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95" w:rsidRDefault="000C08BE">
      <w:pPr>
        <w:rPr>
          <w:rStyle w:val="Normal1"/>
        </w:rPr>
      </w:pPr>
      <w:r>
        <w:rPr>
          <w:rStyle w:val="Normal1"/>
        </w:rPr>
        <w:t>En sesión celebrada el día 12 de abril de 2021, la Mesa del Parlamento de Navarra adoptó, entre otros, el siguiente Acuerdo:</w:t>
      </w:r>
    </w:p>
    <w:p w:rsidR="006E3495" w:rsidRDefault="000C08BE">
      <w:pPr>
        <w:rPr>
          <w:rStyle w:val="Normal1"/>
        </w:rPr>
      </w:pPr>
      <w:r>
        <w:rPr>
          <w:rStyle w:val="Normal1"/>
        </w:rPr>
        <w:t>En ejercicio de la iniciativa legislativa que le reconoce el artículo 19.1.b) de la Ley Orgánica de Reintegración y Amejoramiento del Régimen Foral de Navarra, el Grupo Parlamentario Partido Socialista de Navarra ha presentado la proposición de Ley Foral d</w:t>
      </w:r>
      <w:r>
        <w:rPr>
          <w:rStyle w:val="Normal1"/>
        </w:rPr>
        <w:t>e modificación de la Ley Foral 3/2021, de 26 de marzo, para la regulación de las jornadas, horarios y retribuciones de la Policía Foral de Navarra, solicitando su tramitación urgente y en lectura única (10-21/PRO-00007).</w:t>
      </w:r>
    </w:p>
    <w:p w:rsidR="006E3495" w:rsidRDefault="000C08BE">
      <w:pPr>
        <w:rPr>
          <w:rStyle w:val="Normal1"/>
        </w:rPr>
      </w:pPr>
      <w:r>
        <w:rPr>
          <w:rStyle w:val="Normal1"/>
        </w:rPr>
        <w:t>En su virtud, de conformidad con lo</w:t>
      </w:r>
      <w:r>
        <w:rPr>
          <w:rStyle w:val="Normal1"/>
        </w:rPr>
        <w:t xml:space="preserve"> dispuesto en los artículos 110, 111, 148 y 158 del Reglamento de la Cámara, previo acuerdo de la Junta de Portavoces, SE ACUERDA:</w:t>
      </w:r>
    </w:p>
    <w:p w:rsidR="006E3495" w:rsidRDefault="000C08BE">
      <w:pPr>
        <w:rPr>
          <w:rStyle w:val="Normal1"/>
        </w:rPr>
      </w:pPr>
      <w:r>
        <w:rPr>
          <w:rStyle w:val="Normal1"/>
          <w:b/>
        </w:rPr>
        <w:t xml:space="preserve">1.º </w:t>
      </w:r>
      <w:r>
        <w:rPr>
          <w:rStyle w:val="Normal1"/>
        </w:rPr>
        <w:t>Ordenar la publicación de la proposición de Ley Foral de modificación de la Ley Foral 3/2021, de 26 de marzo, para la reg</w:t>
      </w:r>
      <w:r>
        <w:rPr>
          <w:rStyle w:val="Normal1"/>
        </w:rPr>
        <w:t>ulación de las jornadas, horarios y retribuciones de la Policía Foral de Navarra en el Boletín Oficial del Parlamento de Navarra.</w:t>
      </w:r>
    </w:p>
    <w:p w:rsidR="006E3495" w:rsidRDefault="000C08BE">
      <w:pPr>
        <w:rPr>
          <w:rStyle w:val="Normal1"/>
        </w:rPr>
      </w:pPr>
      <w:r>
        <w:rPr>
          <w:rStyle w:val="Normal1"/>
          <w:b/>
        </w:rPr>
        <w:t xml:space="preserve">2.º </w:t>
      </w:r>
      <w:r>
        <w:rPr>
          <w:rStyle w:val="Normal1"/>
        </w:rPr>
        <w:t>Tramitar la referida proposición de ley foral por el procedimiento de urgencia y en lectura única.</w:t>
      </w:r>
    </w:p>
    <w:p w:rsidR="006E3495" w:rsidRDefault="000C08BE">
      <w:pPr>
        <w:rPr>
          <w:rStyle w:val="Normal1"/>
        </w:rPr>
      </w:pPr>
      <w:r>
        <w:rPr>
          <w:rStyle w:val="Normal1"/>
          <w:b/>
        </w:rPr>
        <w:t xml:space="preserve">3.º </w:t>
      </w:r>
      <w:r>
        <w:rPr>
          <w:rStyle w:val="Normal1"/>
        </w:rPr>
        <w:t>Remitir la referida</w:t>
      </w:r>
      <w:r>
        <w:rPr>
          <w:rStyle w:val="Normal1"/>
        </w:rPr>
        <w:t xml:space="preserve"> proposición de Ley Foral al Gobierno de Navarra a los efectos previstos en el artículo 148 del Reglamento, indicándole que el plazo para la manifestación de su criterio es de ocho días.</w:t>
      </w:r>
    </w:p>
    <w:p w:rsidR="006E3495" w:rsidRDefault="000C08BE">
      <w:pPr>
        <w:rPr>
          <w:rStyle w:val="Normal1"/>
        </w:rPr>
      </w:pPr>
      <w:r>
        <w:rPr>
          <w:rStyle w:val="Normal1"/>
          <w:b/>
        </w:rPr>
        <w:t>4.º</w:t>
      </w:r>
      <w:r>
        <w:rPr>
          <w:rStyle w:val="Normal1"/>
        </w:rPr>
        <w:t xml:space="preserve"> Disponer la apertura del plazo de enmiendas hasta las 12:00 horas</w:t>
      </w:r>
      <w:r>
        <w:rPr>
          <w:rStyle w:val="Normal1"/>
        </w:rPr>
        <w:t xml:space="preserve"> del día anterior a la sesión plenaria en la que haya de debatirse, que deberán presentarse ante la Mesa de la Cámara.</w:t>
      </w:r>
    </w:p>
    <w:p w:rsidR="006E3495" w:rsidRDefault="000C08BE">
      <w:pPr>
        <w:rPr>
          <w:rStyle w:val="Normal1"/>
        </w:rPr>
      </w:pPr>
      <w:r>
        <w:rPr>
          <w:rStyle w:val="Normal1"/>
        </w:rPr>
        <w:t>Pamplona, 12 de abril de 2021</w:t>
      </w:r>
    </w:p>
    <w:p w:rsidR="006E3495" w:rsidRDefault="000C08BE">
      <w:pPr>
        <w:rPr>
          <w:rStyle w:val="Normal1"/>
        </w:rPr>
      </w:pPr>
      <w:r>
        <w:rPr>
          <w:rStyle w:val="Normal1"/>
        </w:rPr>
        <w:t>El Presidente: Unai Hualde Iglesias</w:t>
      </w:r>
    </w:p>
    <w:p w:rsidR="006E3495" w:rsidRPr="00B61E15" w:rsidRDefault="000C08BE">
      <w:pPr>
        <w:pStyle w:val="Titulotexto"/>
        <w:rPr>
          <w:lang w:val="es-ES"/>
        </w:rPr>
      </w:pPr>
      <w:r w:rsidRPr="00B61E15">
        <w:rPr>
          <w:lang w:val="es-ES"/>
        </w:rPr>
        <w:t xml:space="preserve">Proposición de Ley Foral de modificación de la Ley Foral 3/2021, de 26 </w:t>
      </w:r>
      <w:r w:rsidRPr="00B61E15">
        <w:rPr>
          <w:lang w:val="es-ES"/>
        </w:rPr>
        <w:t>de marzo, para la regulación de las jornadas, horarios y retribuciones de la Policía Foral de Navarra</w:t>
      </w:r>
    </w:p>
    <w:p w:rsidR="006E3495" w:rsidRDefault="000C08BE">
      <w:pPr>
        <w:ind w:firstLine="0"/>
        <w:jc w:val="center"/>
        <w:rPr>
          <w:rStyle w:val="Normal1"/>
          <w:caps/>
        </w:rPr>
      </w:pPr>
      <w:r>
        <w:rPr>
          <w:rStyle w:val="Normal1"/>
          <w:caps/>
        </w:rPr>
        <w:t>Preámbulo</w:t>
      </w:r>
    </w:p>
    <w:p w:rsidR="006E3495" w:rsidRDefault="000C08BE">
      <w:pPr>
        <w:rPr>
          <w:rStyle w:val="Normal1"/>
        </w:rPr>
      </w:pPr>
      <w:r>
        <w:rPr>
          <w:rStyle w:val="Normal1"/>
        </w:rPr>
        <w:t>La presente ley foral se presenta con la finalidad de incorporar como parte de la Ley Foral 3/2021, de 26 de marzo, y dar publicidad a los difer</w:t>
      </w:r>
      <w:r>
        <w:rPr>
          <w:rStyle w:val="Normal1"/>
        </w:rPr>
        <w:t>entes anexos que hace mención el articulado de la misma, dotando de seguridad jurídica al cuerpo total de dicha ley foral.</w:t>
      </w:r>
    </w:p>
    <w:p w:rsidR="006E3495" w:rsidRDefault="000C08BE">
      <w:pPr>
        <w:rPr>
          <w:rStyle w:val="Normal1"/>
        </w:rPr>
      </w:pPr>
      <w:r>
        <w:rPr>
          <w:rStyle w:val="Normal1"/>
          <w:b/>
        </w:rPr>
        <w:t xml:space="preserve">Artículo único. </w:t>
      </w:r>
      <w:r>
        <w:rPr>
          <w:rStyle w:val="Normal1"/>
        </w:rPr>
        <w:t>Modificación de la Ley Foral 3/2021,de 26 de marzo, para la regulación de las jornadas, horarios y retribuciones de l</w:t>
      </w:r>
      <w:r>
        <w:rPr>
          <w:rStyle w:val="Normal1"/>
        </w:rPr>
        <w:t>a Policía Foral de Navarra.</w:t>
      </w:r>
    </w:p>
    <w:p w:rsidR="006E3495" w:rsidRDefault="000C08BE">
      <w:pPr>
        <w:rPr>
          <w:rStyle w:val="Normal1"/>
        </w:rPr>
      </w:pPr>
      <w:r>
        <w:rPr>
          <w:rStyle w:val="Normal1"/>
        </w:rPr>
        <w:t>Por el presente se tendrá por incorporado a la referida ley foral, con el objeto y efectos en ella establecidos, los anexos numerados del 1 al 5 que se recogen a continuación.</w:t>
      </w:r>
    </w:p>
    <w:p w:rsidR="006E3495" w:rsidRDefault="000C08BE">
      <w:pPr>
        <w:rPr>
          <w:rStyle w:val="Normal1"/>
        </w:rPr>
      </w:pPr>
      <w:r>
        <w:rPr>
          <w:rStyle w:val="Normal1"/>
          <w:b/>
        </w:rPr>
        <w:t>Disposición final.</w:t>
      </w:r>
      <w:r>
        <w:rPr>
          <w:rStyle w:val="Normal1"/>
        </w:rPr>
        <w:t xml:space="preserve"> La presente ley foral entrará en </w:t>
      </w:r>
      <w:r>
        <w:rPr>
          <w:rStyle w:val="Normal1"/>
        </w:rPr>
        <w:t>vigor con efectos de 1 de abril de 2021.</w:t>
      </w:r>
    </w:p>
    <w:p w:rsidR="00B61E15" w:rsidRDefault="00B61E15">
      <w:pPr>
        <w:keepLines w:val="0"/>
        <w:spacing w:after="0" w:line="240" w:lineRule="auto"/>
        <w:ind w:firstLine="0"/>
        <w:jc w:val="left"/>
        <w:rPr>
          <w:rStyle w:val="Normal1"/>
        </w:rPr>
      </w:pPr>
      <w:r>
        <w:rPr>
          <w:rStyle w:val="Normal1"/>
        </w:rPr>
        <w:br w:type="page"/>
      </w:r>
    </w:p>
    <w:p w:rsidR="00B61E15" w:rsidRDefault="00B61E15" w:rsidP="005D0446">
      <w:pPr>
        <w:spacing w:line="240" w:lineRule="exact"/>
        <w:jc w:val="center"/>
        <w:rPr>
          <w:rFonts w:ascii="Helvetica LT Std" w:hAnsi="Helvetica LT Std" w:cs="Courier New"/>
          <w:b/>
          <w:sz w:val="18"/>
          <w:szCs w:val="18"/>
          <w:lang w:val="es-ES_tradnl"/>
        </w:rPr>
      </w:pPr>
      <w:r w:rsidRPr="001061AC">
        <w:rPr>
          <w:rFonts w:ascii="Helvetica LT Std" w:hAnsi="Helvetica LT Std" w:cs="Courier New"/>
          <w:b/>
          <w:sz w:val="18"/>
          <w:szCs w:val="18"/>
          <w:lang w:val="es-ES_tradnl"/>
        </w:rPr>
        <w:lastRenderedPageBreak/>
        <w:t>ANEXO I</w:t>
      </w:r>
    </w:p>
    <w:p w:rsidR="00B61E15" w:rsidRDefault="00B61E15" w:rsidP="00126283">
      <w:pPr>
        <w:spacing w:after="120" w:line="240" w:lineRule="exact"/>
        <w:jc w:val="center"/>
        <w:rPr>
          <w:rFonts w:ascii="Helvetica LT Std" w:hAnsi="Helvetica LT Std" w:cs="Courier New"/>
          <w:b/>
          <w:sz w:val="18"/>
          <w:szCs w:val="18"/>
          <w:lang w:val="es-ES_tradnl"/>
        </w:rPr>
      </w:pPr>
      <w:r w:rsidRPr="001061AC">
        <w:rPr>
          <w:rFonts w:ascii="Helvetica LT Std" w:hAnsi="Helvetica LT Std" w:cs="Courier New"/>
          <w:b/>
          <w:sz w:val="18"/>
          <w:szCs w:val="18"/>
          <w:lang w:val="es-ES_tradnl"/>
        </w:rPr>
        <w:t>MANUAL DE VALORACIÓN DE LOS PUESTOS DE TRABAJO DE LAS POLICÍAS DE NAVARRA</w:t>
      </w:r>
    </w:p>
    <w:p w:rsidR="00B61E15" w:rsidRDefault="00B61E15" w:rsidP="005D0446">
      <w:pPr>
        <w:spacing w:after="120" w:line="240" w:lineRule="exact"/>
        <w:jc w:val="center"/>
        <w:rPr>
          <w:rFonts w:ascii="Helvetica LT Std" w:hAnsi="Helvetica LT Std" w:cs="Courier New"/>
          <w:b/>
          <w:sz w:val="18"/>
          <w:szCs w:val="18"/>
        </w:rPr>
      </w:pPr>
      <w:r>
        <w:rPr>
          <w:rFonts w:ascii="Helvetica LT Std" w:hAnsi="Helvetica LT Std" w:cs="Courier New"/>
          <w:b/>
          <w:sz w:val="18"/>
          <w:szCs w:val="18"/>
        </w:rPr>
        <w:t>CRITERIO I – RESPONSABILIDAD</w:t>
      </w:r>
    </w:p>
    <w:p w:rsidR="00B61E15" w:rsidRPr="005D0446" w:rsidRDefault="00B61E15" w:rsidP="005D0446">
      <w:pPr>
        <w:spacing w:line="240" w:lineRule="exact"/>
        <w:rPr>
          <w:rFonts w:ascii="Helvetica LT Std" w:hAnsi="Helvetica LT Std" w:cs="Courier New"/>
          <w:sz w:val="18"/>
          <w:szCs w:val="18"/>
          <w:u w:val="single"/>
        </w:rPr>
      </w:pPr>
      <w:r w:rsidRPr="001061AC">
        <w:rPr>
          <w:rFonts w:ascii="Helvetica LT Std" w:hAnsi="Helvetica LT Std" w:cs="Courier New"/>
          <w:sz w:val="18"/>
          <w:szCs w:val="18"/>
        </w:rPr>
        <w:t>Este criterio aprecia</w:t>
      </w:r>
      <w:r w:rsidRPr="005D0446">
        <w:rPr>
          <w:rFonts w:ascii="Helvetica LT Std" w:hAnsi="Helvetica LT Std" w:cs="Courier New"/>
          <w:sz w:val="18"/>
          <w:szCs w:val="18"/>
        </w:rPr>
        <w:t xml:space="preserve">: </w:t>
      </w:r>
    </w:p>
    <w:p w:rsidR="00B61E15" w:rsidRPr="00566DD2" w:rsidRDefault="00B61E15" w:rsidP="005D0446">
      <w:pPr>
        <w:spacing w:line="240" w:lineRule="exact"/>
        <w:rPr>
          <w:rFonts w:ascii="Helvetica LT Std" w:hAnsi="Helvetica LT Std" w:cs="Courier New"/>
          <w:sz w:val="18"/>
          <w:szCs w:val="18"/>
        </w:rPr>
      </w:pPr>
      <w:r w:rsidRPr="00566DD2">
        <w:rPr>
          <w:rFonts w:ascii="Helvetica LT Std" w:hAnsi="Helvetica LT Std" w:cs="Courier New"/>
          <w:sz w:val="18"/>
          <w:szCs w:val="18"/>
        </w:rPr>
        <w:t>A. Responsabilidad sobre gestión.</w:t>
      </w:r>
    </w:p>
    <w:p w:rsidR="00B61E15" w:rsidRPr="00566DD2" w:rsidRDefault="00B61E15" w:rsidP="005D0446">
      <w:pPr>
        <w:spacing w:line="240" w:lineRule="exact"/>
        <w:rPr>
          <w:rFonts w:ascii="Helvetica LT Std" w:hAnsi="Helvetica LT Std" w:cs="Courier New"/>
          <w:sz w:val="18"/>
          <w:szCs w:val="18"/>
        </w:rPr>
      </w:pPr>
      <w:r w:rsidRPr="00566DD2">
        <w:rPr>
          <w:rFonts w:ascii="Helvetica LT Std" w:hAnsi="Helvetica LT Std" w:cs="Courier New"/>
          <w:sz w:val="18"/>
          <w:szCs w:val="18"/>
        </w:rPr>
        <w:t>B. Responsabilidad sobre iniciativa.</w:t>
      </w:r>
    </w:p>
    <w:p w:rsidR="00B61E15" w:rsidRPr="00566DD2" w:rsidRDefault="00B61E15" w:rsidP="005D0446">
      <w:pPr>
        <w:spacing w:line="240" w:lineRule="exact"/>
        <w:rPr>
          <w:rFonts w:ascii="Helvetica LT Std" w:hAnsi="Helvetica LT Std" w:cs="Courier New"/>
          <w:sz w:val="18"/>
          <w:szCs w:val="18"/>
        </w:rPr>
      </w:pPr>
      <w:r w:rsidRPr="00566DD2">
        <w:rPr>
          <w:rFonts w:ascii="Helvetica LT Std" w:hAnsi="Helvetica LT Std" w:cs="Courier New"/>
          <w:color w:val="000000"/>
          <w:sz w:val="18"/>
          <w:szCs w:val="18"/>
        </w:rPr>
        <w:t>C. Responsabilidad</w:t>
      </w:r>
      <w:r w:rsidRPr="00566DD2">
        <w:rPr>
          <w:rFonts w:ascii="Helvetica LT Std" w:hAnsi="Helvetica LT Std" w:cs="Courier New"/>
          <w:sz w:val="18"/>
          <w:szCs w:val="18"/>
        </w:rPr>
        <w:t xml:space="preserve"> sobre personas y relaciones.</w:t>
      </w:r>
    </w:p>
    <w:p w:rsidR="00B61E15" w:rsidRPr="005D0446" w:rsidRDefault="00B61E15" w:rsidP="00126283">
      <w:pPr>
        <w:spacing w:after="120" w:line="240" w:lineRule="exact"/>
        <w:rPr>
          <w:rFonts w:ascii="Helvetica LT Std" w:hAnsi="Helvetica LT Std" w:cs="Courier New"/>
          <w:sz w:val="18"/>
          <w:szCs w:val="18"/>
        </w:rPr>
      </w:pPr>
      <w:r w:rsidRPr="00566DD2">
        <w:rPr>
          <w:rFonts w:ascii="Helvetica LT Std" w:hAnsi="Helvetica LT Std" w:cs="Courier New"/>
          <w:sz w:val="18"/>
          <w:szCs w:val="18"/>
        </w:rPr>
        <w:t>D. Responsabilidad sobre datos confidenciales.</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A. Responsabilidad sobre gestión.</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Este factor aprecia la importancia que para la organización tienen las tareas a desarrollar en un determinado puesto de trabajo. Dicha importancia se evalúa en función de los efectos que las acciones y decisiones del ocupante de un puesto de trabajo pueden tener sobre la marcha de la unidad (los objetivos, la eficacia y calidad de los servicios, los recursos económicos, etc</w:t>
      </w:r>
      <w:r>
        <w:rPr>
          <w:rFonts w:ascii="Helvetica LT Std" w:hAnsi="Helvetica LT Std" w:cs="Courier New"/>
          <w:sz w:val="18"/>
          <w:szCs w:val="18"/>
        </w:rPr>
        <w:t>.</w:t>
      </w:r>
      <w:r w:rsidRPr="001061AC">
        <w:rPr>
          <w:rFonts w:ascii="Helvetica LT Std" w:hAnsi="Helvetica LT Std" w:cs="Courier New"/>
          <w:sz w:val="18"/>
          <w:szCs w:val="18"/>
        </w:rPr>
        <w:t>).</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Para valorar estos efectos se tiene en cuenta</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el impacto de las consecuencias en el c</w:t>
      </w:r>
      <w:r>
        <w:rPr>
          <w:rFonts w:ascii="Helvetica LT Std" w:hAnsi="Helvetica LT Std" w:cs="Courier New"/>
          <w:sz w:val="18"/>
          <w:szCs w:val="18"/>
        </w:rPr>
        <w:t>aso de actuaciones deficientes –el daño que ocasionan–</w:t>
      </w:r>
      <w:r w:rsidRPr="001061AC">
        <w:rPr>
          <w:rFonts w:ascii="Helvetica LT Std" w:hAnsi="Helvetica LT Std" w:cs="Courier New"/>
          <w:sz w:val="18"/>
          <w:szCs w:val="18"/>
        </w:rPr>
        <w:t xml:space="preserve"> y la probabilidad de tales actuaciones. </w:t>
      </w:r>
    </w:p>
    <w:p w:rsidR="00B61E15" w:rsidRDefault="00B61E15" w:rsidP="005D0446">
      <w:pPr>
        <w:spacing w:before="60" w:line="240" w:lineRule="exact"/>
        <w:ind w:left="709"/>
        <w:rPr>
          <w:rFonts w:ascii="Helvetica LT Std" w:hAnsi="Helvetica LT Std" w:cs="Courier New"/>
          <w:b/>
          <w:i/>
          <w:sz w:val="18"/>
          <w:szCs w:val="18"/>
          <w:u w:val="single"/>
        </w:rPr>
      </w:pPr>
      <w:r w:rsidRPr="001061AC">
        <w:rPr>
          <w:rFonts w:ascii="Helvetica LT Std" w:hAnsi="Helvetica LT Std" w:cs="Courier New"/>
          <w:b/>
          <w:i/>
          <w:sz w:val="18"/>
          <w:szCs w:val="18"/>
          <w:u w:val="single"/>
        </w:rPr>
        <w:t>A.1.- Daño que se puede ocasionar (consecuencias).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 xml:space="preserve">1.1.- Leve. </w:t>
      </w:r>
    </w:p>
    <w:p w:rsidR="00B61E15" w:rsidRPr="00FD6C10"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Que el daño pueda provocar algún perjuicio, como pérdida de tiempo o de material. El impacto del perjuicio tiene cierta repercusión en el exterior y puede ser subsanado en un plazo breve de tiempo</w:t>
      </w:r>
      <w:r w:rsidRPr="00FD6C10">
        <w:rPr>
          <w:rFonts w:ascii="Helvetica LT Std" w:hAnsi="Helvetica LT Std" w:cs="Courier New"/>
          <w:sz w:val="18"/>
          <w:szCs w:val="18"/>
        </w:rPr>
        <w:t>.</w:t>
      </w:r>
    </w:p>
    <w:p w:rsidR="00B61E15" w:rsidRPr="001061AC"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b/>
          <w:sz w:val="18"/>
          <w:szCs w:val="18"/>
        </w:rPr>
        <w:t>1.2.- Medio.</w:t>
      </w:r>
      <w:r w:rsidRPr="001061AC">
        <w:rPr>
          <w:rFonts w:ascii="Helvetica LT Std" w:hAnsi="Helvetica LT Std" w:cs="Courier New"/>
          <w:sz w:val="18"/>
          <w:szCs w:val="18"/>
        </w:rPr>
        <w:t xml:space="preserve"> </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Que el daño pueda incidir directamente en resultados negativos para el servicio o en la credibilidad frente a terceros. Puede haber repercusión al exterior y la reparación de las consecuencias puede tardar un tiempo en ser subsanada.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Grave.</w:t>
      </w:r>
    </w:p>
    <w:p w:rsidR="00B61E15" w:rsidRDefault="00B61E15" w:rsidP="005D0446">
      <w:pPr>
        <w:spacing w:after="120" w:line="240" w:lineRule="exact"/>
        <w:ind w:left="708"/>
        <w:rPr>
          <w:rFonts w:ascii="Helvetica LT Std" w:hAnsi="Helvetica LT Std" w:cs="Courier New"/>
          <w:b/>
          <w:sz w:val="18"/>
          <w:szCs w:val="18"/>
          <w:lang w:val="es-ES_tradnl"/>
        </w:rPr>
      </w:pPr>
      <w:r w:rsidRPr="001061AC">
        <w:rPr>
          <w:rFonts w:ascii="Helvetica LT Std" w:hAnsi="Helvetica LT Std" w:cs="Courier New"/>
          <w:sz w:val="18"/>
          <w:szCs w:val="18"/>
        </w:rPr>
        <w:t xml:space="preserve">Que el daño ocasione graves perjuicios para </w:t>
      </w:r>
      <w:smartTag w:uri="urn:schemas-microsoft-com:office:smarttags" w:element="PersonName">
        <w:smartTagPr>
          <w:attr w:name="ProductID" w:val="la Polic￭a. Las"/>
        </w:smartTagPr>
        <w:r w:rsidRPr="001061AC">
          <w:rPr>
            <w:rFonts w:ascii="Helvetica LT Std" w:hAnsi="Helvetica LT Std" w:cs="Courier New"/>
            <w:sz w:val="18"/>
            <w:szCs w:val="18"/>
          </w:rPr>
          <w:t>la Policía. Las</w:t>
        </w:r>
      </w:smartTag>
      <w:r w:rsidRPr="001061AC">
        <w:rPr>
          <w:rFonts w:ascii="Helvetica LT Std" w:hAnsi="Helvetica LT Std" w:cs="Courier New"/>
          <w:sz w:val="18"/>
          <w:szCs w:val="18"/>
        </w:rPr>
        <w:t xml:space="preserve"> consecuencias de una actuación deficiente pueden ser difícilmente subsanables, atentando contra la propia misión de la organización. </w:t>
      </w:r>
    </w:p>
    <w:p w:rsidR="00B61E15" w:rsidRDefault="00B61E15" w:rsidP="005D0446">
      <w:pPr>
        <w:spacing w:line="240" w:lineRule="exact"/>
        <w:ind w:left="708"/>
        <w:rPr>
          <w:rFonts w:ascii="Helvetica LT Std" w:hAnsi="Helvetica LT Std" w:cs="Courier New"/>
          <w:sz w:val="18"/>
          <w:szCs w:val="18"/>
          <w:u w:val="single"/>
        </w:rPr>
      </w:pPr>
      <w:r w:rsidRPr="001061AC">
        <w:rPr>
          <w:rFonts w:ascii="Helvetica LT Std" w:hAnsi="Helvetica LT Std" w:cs="Courier New"/>
          <w:b/>
          <w:i/>
          <w:sz w:val="18"/>
          <w:szCs w:val="18"/>
          <w:u w:val="single"/>
        </w:rPr>
        <w:t xml:space="preserve">A.2.- Probabilidad.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2.1.- Baja.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Es improbable o difícil que las acciones del ocupante del puesto tengan repercusiones negativas. En caso de producirse, existen dispositivos de supervisión  que pueden evitarlas y/o neutralizarlas reduciendo por tanto la probabilidad del daño.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2.2.- Media.</w:t>
      </w:r>
    </w:p>
    <w:p w:rsidR="00B61E15" w:rsidRPr="001E293B"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Las acciones del ocupante del puesto tienen una cierta probabilidad de tener repercusiones negativas. Éstas se encuentran mitigadas por dispositivos de control y/o la acción directa de instancias superiores que actúan reduciendo la probabilidad del daño.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2.3.- Alta.</w:t>
      </w:r>
    </w:p>
    <w:p w:rsidR="00B61E15" w:rsidRDefault="00B61E15" w:rsidP="00126283">
      <w:pPr>
        <w:spacing w:after="120" w:line="240" w:lineRule="exact"/>
        <w:ind w:left="709"/>
        <w:rPr>
          <w:rFonts w:ascii="Helvetica LT Std" w:hAnsi="Helvetica LT Std" w:cs="Courier New"/>
          <w:sz w:val="18"/>
          <w:szCs w:val="18"/>
        </w:rPr>
      </w:pPr>
      <w:r w:rsidRPr="001061AC">
        <w:rPr>
          <w:rFonts w:ascii="Helvetica LT Std" w:hAnsi="Helvetica LT Std" w:cs="Courier New"/>
          <w:sz w:val="18"/>
          <w:szCs w:val="18"/>
        </w:rPr>
        <w:t>Las acciones del ocupante del puesto tienen una alta probabilidad de tener repercusiones negativas en el caso de una actuación deficiente. Escasos o ningún dispositivo de control.</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B. Responsabilidad sobre iniciativa.</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Este factor evalúa</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el nivel de autonomía exigido al ocupante de un puesto de trabajo en la realización de sus funciones y en la toma de decisiones con motivo de las mismas. Para su determinación se valora la variedad de las tareas del puesto y el grado de autonomía con el que el ocupante debe afrontar la realización de las mismas.</w:t>
      </w:r>
    </w:p>
    <w:p w:rsidR="00B61E15" w:rsidRDefault="00B61E15" w:rsidP="005D0446">
      <w:pPr>
        <w:spacing w:before="60" w:line="240" w:lineRule="exact"/>
        <w:ind w:left="709"/>
        <w:rPr>
          <w:rFonts w:ascii="Helvetica LT Std" w:hAnsi="Helvetica LT Std" w:cs="Courier New"/>
          <w:b/>
          <w:i/>
          <w:sz w:val="18"/>
          <w:szCs w:val="18"/>
          <w:u w:val="single"/>
        </w:rPr>
      </w:pPr>
      <w:r w:rsidRPr="001061AC">
        <w:rPr>
          <w:rFonts w:ascii="Helvetica LT Std" w:hAnsi="Helvetica LT Std" w:cs="Courier New"/>
          <w:b/>
          <w:i/>
          <w:sz w:val="18"/>
          <w:szCs w:val="18"/>
          <w:u w:val="single"/>
        </w:rPr>
        <w:lastRenderedPageBreak/>
        <w:t>B.1.- Variedad de las tareas.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Normal.</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Realización de tareas rutinarias dentro de cierta variedad, debiendo resolver situaciones con pocas alternativas de elección y en base a precedentes, protocolos o normas.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Tareas que presentan variantes que obligan a resolver situaciones con varias alternativas de elección sin que necesariamente se encuentren recogidas en protocolos, normas o precedentes.</w:t>
      </w:r>
    </w:p>
    <w:p w:rsidR="00B61E15" w:rsidRPr="001061AC" w:rsidRDefault="00B61E15" w:rsidP="005D0446">
      <w:pPr>
        <w:spacing w:line="240" w:lineRule="exact"/>
        <w:ind w:left="708"/>
        <w:rPr>
          <w:rFonts w:ascii="Helvetica LT Std" w:hAnsi="Helvetica LT Std" w:cs="Courier New"/>
          <w:b/>
          <w:sz w:val="18"/>
          <w:szCs w:val="18"/>
        </w:rPr>
      </w:pPr>
      <w:r>
        <w:rPr>
          <w:rFonts w:ascii="Helvetica LT Std" w:hAnsi="Helvetica LT Std" w:cs="Courier New"/>
          <w:sz w:val="18"/>
          <w:szCs w:val="18"/>
        </w:rPr>
        <w:br w:type="page"/>
      </w:r>
      <w:r w:rsidRPr="001061AC">
        <w:rPr>
          <w:rFonts w:ascii="Helvetica LT Std" w:hAnsi="Helvetica LT Std" w:cs="Courier New"/>
          <w:b/>
          <w:sz w:val="18"/>
          <w:szCs w:val="18"/>
        </w:rPr>
        <w:lastRenderedPageBreak/>
        <w:t>1.3.- Muy alta.</w:t>
      </w:r>
    </w:p>
    <w:p w:rsidR="00B61E15" w:rsidRPr="00395BA9" w:rsidRDefault="00B61E15" w:rsidP="005D0446">
      <w:pPr>
        <w:spacing w:line="240" w:lineRule="exact"/>
        <w:ind w:left="708"/>
        <w:rPr>
          <w:rFonts w:ascii="Helvetica LT Std" w:hAnsi="Helvetica LT Std" w:cs="Courier New"/>
          <w:spacing w:val="-2"/>
          <w:sz w:val="18"/>
          <w:szCs w:val="18"/>
        </w:rPr>
      </w:pPr>
      <w:r w:rsidRPr="00395BA9">
        <w:rPr>
          <w:rFonts w:ascii="Helvetica LT Std" w:hAnsi="Helvetica LT Std" w:cs="Courier New"/>
          <w:spacing w:val="-2"/>
          <w:sz w:val="18"/>
          <w:szCs w:val="18"/>
        </w:rPr>
        <w:t>Tareas con muchas variantes sin pautas establecidas previamente y consecuencias no definidas, que exigen procesos de análisis y estudio profundo. Se formulan propuestas y recomendaciones al más alto nivel.</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B.2.- Autonomía.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2.1.- Normal.</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El puesto tiene autonomía dentro de unos procesos normalizados mediante directrices  concretas que en ocasiones puede ser necesario adaptar dentro de su competencia. La toma de decisiones está enmarcada en un rango de libertad de interpretación de normas, pautas u órdenes concretas. Existe control al finalizar el trabajo.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2.2.-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La autonomía del puesto es alta. El ocupante realiza su actividad con directrices amplias y sin supervisión inmediata. Realiza propuestas, recomendaciones, </w:t>
      </w:r>
      <w:r w:rsidRPr="001061AC">
        <w:rPr>
          <w:rFonts w:ascii="Helvetica LT Std" w:hAnsi="Helvetica LT Std" w:cs="Courier New"/>
          <w:strike/>
          <w:sz w:val="18"/>
          <w:szCs w:val="18"/>
        </w:rPr>
        <w:t>e</w:t>
      </w:r>
      <w:r w:rsidRPr="001061AC">
        <w:rPr>
          <w:rFonts w:ascii="Helvetica LT Std" w:hAnsi="Helvetica LT Std" w:cs="Courier New"/>
          <w:sz w:val="18"/>
          <w:szCs w:val="18"/>
        </w:rPr>
        <w:t xml:space="preserve"> implementa métodos y procedimientos. Pone en marcha acciones o programas, que tienen influencia considerable sobre la gestión eficaz de los recursos de una unidad.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2.3.- Muy alta.</w:t>
      </w:r>
    </w:p>
    <w:p w:rsidR="00B61E15" w:rsidRPr="005D0446" w:rsidRDefault="00B61E15" w:rsidP="00126283">
      <w:pPr>
        <w:spacing w:after="120" w:line="240" w:lineRule="exact"/>
        <w:ind w:left="709"/>
        <w:rPr>
          <w:rFonts w:ascii="Helvetica LT Std" w:hAnsi="Helvetica LT Std" w:cs="Courier New"/>
          <w:color w:val="000000"/>
          <w:sz w:val="18"/>
          <w:szCs w:val="18"/>
        </w:rPr>
      </w:pPr>
      <w:r w:rsidRPr="001061AC">
        <w:rPr>
          <w:rFonts w:ascii="Helvetica LT Std" w:hAnsi="Helvetica LT Std" w:cs="Courier New"/>
          <w:color w:val="000000"/>
          <w:sz w:val="18"/>
          <w:szCs w:val="18"/>
        </w:rPr>
        <w:t xml:space="preserve">El </w:t>
      </w:r>
      <w:r w:rsidRPr="001061AC">
        <w:rPr>
          <w:rFonts w:ascii="Helvetica LT Std" w:hAnsi="Helvetica LT Std" w:cs="Courier New"/>
          <w:sz w:val="18"/>
          <w:szCs w:val="18"/>
        </w:rPr>
        <w:t>ocupante tiene gran autonomía y decisión. Tiene máxima influencia sobre la estrategia, planificación, gestión y recursos. No tiene directrices previas salvo las referentes a resultados.</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color w:val="000000"/>
          <w:sz w:val="18"/>
          <w:szCs w:val="18"/>
          <w:u w:val="single"/>
        </w:rPr>
        <w:t>C.</w:t>
      </w:r>
      <w:r w:rsidRPr="001061AC">
        <w:rPr>
          <w:rFonts w:ascii="Helvetica LT Std" w:hAnsi="Helvetica LT Std" w:cs="Courier New"/>
          <w:color w:val="000000"/>
          <w:sz w:val="18"/>
          <w:szCs w:val="18"/>
          <w:u w:val="single"/>
        </w:rPr>
        <w:t xml:space="preserve"> </w:t>
      </w:r>
      <w:r w:rsidRPr="001061AC">
        <w:rPr>
          <w:rFonts w:ascii="Helvetica LT Std" w:hAnsi="Helvetica LT Std" w:cs="Courier New"/>
          <w:b/>
          <w:color w:val="000000"/>
          <w:sz w:val="18"/>
          <w:szCs w:val="18"/>
          <w:u w:val="single"/>
        </w:rPr>
        <w:t>Responsabilidad</w:t>
      </w:r>
      <w:r w:rsidRPr="001061AC">
        <w:rPr>
          <w:rFonts w:ascii="Helvetica LT Std" w:hAnsi="Helvetica LT Std" w:cs="Courier New"/>
          <w:b/>
          <w:sz w:val="18"/>
          <w:szCs w:val="18"/>
          <w:u w:val="single"/>
        </w:rPr>
        <w:t xml:space="preserve"> sobre personas y relaciones.</w:t>
      </w:r>
    </w:p>
    <w:p w:rsidR="00B61E15" w:rsidRDefault="00B61E15" w:rsidP="005D0446">
      <w:pPr>
        <w:spacing w:before="60" w:line="240" w:lineRule="exact"/>
        <w:rPr>
          <w:rFonts w:ascii="Helvetica LT Std" w:hAnsi="Helvetica LT Std" w:cs="Courier New"/>
          <w:sz w:val="18"/>
          <w:szCs w:val="18"/>
        </w:rPr>
      </w:pPr>
      <w:r w:rsidRPr="001061AC">
        <w:rPr>
          <w:rFonts w:ascii="Helvetica LT Std" w:hAnsi="Helvetica LT Std" w:cs="Courier New"/>
          <w:color w:val="000000"/>
          <w:sz w:val="18"/>
          <w:szCs w:val="18"/>
        </w:rPr>
        <w:t xml:space="preserve">Este factor aprecia la responsabilidad que contraen los ocupantes de los puestos que deben mantener relaciones personales, tanto dentro como fuera de la organización, a la hora de realizar sus tareas. Dicha responsabilidad se valora en función de la finalidad e </w:t>
      </w:r>
      <w:r w:rsidRPr="001061AC">
        <w:rPr>
          <w:rFonts w:ascii="Helvetica LT Std" w:hAnsi="Helvetica LT Std" w:cs="Courier New"/>
          <w:sz w:val="18"/>
          <w:szCs w:val="18"/>
        </w:rPr>
        <w:t>importancia de los contactos y la dificultad de los mismos.</w:t>
      </w:r>
    </w:p>
    <w:p w:rsidR="00B61E15" w:rsidRDefault="00B61E15" w:rsidP="005D0446">
      <w:pPr>
        <w:spacing w:before="60" w:line="240" w:lineRule="exact"/>
        <w:ind w:left="709"/>
        <w:rPr>
          <w:rFonts w:ascii="Helvetica LT Std" w:hAnsi="Helvetica LT Std" w:cs="Courier New"/>
          <w:b/>
          <w:i/>
          <w:sz w:val="18"/>
          <w:szCs w:val="18"/>
          <w:u w:val="single"/>
        </w:rPr>
      </w:pPr>
      <w:r w:rsidRPr="001061AC">
        <w:rPr>
          <w:rFonts w:ascii="Helvetica LT Std" w:hAnsi="Helvetica LT Std" w:cs="Courier New"/>
          <w:b/>
          <w:i/>
          <w:sz w:val="18"/>
          <w:szCs w:val="18"/>
          <w:u w:val="single"/>
        </w:rPr>
        <w:t>C.1.- Importancia de los contactos/relaciones.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Normal.</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Relaciones personales cuya finalidad es la realización de tareas policiales concretas, habitualmente con su entorno de trabajo más próximo y/o derivadas de la atención directa al ciudadano.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Alta.</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Relaciones cuya finalidad es la de gestionar recursos y planificar acciones policiales, además de con su entorno de trabajo, con otros ámbitos para intercambios de información y/o coordinación dentro y fuera de la policía.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Muy alta.</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 xml:space="preserve">Relaciones cuya finalidad es establecer y/o ejecutar estrategias de </w:t>
      </w:r>
      <w:smartTag w:uri="urn:schemas-microsoft-com:office:smarttags" w:element="PersonName">
        <w:smartTagPr>
          <w:attr w:name="ProductID" w:val="la Polic￭a Foral"/>
        </w:smartTagPr>
        <w:r w:rsidRPr="001061AC">
          <w:rPr>
            <w:rFonts w:ascii="Helvetica LT Std" w:hAnsi="Helvetica LT Std" w:cs="Courier New"/>
            <w:color w:val="000000"/>
            <w:sz w:val="18"/>
            <w:szCs w:val="18"/>
          </w:rPr>
          <w:t>la Policía Foral</w:t>
        </w:r>
      </w:smartTag>
      <w:r w:rsidRPr="001061AC">
        <w:rPr>
          <w:rFonts w:ascii="Helvetica LT Std" w:hAnsi="Helvetica LT Std" w:cs="Courier New"/>
          <w:color w:val="000000"/>
          <w:sz w:val="18"/>
          <w:szCs w:val="18"/>
        </w:rPr>
        <w:t>, con Instituciones, Direcciones y Unidades de forma continua y con alto nivel e importancia. Las relaciones son consustanciales a la propia misión del puesto.</w:t>
      </w:r>
    </w:p>
    <w:p w:rsidR="00B61E15" w:rsidRPr="0048365B" w:rsidRDefault="00B61E15" w:rsidP="005D0446">
      <w:pPr>
        <w:spacing w:line="240" w:lineRule="exact"/>
        <w:ind w:left="708"/>
        <w:rPr>
          <w:rFonts w:ascii="Helvetica LT Std" w:hAnsi="Helvetica LT Std" w:cs="Courier New"/>
          <w:sz w:val="18"/>
          <w:szCs w:val="18"/>
          <w:u w:val="single"/>
        </w:rPr>
      </w:pPr>
      <w:r w:rsidRPr="001061AC">
        <w:rPr>
          <w:rFonts w:ascii="Helvetica LT Std" w:hAnsi="Helvetica LT Std" w:cs="Courier New"/>
          <w:b/>
          <w:i/>
          <w:sz w:val="18"/>
          <w:szCs w:val="18"/>
          <w:u w:val="single"/>
        </w:rPr>
        <w:t>C.2.- Dificultad de los contactos/relaciones</w:t>
      </w:r>
      <w:r w:rsidRPr="0048365B">
        <w:rPr>
          <w:rFonts w:ascii="Helvetica LT Std" w:hAnsi="Helvetica LT Std" w:cs="Courier New"/>
          <w:b/>
          <w:i/>
          <w:sz w:val="18"/>
          <w:szCs w:val="18"/>
          <w:u w:val="single"/>
        </w:rPr>
        <w:t>.</w:t>
      </w:r>
      <w:r w:rsidRPr="0048365B">
        <w:rPr>
          <w:rFonts w:ascii="Helvetica LT Std" w:hAnsi="Helvetica LT Std" w:cs="Courier New"/>
          <w:sz w:val="18"/>
          <w:szCs w:val="18"/>
          <w:u w:val="single"/>
        </w:rPr>
        <w:t xml:space="preserve">  </w:t>
      </w:r>
    </w:p>
    <w:p w:rsidR="00B61E15" w:rsidRPr="001061AC" w:rsidRDefault="00B61E15" w:rsidP="005D0446">
      <w:pPr>
        <w:spacing w:line="240" w:lineRule="exact"/>
        <w:ind w:left="708"/>
        <w:rPr>
          <w:rFonts w:ascii="Helvetica LT Std" w:hAnsi="Helvetica LT Std" w:cs="Courier New"/>
          <w:b/>
          <w:color w:val="000000"/>
          <w:sz w:val="18"/>
          <w:szCs w:val="18"/>
        </w:rPr>
      </w:pPr>
      <w:r w:rsidRPr="001061AC">
        <w:rPr>
          <w:rFonts w:ascii="Helvetica LT Std" w:hAnsi="Helvetica LT Std" w:cs="Courier New"/>
          <w:b/>
          <w:color w:val="000000"/>
          <w:sz w:val="18"/>
          <w:szCs w:val="18"/>
        </w:rPr>
        <w:t>2.1.- normal.</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Relaciones rutinarias de trabajo, que no precisan de planificación previa, su finalidad es la trasmisión y/o recepción de información.</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2.2.-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Los contactos exigen preparación previa para conseguir resultados, su contenido además de la trasmisión y/o recepción de información requiere integrarla.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2.3.- Muy alta.</w:t>
      </w:r>
    </w:p>
    <w:p w:rsidR="00B61E15" w:rsidRDefault="00B61E15" w:rsidP="00126283">
      <w:pPr>
        <w:spacing w:after="120" w:line="240" w:lineRule="exact"/>
        <w:ind w:left="709"/>
        <w:rPr>
          <w:rFonts w:ascii="Helvetica LT Std" w:hAnsi="Helvetica LT Std" w:cs="Courier New"/>
          <w:sz w:val="18"/>
          <w:szCs w:val="18"/>
        </w:rPr>
      </w:pPr>
      <w:r w:rsidRPr="001061AC">
        <w:rPr>
          <w:rFonts w:ascii="Helvetica LT Std" w:hAnsi="Helvetica LT Std" w:cs="Courier New"/>
          <w:sz w:val="18"/>
          <w:szCs w:val="18"/>
        </w:rPr>
        <w:t xml:space="preserve">Se requiere planificar detallada y estratégicamente el contenido a tratar con los contactos para llegar a acuerdos con los diferentes interlocutores y lograr la modificación de la posición de los mismos si la situación lo requiere. </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lastRenderedPageBreak/>
        <w:t>D. Responsabilidad sobre datos confidenciales.</w:t>
      </w:r>
    </w:p>
    <w:p w:rsidR="00B61E15" w:rsidRPr="00FD6C10" w:rsidRDefault="00B61E15" w:rsidP="005D0446">
      <w:pPr>
        <w:spacing w:line="240" w:lineRule="exact"/>
        <w:rPr>
          <w:rFonts w:ascii="Helvetica LT Std" w:hAnsi="Helvetica LT Std" w:cs="Courier New"/>
          <w:spacing w:val="-2"/>
          <w:sz w:val="18"/>
          <w:szCs w:val="18"/>
        </w:rPr>
      </w:pPr>
      <w:r w:rsidRPr="00FD6C10">
        <w:rPr>
          <w:rFonts w:ascii="Helvetica LT Std" w:hAnsi="Helvetica LT Std" w:cs="Courier New"/>
          <w:spacing w:val="-2"/>
          <w:sz w:val="18"/>
          <w:szCs w:val="18"/>
        </w:rPr>
        <w:t>Este factor valora la responsabilidad que contrae el ocupante de un puesto de trabajo al conocer información confidencial por razón de su tarea. Dicha información varía en su nivel de importancia, definida ésta por el perjuicio que su difusión puede causar. En Policía Foral, esta importancia es gestionada mediante permisos de acceso a la misma.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Baja.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Los permisos concedidos en el acceso a las aplicaciones informáticas son para información genérica o consulta aislada. El acceso a la misma es compartido por muchos puestos. </w:t>
      </w:r>
    </w:p>
    <w:p w:rsidR="00B61E15" w:rsidRDefault="00B61E15" w:rsidP="005D0446">
      <w:pPr>
        <w:spacing w:line="240" w:lineRule="exact"/>
        <w:ind w:left="708"/>
        <w:rPr>
          <w:rFonts w:ascii="Helvetica LT Std" w:hAnsi="Helvetica LT Std" w:cs="Courier New"/>
          <w:b/>
          <w:color w:val="000000"/>
          <w:sz w:val="18"/>
          <w:szCs w:val="18"/>
        </w:rPr>
      </w:pPr>
    </w:p>
    <w:p w:rsidR="00B61E15" w:rsidRPr="001061AC" w:rsidRDefault="00B61E15" w:rsidP="005D0446">
      <w:pPr>
        <w:spacing w:line="240" w:lineRule="exact"/>
        <w:ind w:left="708"/>
        <w:rPr>
          <w:rFonts w:ascii="Helvetica LT Std" w:hAnsi="Helvetica LT Std" w:cs="Courier New"/>
          <w:b/>
          <w:color w:val="000000"/>
          <w:sz w:val="18"/>
          <w:szCs w:val="18"/>
        </w:rPr>
      </w:pPr>
      <w:r w:rsidRPr="001061AC">
        <w:rPr>
          <w:rFonts w:ascii="Helvetica LT Std" w:hAnsi="Helvetica LT Std" w:cs="Courier New"/>
          <w:b/>
          <w:color w:val="000000"/>
          <w:sz w:val="18"/>
          <w:szCs w:val="18"/>
        </w:rPr>
        <w:t>1.2.- Media.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Los permisos concedidos son a información detallada, cuyo acceso se circunscribe a puestos y unidades limitadas. </w:t>
      </w:r>
    </w:p>
    <w:p w:rsidR="00B61E15" w:rsidRPr="001061AC" w:rsidRDefault="00B61E15" w:rsidP="005D0446">
      <w:pPr>
        <w:spacing w:line="240" w:lineRule="exact"/>
        <w:ind w:left="708"/>
        <w:rPr>
          <w:rFonts w:ascii="Helvetica LT Std" w:hAnsi="Helvetica LT Std" w:cs="Courier New"/>
          <w:b/>
          <w:color w:val="000000"/>
          <w:sz w:val="18"/>
          <w:szCs w:val="18"/>
        </w:rPr>
      </w:pPr>
      <w:r w:rsidRPr="001061AC">
        <w:rPr>
          <w:rFonts w:ascii="Helvetica LT Std" w:hAnsi="Helvetica LT Std" w:cs="Courier New"/>
          <w:b/>
          <w:color w:val="000000"/>
          <w:sz w:val="18"/>
          <w:szCs w:val="18"/>
        </w:rPr>
        <w:t>1.3.-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Los permisos concedidos en el acceso a las aplicaciones informáticas son a información con manejo de datos especialmente sensibles y específicos. </w:t>
      </w:r>
    </w:p>
    <w:p w:rsidR="00B61E15" w:rsidRPr="001061AC" w:rsidRDefault="00B61E15" w:rsidP="005D0446">
      <w:pPr>
        <w:spacing w:before="120" w:after="120" w:line="240" w:lineRule="exact"/>
        <w:jc w:val="center"/>
        <w:rPr>
          <w:rFonts w:ascii="Helvetica LT Std" w:hAnsi="Helvetica LT Std" w:cs="Courier New"/>
          <w:b/>
          <w:sz w:val="18"/>
          <w:szCs w:val="18"/>
        </w:rPr>
      </w:pPr>
      <w:r>
        <w:rPr>
          <w:rFonts w:ascii="Helvetica LT Std" w:hAnsi="Helvetica LT Std" w:cs="Courier New"/>
          <w:b/>
          <w:sz w:val="18"/>
          <w:szCs w:val="18"/>
        </w:rPr>
        <w:t>Tabla de valoración</w:t>
      </w:r>
    </w:p>
    <w:tbl>
      <w:tblPr>
        <w:tblW w:w="8674" w:type="dxa"/>
        <w:jc w:val="center"/>
        <w:tblCellMar>
          <w:left w:w="70" w:type="dxa"/>
          <w:right w:w="70" w:type="dxa"/>
        </w:tblCellMar>
        <w:tblLook w:val="04A0" w:firstRow="1" w:lastRow="0" w:firstColumn="1" w:lastColumn="0" w:noHBand="0" w:noVBand="1"/>
      </w:tblPr>
      <w:tblGrid>
        <w:gridCol w:w="2289"/>
        <w:gridCol w:w="2562"/>
        <w:gridCol w:w="1276"/>
        <w:gridCol w:w="1274"/>
        <w:gridCol w:w="1273"/>
      </w:tblGrid>
      <w:tr w:rsidR="00B61E15" w:rsidRPr="002E5022" w:rsidTr="0048365B">
        <w:trPr>
          <w:trHeight w:val="364"/>
          <w:jc w:val="center"/>
        </w:trPr>
        <w:tc>
          <w:tcPr>
            <w:tcW w:w="2289" w:type="dxa"/>
            <w:vMerge w:val="restart"/>
            <w:tcBorders>
              <w:top w:val="single" w:sz="4" w:space="0" w:color="auto"/>
              <w:left w:val="single" w:sz="8" w:space="0" w:color="auto"/>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A) RESPONSABILIDAD SOBRE LA GESTIÓN</w:t>
            </w:r>
          </w:p>
        </w:tc>
        <w:tc>
          <w:tcPr>
            <w:tcW w:w="2562" w:type="dxa"/>
            <w:vMerge w:val="restart"/>
            <w:tcBorders>
              <w:top w:val="single" w:sz="4" w:space="0" w:color="auto"/>
              <w:left w:val="nil"/>
              <w:bottom w:val="single" w:sz="4" w:space="0" w:color="000000"/>
              <w:right w:val="nil"/>
            </w:tcBorders>
            <w:shd w:val="clear" w:color="auto" w:fill="CCFFCC"/>
            <w:noWrap/>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A.1. DAÑO QUE PUEDE OCASIONAR</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LEVE</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MEDIO</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GRAVE</w:t>
            </w:r>
          </w:p>
        </w:tc>
      </w:tr>
      <w:tr w:rsidR="00B61E15" w:rsidRPr="002E5022" w:rsidTr="0048365B">
        <w:trPr>
          <w:trHeight w:val="364"/>
          <w:jc w:val="center"/>
        </w:trPr>
        <w:tc>
          <w:tcPr>
            <w:tcW w:w="0" w:type="auto"/>
            <w:vMerge/>
            <w:tcBorders>
              <w:top w:val="single" w:sz="4" w:space="0" w:color="auto"/>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single" w:sz="4" w:space="0" w:color="auto"/>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0" w:type="auto"/>
            <w:vMerge/>
            <w:tcBorders>
              <w:top w:val="single" w:sz="4" w:space="0" w:color="auto"/>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2562" w:type="dxa"/>
            <w:vMerge w:val="restart"/>
            <w:tcBorders>
              <w:top w:val="nil"/>
              <w:left w:val="nil"/>
              <w:bottom w:val="single" w:sz="4" w:space="0" w:color="000000"/>
              <w:right w:val="nil"/>
            </w:tcBorders>
            <w:shd w:val="clear" w:color="auto" w:fill="CCFFCC"/>
            <w:noWrap/>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A.2. PROBABILIDAD</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BAJA</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MEDIA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r>
      <w:tr w:rsidR="00B61E15" w:rsidRPr="002E5022" w:rsidTr="0048365B">
        <w:trPr>
          <w:trHeight w:val="364"/>
          <w:jc w:val="center"/>
        </w:trPr>
        <w:tc>
          <w:tcPr>
            <w:tcW w:w="0" w:type="auto"/>
            <w:vMerge/>
            <w:tcBorders>
              <w:top w:val="single" w:sz="4" w:space="0" w:color="auto"/>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2289" w:type="dxa"/>
            <w:vMerge w:val="restart"/>
            <w:tcBorders>
              <w:top w:val="nil"/>
              <w:left w:val="single" w:sz="8" w:space="0" w:color="auto"/>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Pr>
                <w:rFonts w:ascii="Helvetica LT Std" w:hAnsi="Helvetica LT Std" w:cs="Courier New"/>
                <w:sz w:val="18"/>
                <w:szCs w:val="18"/>
              </w:rPr>
              <w:t>B)</w:t>
            </w:r>
            <w:r w:rsidRPr="002E5022">
              <w:rPr>
                <w:rFonts w:ascii="Helvetica LT Std" w:hAnsi="Helvetica LT Std" w:cs="Courier New"/>
                <w:sz w:val="18"/>
                <w:szCs w:val="18"/>
              </w:rPr>
              <w:t xml:space="preserve"> RESPONSABILIDAD SOBRE INICIATIVA </w:t>
            </w: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B.1. VARIEDAD DE LAS TAREAS</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B.2. AUTONOM</w:t>
            </w:r>
            <w:r>
              <w:rPr>
                <w:rFonts w:ascii="Helvetica LT Std" w:hAnsi="Helvetica LT Std" w:cs="Courier New"/>
                <w:sz w:val="18"/>
                <w:szCs w:val="18"/>
              </w:rPr>
              <w:t>Í</w:t>
            </w:r>
            <w:r w:rsidRPr="002E5022">
              <w:rPr>
                <w:rFonts w:ascii="Helvetica LT Std" w:hAnsi="Helvetica LT Std" w:cs="Courier New"/>
                <w:sz w:val="18"/>
                <w:szCs w:val="18"/>
              </w:rPr>
              <w:t>A</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2289" w:type="dxa"/>
            <w:vMerge w:val="restart"/>
            <w:tcBorders>
              <w:top w:val="nil"/>
              <w:left w:val="single" w:sz="8" w:space="0" w:color="auto"/>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C) RESPONSABILIDAD SOBRE PERSONAS Y RELACIONES</w:t>
            </w: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C.1. IMPORTANCIA CONTAC/RELAC.</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C.2. DIFICULTAD CONTAC/RELAC</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2289" w:type="dxa"/>
            <w:vMerge w:val="restart"/>
            <w:tcBorders>
              <w:top w:val="nil"/>
              <w:left w:val="single" w:sz="8" w:space="0" w:color="auto"/>
              <w:bottom w:val="single" w:sz="8"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D) RESPONSABILIDAD SOBRE DATOS CONFIDENCIALES</w:t>
            </w:r>
          </w:p>
        </w:tc>
        <w:tc>
          <w:tcPr>
            <w:tcW w:w="2562" w:type="dxa"/>
            <w:vMerge w:val="restart"/>
            <w:tcBorders>
              <w:top w:val="nil"/>
              <w:left w:val="nil"/>
              <w:bottom w:val="single" w:sz="8"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D.1. GRADO DE ACCESO A INFORMACI</w:t>
            </w:r>
            <w:r>
              <w:rPr>
                <w:rFonts w:ascii="Helvetica LT Std" w:hAnsi="Helvetica LT Std" w:cs="Courier New"/>
                <w:sz w:val="18"/>
                <w:szCs w:val="18"/>
              </w:rPr>
              <w:t>Ó</w:t>
            </w:r>
            <w:r w:rsidRPr="002E5022">
              <w:rPr>
                <w:rFonts w:ascii="Helvetica LT Std" w:hAnsi="Helvetica LT Std" w:cs="Courier New"/>
                <w:sz w:val="18"/>
                <w:szCs w:val="18"/>
              </w:rPr>
              <w:t>N CONF.</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BAJA</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MEDIA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r>
      <w:tr w:rsidR="00B61E15" w:rsidRPr="002E5022" w:rsidTr="0048365B">
        <w:trPr>
          <w:trHeight w:val="364"/>
          <w:jc w:val="center"/>
        </w:trPr>
        <w:tc>
          <w:tcPr>
            <w:tcW w:w="0" w:type="auto"/>
            <w:vMerge/>
            <w:tcBorders>
              <w:top w:val="nil"/>
              <w:left w:val="single" w:sz="8" w:space="0" w:color="auto"/>
              <w:bottom w:val="single" w:sz="8"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8"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tcBorders>
              <w:top w:val="nil"/>
              <w:left w:val="nil"/>
              <w:bottom w:val="single" w:sz="8" w:space="0" w:color="auto"/>
              <w:right w:val="nil"/>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4" w:type="dxa"/>
            <w:tcBorders>
              <w:top w:val="nil"/>
              <w:left w:val="nil"/>
              <w:bottom w:val="single" w:sz="8" w:space="0" w:color="auto"/>
              <w:right w:val="nil"/>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4</w:t>
            </w:r>
          </w:p>
        </w:tc>
        <w:tc>
          <w:tcPr>
            <w:tcW w:w="1273" w:type="dxa"/>
            <w:tcBorders>
              <w:top w:val="nil"/>
              <w:left w:val="nil"/>
              <w:bottom w:val="single" w:sz="8" w:space="0" w:color="auto"/>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6</w:t>
            </w:r>
          </w:p>
        </w:tc>
      </w:tr>
    </w:tbl>
    <w:p w:rsidR="00B61E15" w:rsidRDefault="00B61E15">
      <w:bookmarkStart w:id="0" w:name="RANGE!AS15:AW29"/>
      <w:bookmarkEnd w:id="0"/>
    </w:p>
    <w:p w:rsidR="00B61E15" w:rsidRDefault="00B61E15"/>
    <w:tbl>
      <w:tblPr>
        <w:tblW w:w="4940" w:type="dxa"/>
        <w:jc w:val="center"/>
        <w:tblInd w:w="1361" w:type="dxa"/>
        <w:tblCellMar>
          <w:left w:w="70" w:type="dxa"/>
          <w:right w:w="70" w:type="dxa"/>
        </w:tblCellMar>
        <w:tblLook w:val="04A0" w:firstRow="1" w:lastRow="0" w:firstColumn="1" w:lastColumn="0" w:noHBand="0" w:noVBand="1"/>
      </w:tblPr>
      <w:tblGrid>
        <w:gridCol w:w="1644"/>
        <w:gridCol w:w="369"/>
        <w:gridCol w:w="369"/>
        <w:gridCol w:w="545"/>
        <w:gridCol w:w="2013"/>
      </w:tblGrid>
      <w:tr w:rsidR="00B61E15" w:rsidRPr="003F441A" w:rsidTr="005D0446">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center"/>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Pr>
                <w:rFonts w:ascii="Helvetica LT Std" w:hAnsi="Helvetica LT Std" w:cs="Courier New"/>
                <w:sz w:val="18"/>
                <w:szCs w:val="18"/>
              </w:rPr>
              <w:br w:type="page"/>
            </w:r>
            <w:r w:rsidRPr="003F441A">
              <w:rPr>
                <w:rFonts w:ascii="Helvetica LT Std" w:hAnsi="Helvetica LT Std" w:cs="Courier New"/>
                <w:b/>
                <w:bCs/>
                <w:color w:val="0000D4"/>
                <w:sz w:val="18"/>
                <w:szCs w:val="18"/>
              </w:rPr>
              <w:t>ASIGNACIÓN DE GRADO</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1</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bookmarkStart w:id="1" w:name="RANGE!BC16:BE25"/>
            <w:bookmarkEnd w:id="1"/>
            <w:r w:rsidRPr="003F441A">
              <w:rPr>
                <w:rFonts w:ascii="Helvetica LT Std" w:hAnsi="Helvetica LT Std" w:cs="Courier New"/>
                <w:b/>
                <w:bCs/>
                <w:color w:val="0000D4"/>
                <w:sz w:val="18"/>
                <w:szCs w:val="18"/>
              </w:rPr>
              <w:t>8</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bookmarkStart w:id="2" w:name="RANGE!BD16:BE25"/>
            <w:bookmarkEnd w:id="2"/>
            <w:r w:rsidRPr="003F441A">
              <w:rPr>
                <w:rFonts w:ascii="Helvetica LT Std" w:hAnsi="Helvetica LT Std" w:cs="Courier New"/>
                <w:b/>
                <w:bCs/>
                <w:color w:val="0000D4"/>
                <w:sz w:val="18"/>
                <w:szCs w:val="18"/>
              </w:rPr>
              <w:t>1</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8 a 9</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2</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10 a 11</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lastRenderedPageBreak/>
              <w:t>GRADO 3</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12</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3</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30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12 a 13</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4</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14</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4</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40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14 a 15</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5</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16</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5</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50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16 a 17</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6</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18</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6</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60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18 a 19</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7</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20</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7</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70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20 a 21</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8</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22</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8</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80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22 a 22</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9</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23</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9</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90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23 a 23</w:t>
            </w:r>
          </w:p>
        </w:tc>
      </w:tr>
      <w:tr w:rsidR="00B61E15" w:rsidRPr="003F441A" w:rsidTr="005D0446">
        <w:trPr>
          <w:trHeight w:val="360"/>
          <w:jc w:val="center"/>
        </w:trPr>
        <w:tc>
          <w:tcPr>
            <w:tcW w:w="1644" w:type="dxa"/>
            <w:tcBorders>
              <w:top w:val="nil"/>
              <w:left w:val="single" w:sz="8" w:space="0" w:color="auto"/>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10</w:t>
            </w:r>
          </w:p>
        </w:tc>
        <w:tc>
          <w:tcPr>
            <w:tcW w:w="369" w:type="dxa"/>
            <w:tcBorders>
              <w:top w:val="nil"/>
              <w:left w:val="nil"/>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24</w:t>
            </w:r>
          </w:p>
        </w:tc>
        <w:tc>
          <w:tcPr>
            <w:tcW w:w="369" w:type="dxa"/>
            <w:tcBorders>
              <w:top w:val="nil"/>
              <w:left w:val="nil"/>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w:t>
            </w:r>
          </w:p>
        </w:tc>
        <w:tc>
          <w:tcPr>
            <w:tcW w:w="545" w:type="dxa"/>
            <w:tcBorders>
              <w:top w:val="nil"/>
              <w:left w:val="nil"/>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100</w:t>
            </w:r>
          </w:p>
        </w:tc>
        <w:tc>
          <w:tcPr>
            <w:tcW w:w="2013" w:type="dxa"/>
            <w:tcBorders>
              <w:top w:val="nil"/>
              <w:left w:val="nil"/>
              <w:bottom w:val="single" w:sz="8"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24 ó superior</w:t>
            </w:r>
          </w:p>
        </w:tc>
      </w:tr>
    </w:tbl>
    <w:p w:rsidR="00B61E15" w:rsidRDefault="00B61E15" w:rsidP="005D0446">
      <w:pPr>
        <w:spacing w:line="240" w:lineRule="exact"/>
        <w:jc w:val="center"/>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003B5E">
      <w:pPr>
        <w:spacing w:after="120" w:line="240" w:lineRule="exact"/>
        <w:jc w:val="center"/>
        <w:rPr>
          <w:rFonts w:ascii="Helvetica LT Std" w:hAnsi="Helvetica LT Std" w:cs="Courier New"/>
          <w:sz w:val="18"/>
          <w:szCs w:val="18"/>
        </w:rPr>
      </w:pPr>
      <w:r>
        <w:rPr>
          <w:rFonts w:ascii="Helvetica LT Std" w:hAnsi="Helvetica LT Std" w:cs="Courier New"/>
          <w:b/>
          <w:sz w:val="18"/>
          <w:szCs w:val="18"/>
        </w:rPr>
        <w:br w:type="page"/>
      </w:r>
      <w:r w:rsidRPr="001061AC">
        <w:rPr>
          <w:rFonts w:ascii="Helvetica LT Std" w:hAnsi="Helvetica LT Std" w:cs="Courier New"/>
          <w:b/>
          <w:sz w:val="18"/>
          <w:szCs w:val="18"/>
        </w:rPr>
        <w:lastRenderedPageBreak/>
        <w:t>CRITERIO II – DEDICACIÓN</w:t>
      </w:r>
      <w:bookmarkStart w:id="3" w:name="_GoBack"/>
      <w:bookmarkEnd w:id="3"/>
    </w:p>
    <w:p w:rsidR="00B61E15" w:rsidRDefault="00B61E15" w:rsidP="005D0446">
      <w:pPr>
        <w:spacing w:line="240" w:lineRule="exact"/>
        <w:rPr>
          <w:rFonts w:ascii="Helvetica LT Std" w:hAnsi="Helvetica LT Std" w:cs="Courier New"/>
          <w:color w:val="000000"/>
          <w:sz w:val="18"/>
          <w:szCs w:val="18"/>
        </w:rPr>
      </w:pPr>
      <w:r w:rsidRPr="001061AC">
        <w:rPr>
          <w:rFonts w:ascii="Helvetica LT Std" w:hAnsi="Helvetica LT Std" w:cs="Courier New"/>
          <w:sz w:val="18"/>
          <w:szCs w:val="18"/>
        </w:rPr>
        <w:t>Este criterio valora la disponibilidad que conlleva el desempeño del puesto de trabajo, para la realización de las funciones del mismo. Tiene en cuenta la realización de jornadas de trabajo irregulares, fuera de lo establecido en calendario, con variaciones del mismo y/o la localización del policía</w:t>
      </w:r>
      <w:r w:rsidRPr="001061AC">
        <w:rPr>
          <w:rFonts w:ascii="Helvetica LT Std" w:hAnsi="Helvetica LT Std" w:cs="Courier New"/>
          <w:color w:val="000000"/>
          <w:sz w:val="18"/>
          <w:szCs w:val="18"/>
        </w:rPr>
        <w:t>.</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Dedicación normal.</w:t>
      </w:r>
    </w:p>
    <w:p w:rsidR="00B61E15" w:rsidRDefault="00B61E15" w:rsidP="005D0446">
      <w:pPr>
        <w:spacing w:line="240" w:lineRule="exact"/>
        <w:ind w:left="708"/>
        <w:rPr>
          <w:rFonts w:ascii="Helvetica LT Std" w:hAnsi="Helvetica LT Std" w:cs="Courier New"/>
          <w:bCs/>
          <w:sz w:val="18"/>
          <w:szCs w:val="18"/>
          <w:lang w:val="es-ES_tradnl"/>
        </w:rPr>
      </w:pPr>
      <w:r w:rsidRPr="001061AC">
        <w:rPr>
          <w:rFonts w:ascii="Helvetica LT Std" w:hAnsi="Helvetica LT Std" w:cs="Courier New"/>
          <w:sz w:val="18"/>
          <w:szCs w:val="18"/>
        </w:rPr>
        <w:t>Se asignará este grado a los puestos en los que su calendario/cartelera establecido/a no es alterado, salvo en llamamientos puntuales para la cobertura de necesidades del servicio. El</w:t>
      </w:r>
      <w:r w:rsidRPr="001061AC">
        <w:rPr>
          <w:rFonts w:ascii="Helvetica LT Std" w:hAnsi="Helvetica LT Std" w:cs="Courier New"/>
          <w:bCs/>
          <w:sz w:val="18"/>
          <w:szCs w:val="18"/>
          <w:lang w:val="es-ES_tradnl"/>
        </w:rPr>
        <w:t xml:space="preserve"> desempeño en el puesto no requiere dedicación ni flexibilidad extraordinaria o adicional a la inherente a todos los puestos de Policía.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Dedicación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Se asignará este grado a los puestos en los que su calendario/cartelera establecido/a se puede ver alterado/a, salvo en periodo vacacional.  En concreto, esto puede suceder, además de por los llamamientos mencionados en el aparatado anterior, por modificaciones o variaciones tanto en el horario de entrada como de salida, según las necesidades del servicio.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Dedicación muy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Se asignará este grado a los puestos que para el ejercicio de sus funciones, además del calendario/cartelera establecido/a, se requiere la prestación de sus servicios en régimen de mayor disponibilidad que los descritos en grados anteriores. El desempeño del puesto requiere flexibilidad de calendario y/o variación de jornadas por exigencias de su responsabilidad,  debiendo estar localizado y disponible en cualquier momento, salvo en periodo vacacional.</w:t>
      </w:r>
    </w:p>
    <w:p w:rsidR="00B61E15" w:rsidRPr="001061AC" w:rsidRDefault="00B61E15" w:rsidP="005D0446">
      <w:pPr>
        <w:spacing w:before="120" w:after="120" w:line="240" w:lineRule="exact"/>
        <w:jc w:val="center"/>
        <w:rPr>
          <w:rFonts w:ascii="Helvetica LT Std" w:hAnsi="Helvetica LT Std" w:cs="Courier New"/>
          <w:b/>
          <w:sz w:val="18"/>
          <w:szCs w:val="18"/>
        </w:rPr>
      </w:pPr>
      <w:r w:rsidRPr="001061AC">
        <w:rPr>
          <w:rFonts w:ascii="Helvetica LT Std" w:hAnsi="Helvetica LT Std" w:cs="Courier New"/>
          <w:b/>
          <w:sz w:val="18"/>
          <w:szCs w:val="18"/>
        </w:rPr>
        <w:t>Tabla de valoración</w:t>
      </w:r>
    </w:p>
    <w:tbl>
      <w:tblPr>
        <w:tblW w:w="0" w:type="auto"/>
        <w:tblLook w:val="01E0" w:firstRow="1" w:lastRow="1" w:firstColumn="1" w:lastColumn="1" w:noHBand="0" w:noVBand="0"/>
      </w:tblPr>
      <w:tblGrid>
        <w:gridCol w:w="8720"/>
      </w:tblGrid>
      <w:tr w:rsidR="00B61E15" w:rsidRPr="001061AC" w:rsidTr="00D01FCD">
        <w:tc>
          <w:tcPr>
            <w:tcW w:w="8644" w:type="dxa"/>
          </w:tcPr>
          <w:tbl>
            <w:tblPr>
              <w:tblW w:w="8484" w:type="dxa"/>
              <w:tblInd w:w="416" w:type="dxa"/>
              <w:tblCellMar>
                <w:left w:w="70" w:type="dxa"/>
                <w:right w:w="70" w:type="dxa"/>
              </w:tblCellMar>
              <w:tblLook w:val="0000" w:firstRow="0" w:lastRow="0" w:firstColumn="0" w:lastColumn="0" w:noHBand="0" w:noVBand="0"/>
            </w:tblPr>
            <w:tblGrid>
              <w:gridCol w:w="4182"/>
              <w:gridCol w:w="1297"/>
              <w:gridCol w:w="1295"/>
              <w:gridCol w:w="1294"/>
            </w:tblGrid>
            <w:tr w:rsidR="00B61E15" w:rsidRPr="001061AC" w:rsidTr="001B06EC">
              <w:trPr>
                <w:trHeight w:val="360"/>
              </w:trPr>
              <w:tc>
                <w:tcPr>
                  <w:tcW w:w="4406" w:type="dxa"/>
                  <w:tcBorders>
                    <w:left w:val="single" w:sz="8" w:space="0" w:color="auto"/>
                  </w:tcBorders>
                  <w:shd w:val="clear" w:color="auto" w:fill="CCFFCC"/>
                  <w:noWrap/>
                  <w:vAlign w:val="center"/>
                </w:tcPr>
                <w:p w:rsidR="00B61E15" w:rsidRPr="001061AC" w:rsidRDefault="00B61E15" w:rsidP="005D0446">
                  <w:pPr>
                    <w:spacing w:line="240" w:lineRule="exact"/>
                    <w:rPr>
                      <w:rFonts w:ascii="Helvetica LT Std" w:hAnsi="Helvetica LT Std" w:cs="Courier New"/>
                      <w:sz w:val="18"/>
                      <w:szCs w:val="18"/>
                    </w:rPr>
                  </w:pPr>
                  <w:bookmarkStart w:id="4" w:name="RANGE!AS31:AW34"/>
                  <w:bookmarkEnd w:id="4"/>
                  <w:r w:rsidRPr="001061AC">
                    <w:rPr>
                      <w:rFonts w:ascii="Helvetica LT Std" w:hAnsi="Helvetica LT Std" w:cs="Courier New"/>
                      <w:sz w:val="18"/>
                      <w:szCs w:val="18"/>
                    </w:rPr>
                    <w:t xml:space="preserve">A) CALENDARIO NORMALIZADO </w:t>
                  </w:r>
                </w:p>
              </w:tc>
              <w:tc>
                <w:tcPr>
                  <w:tcW w:w="1361" w:type="dxa"/>
                  <w:tcBorders>
                    <w:top w:val="single" w:sz="4" w:space="0" w:color="auto"/>
                    <w:left w:val="single" w:sz="4" w:space="0" w:color="auto"/>
                    <w:bottom w:val="single" w:sz="4" w:space="0" w:color="auto"/>
                  </w:tcBorders>
                  <w:shd w:val="clear" w:color="auto" w:fill="FFFFCC"/>
                  <w:noWrap/>
                  <w:vAlign w:val="center"/>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NORMAL</w:t>
                  </w:r>
                </w:p>
              </w:tc>
              <w:tc>
                <w:tcPr>
                  <w:tcW w:w="1359" w:type="dxa"/>
                  <w:tcBorders>
                    <w:top w:val="single" w:sz="4" w:space="0" w:color="auto"/>
                    <w:bottom w:val="single" w:sz="4" w:space="0" w:color="auto"/>
                  </w:tcBorders>
                  <w:shd w:val="clear" w:color="auto" w:fill="FFFFCC"/>
                  <w:noWrap/>
                  <w:vAlign w:val="center"/>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ALTA</w:t>
                  </w:r>
                </w:p>
              </w:tc>
              <w:tc>
                <w:tcPr>
                  <w:tcW w:w="1358" w:type="dxa"/>
                  <w:tcBorders>
                    <w:top w:val="single" w:sz="4" w:space="0" w:color="auto"/>
                    <w:bottom w:val="single" w:sz="4" w:space="0" w:color="auto"/>
                    <w:right w:val="single" w:sz="8" w:space="0" w:color="auto"/>
                  </w:tcBorders>
                  <w:shd w:val="clear" w:color="auto" w:fill="FFFFCC"/>
                  <w:noWrap/>
                  <w:vAlign w:val="center"/>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MUY ALTA</w:t>
                  </w:r>
                </w:p>
              </w:tc>
            </w:tr>
            <w:tr w:rsidR="00B61E15" w:rsidRPr="001061AC" w:rsidTr="001B06EC">
              <w:trPr>
                <w:trHeight w:val="360"/>
              </w:trPr>
              <w:tc>
                <w:tcPr>
                  <w:tcW w:w="4406" w:type="dxa"/>
                  <w:tcBorders>
                    <w:left w:val="single" w:sz="8" w:space="0" w:color="auto"/>
                  </w:tcBorders>
                  <w:shd w:val="clear" w:color="auto" w:fill="CCFFCC"/>
                  <w:noWrap/>
                  <w:vAlign w:val="center"/>
                </w:tcPr>
                <w:p w:rsidR="00B61E15" w:rsidRPr="001061AC" w:rsidRDefault="00B61E15" w:rsidP="005D0446">
                  <w:pPr>
                    <w:spacing w:before="60" w:line="240" w:lineRule="exact"/>
                    <w:rPr>
                      <w:rFonts w:ascii="Helvetica LT Std" w:hAnsi="Helvetica LT Std" w:cs="Courier New"/>
                      <w:sz w:val="18"/>
                      <w:szCs w:val="18"/>
                    </w:rPr>
                  </w:pPr>
                  <w:r>
                    <w:rPr>
                      <w:rFonts w:ascii="Helvetica LT Std" w:hAnsi="Helvetica LT Std" w:cs="Courier New"/>
                      <w:sz w:val="18"/>
                      <w:szCs w:val="18"/>
                    </w:rPr>
                    <w:t>B) LOCALIZACIÓ</w:t>
                  </w:r>
                  <w:r w:rsidRPr="001061AC">
                    <w:rPr>
                      <w:rFonts w:ascii="Helvetica LT Std" w:hAnsi="Helvetica LT Std" w:cs="Courier New"/>
                      <w:sz w:val="18"/>
                      <w:szCs w:val="18"/>
                    </w:rPr>
                    <w:t>N Y FLEXIBILIDAD FUERA DE LA JORNADA DE TRABAJO</w:t>
                  </w:r>
                </w:p>
              </w:tc>
              <w:tc>
                <w:tcPr>
                  <w:tcW w:w="1361" w:type="dxa"/>
                  <w:vMerge w:val="restart"/>
                  <w:tcBorders>
                    <w:bottom w:val="single" w:sz="8" w:space="0" w:color="000000"/>
                  </w:tcBorders>
                  <w:shd w:val="clear" w:color="auto" w:fill="CCFFCC"/>
                  <w:vAlign w:val="center"/>
                </w:tcPr>
                <w:p w:rsidR="00B61E15" w:rsidRPr="001061AC" w:rsidRDefault="00B61E15" w:rsidP="005D0446">
                  <w:pPr>
                    <w:spacing w:line="240" w:lineRule="exact"/>
                    <w:jc w:val="center"/>
                    <w:rPr>
                      <w:rFonts w:ascii="Helvetica LT Std" w:hAnsi="Helvetica LT Std" w:cs="Courier New"/>
                      <w:b/>
                      <w:bCs/>
                      <w:sz w:val="18"/>
                      <w:szCs w:val="18"/>
                    </w:rPr>
                  </w:pPr>
                  <w:r w:rsidRPr="001061AC">
                    <w:rPr>
                      <w:rFonts w:ascii="Helvetica LT Std" w:hAnsi="Helvetica LT Std" w:cs="Courier New"/>
                      <w:b/>
                      <w:bCs/>
                      <w:sz w:val="18"/>
                      <w:szCs w:val="18"/>
                    </w:rPr>
                    <w:t>1</w:t>
                  </w:r>
                </w:p>
              </w:tc>
              <w:tc>
                <w:tcPr>
                  <w:tcW w:w="1359" w:type="dxa"/>
                  <w:vMerge w:val="restart"/>
                  <w:tcBorders>
                    <w:bottom w:val="single" w:sz="8" w:space="0" w:color="000000"/>
                  </w:tcBorders>
                  <w:shd w:val="clear" w:color="auto" w:fill="CCFFCC"/>
                  <w:vAlign w:val="center"/>
                </w:tcPr>
                <w:p w:rsidR="00B61E15" w:rsidRPr="001061AC" w:rsidRDefault="00B61E15" w:rsidP="005D0446">
                  <w:pPr>
                    <w:spacing w:line="240" w:lineRule="exact"/>
                    <w:jc w:val="center"/>
                    <w:rPr>
                      <w:rFonts w:ascii="Helvetica LT Std" w:hAnsi="Helvetica LT Std" w:cs="Courier New"/>
                      <w:b/>
                      <w:bCs/>
                      <w:sz w:val="18"/>
                      <w:szCs w:val="18"/>
                    </w:rPr>
                  </w:pPr>
                  <w:r w:rsidRPr="001061AC">
                    <w:rPr>
                      <w:rFonts w:ascii="Helvetica LT Std" w:hAnsi="Helvetica LT Std" w:cs="Courier New"/>
                      <w:b/>
                      <w:bCs/>
                      <w:sz w:val="18"/>
                      <w:szCs w:val="18"/>
                    </w:rPr>
                    <w:t>2</w:t>
                  </w:r>
                </w:p>
              </w:tc>
              <w:tc>
                <w:tcPr>
                  <w:tcW w:w="1358" w:type="dxa"/>
                  <w:vMerge w:val="restart"/>
                  <w:tcBorders>
                    <w:bottom w:val="single" w:sz="8" w:space="0" w:color="000000"/>
                    <w:right w:val="single" w:sz="8" w:space="0" w:color="auto"/>
                  </w:tcBorders>
                  <w:shd w:val="clear" w:color="auto" w:fill="CCFFCC"/>
                  <w:vAlign w:val="center"/>
                </w:tcPr>
                <w:p w:rsidR="00B61E15" w:rsidRPr="001061AC" w:rsidRDefault="00B61E15" w:rsidP="005D0446">
                  <w:pPr>
                    <w:spacing w:line="240" w:lineRule="exact"/>
                    <w:jc w:val="center"/>
                    <w:rPr>
                      <w:rFonts w:ascii="Helvetica LT Std" w:hAnsi="Helvetica LT Std" w:cs="Courier New"/>
                      <w:b/>
                      <w:bCs/>
                      <w:sz w:val="18"/>
                      <w:szCs w:val="18"/>
                    </w:rPr>
                  </w:pPr>
                  <w:r w:rsidRPr="001061AC">
                    <w:rPr>
                      <w:rFonts w:ascii="Helvetica LT Std" w:hAnsi="Helvetica LT Std" w:cs="Courier New"/>
                      <w:b/>
                      <w:bCs/>
                      <w:sz w:val="18"/>
                      <w:szCs w:val="18"/>
                    </w:rPr>
                    <w:t>3</w:t>
                  </w:r>
                </w:p>
              </w:tc>
            </w:tr>
            <w:tr w:rsidR="00B61E15" w:rsidRPr="001061AC" w:rsidTr="001B06EC">
              <w:trPr>
                <w:trHeight w:val="360"/>
              </w:trPr>
              <w:tc>
                <w:tcPr>
                  <w:tcW w:w="4406" w:type="dxa"/>
                  <w:tcBorders>
                    <w:left w:val="single" w:sz="8" w:space="0" w:color="auto"/>
                    <w:bottom w:val="single" w:sz="8" w:space="0" w:color="auto"/>
                  </w:tcBorders>
                  <w:shd w:val="clear" w:color="auto" w:fill="CCFFCC"/>
                  <w:noWrap/>
                  <w:vAlign w:val="center"/>
                </w:tcPr>
                <w:p w:rsidR="00B61E15" w:rsidRPr="001061AC" w:rsidRDefault="00B61E15" w:rsidP="005D0446">
                  <w:pPr>
                    <w:spacing w:before="40" w:line="240" w:lineRule="exact"/>
                    <w:rPr>
                      <w:rFonts w:ascii="Helvetica LT Std" w:hAnsi="Helvetica LT Std" w:cs="Courier New"/>
                      <w:sz w:val="18"/>
                      <w:szCs w:val="18"/>
                    </w:rPr>
                  </w:pPr>
                  <w:r w:rsidRPr="001061AC">
                    <w:rPr>
                      <w:rFonts w:ascii="Helvetica LT Std" w:hAnsi="Helvetica LT Std" w:cs="Courier New"/>
                      <w:sz w:val="18"/>
                      <w:szCs w:val="18"/>
                    </w:rPr>
                    <w:t>C) DEDICACIÓN ABSOLUTA</w:t>
                  </w:r>
                </w:p>
              </w:tc>
              <w:tc>
                <w:tcPr>
                  <w:tcW w:w="1361" w:type="dxa"/>
                  <w:vMerge/>
                  <w:tcBorders>
                    <w:bottom w:val="single" w:sz="8" w:space="0" w:color="000000"/>
                  </w:tcBorders>
                  <w:vAlign w:val="center"/>
                </w:tcPr>
                <w:p w:rsidR="00B61E15" w:rsidRPr="001061AC" w:rsidRDefault="00B61E15" w:rsidP="005D0446">
                  <w:pPr>
                    <w:spacing w:line="240" w:lineRule="exact"/>
                    <w:rPr>
                      <w:rFonts w:ascii="Helvetica LT Std" w:hAnsi="Helvetica LT Std" w:cs="Courier New"/>
                      <w:b/>
                      <w:bCs/>
                      <w:sz w:val="18"/>
                      <w:szCs w:val="18"/>
                    </w:rPr>
                  </w:pPr>
                </w:p>
              </w:tc>
              <w:tc>
                <w:tcPr>
                  <w:tcW w:w="1359" w:type="dxa"/>
                  <w:vMerge/>
                  <w:tcBorders>
                    <w:bottom w:val="single" w:sz="8" w:space="0" w:color="000000"/>
                  </w:tcBorders>
                  <w:vAlign w:val="center"/>
                </w:tcPr>
                <w:p w:rsidR="00B61E15" w:rsidRPr="001061AC" w:rsidRDefault="00B61E15" w:rsidP="005D0446">
                  <w:pPr>
                    <w:spacing w:line="240" w:lineRule="exact"/>
                    <w:rPr>
                      <w:rFonts w:ascii="Helvetica LT Std" w:hAnsi="Helvetica LT Std" w:cs="Courier New"/>
                      <w:b/>
                      <w:bCs/>
                      <w:sz w:val="18"/>
                      <w:szCs w:val="18"/>
                    </w:rPr>
                  </w:pPr>
                </w:p>
              </w:tc>
              <w:tc>
                <w:tcPr>
                  <w:tcW w:w="1358" w:type="dxa"/>
                  <w:vMerge/>
                  <w:tcBorders>
                    <w:bottom w:val="single" w:sz="8" w:space="0" w:color="000000"/>
                    <w:right w:val="single" w:sz="8" w:space="0" w:color="auto"/>
                  </w:tcBorders>
                  <w:vAlign w:val="center"/>
                </w:tcPr>
                <w:p w:rsidR="00B61E15" w:rsidRPr="001061AC" w:rsidRDefault="00B61E15" w:rsidP="005D0446">
                  <w:pPr>
                    <w:spacing w:line="240" w:lineRule="exact"/>
                    <w:rPr>
                      <w:rFonts w:ascii="Helvetica LT Std" w:hAnsi="Helvetica LT Std" w:cs="Courier New"/>
                      <w:b/>
                      <w:bCs/>
                      <w:sz w:val="18"/>
                      <w:szCs w:val="18"/>
                    </w:rPr>
                  </w:pPr>
                </w:p>
              </w:tc>
            </w:tr>
          </w:tbl>
          <w:p w:rsidR="00B61E15" w:rsidRPr="001061AC" w:rsidRDefault="00B61E15" w:rsidP="005D0446">
            <w:pPr>
              <w:spacing w:line="240" w:lineRule="exact"/>
              <w:rPr>
                <w:rFonts w:ascii="Helvetica LT Std" w:hAnsi="Helvetica LT Std" w:cs="Courier New"/>
                <w:b/>
                <w:sz w:val="18"/>
                <w:szCs w:val="18"/>
              </w:rPr>
            </w:pPr>
          </w:p>
        </w:tc>
      </w:tr>
    </w:tbl>
    <w:p w:rsidR="00B61E15" w:rsidRPr="001061AC" w:rsidRDefault="00B61E15" w:rsidP="005D0446">
      <w:pPr>
        <w:spacing w:line="240" w:lineRule="exact"/>
        <w:rPr>
          <w:rFonts w:ascii="Helvetica LT Std" w:hAnsi="Helvetica LT Std" w:cs="Courier New"/>
          <w:b/>
          <w:sz w:val="18"/>
          <w:szCs w:val="18"/>
        </w:rPr>
      </w:pPr>
    </w:p>
    <w:tbl>
      <w:tblPr>
        <w:tblW w:w="0" w:type="auto"/>
        <w:jc w:val="center"/>
        <w:tblLook w:val="01E0" w:firstRow="1" w:lastRow="1" w:firstColumn="1" w:lastColumn="1" w:noHBand="0" w:noVBand="0"/>
      </w:tblPr>
      <w:tblGrid>
        <w:gridCol w:w="8644"/>
      </w:tblGrid>
      <w:tr w:rsidR="00B61E15" w:rsidRPr="001061AC" w:rsidTr="00D01FCD">
        <w:trPr>
          <w:jc w:val="center"/>
        </w:trPr>
        <w:tc>
          <w:tcPr>
            <w:tcW w:w="8644" w:type="dxa"/>
          </w:tcPr>
          <w:tbl>
            <w:tblPr>
              <w:tblW w:w="4940" w:type="dxa"/>
              <w:jc w:val="center"/>
              <w:tblCellMar>
                <w:left w:w="70" w:type="dxa"/>
                <w:right w:w="70" w:type="dxa"/>
              </w:tblCellMar>
              <w:tblLook w:val="0000" w:firstRow="0" w:lastRow="0" w:firstColumn="0" w:lastColumn="0" w:noHBand="0" w:noVBand="0"/>
            </w:tblPr>
            <w:tblGrid>
              <w:gridCol w:w="1786"/>
              <w:gridCol w:w="241"/>
              <w:gridCol w:w="241"/>
              <w:gridCol w:w="449"/>
              <w:gridCol w:w="2235"/>
            </w:tblGrid>
            <w:tr w:rsidR="00B61E15" w:rsidRPr="001061AC"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ASIGNACIÓN DE GRADO</w:t>
                  </w:r>
                </w:p>
              </w:tc>
            </w:tr>
            <w:tr w:rsidR="00B61E15" w:rsidRPr="001061AC"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1</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5" w:name="RANGE!BC32:BE34"/>
                  <w:bookmarkEnd w:id="5"/>
                  <w:r w:rsidRPr="001061AC">
                    <w:rPr>
                      <w:rFonts w:ascii="Helvetica LT Std" w:hAnsi="Helvetica LT Std" w:cs="Courier New"/>
                      <w:b/>
                      <w:bCs/>
                      <w:color w:val="0000D4"/>
                      <w:sz w:val="18"/>
                      <w:szCs w:val="18"/>
                    </w:rPr>
                    <w:t>1</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6" w:name="RANGE!BD32:BE34"/>
                  <w:bookmarkEnd w:id="6"/>
                  <w:r w:rsidRPr="001061AC">
                    <w:rPr>
                      <w:rFonts w:ascii="Helvetica LT Std" w:hAnsi="Helvetica LT Std" w:cs="Courier New"/>
                      <w:b/>
                      <w:bCs/>
                      <w:color w:val="0000D4"/>
                      <w:sz w:val="18"/>
                      <w:szCs w:val="18"/>
                    </w:rPr>
                    <w:t>1</w:t>
                  </w:r>
                </w:p>
              </w:tc>
              <w:tc>
                <w:tcPr>
                  <w:tcW w:w="449"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235"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 a"/>
                    </w:smartTagPr>
                    <w:r w:rsidRPr="001061AC">
                      <w:rPr>
                        <w:rFonts w:ascii="Helvetica LT Std" w:hAnsi="Helvetica LT Std" w:cs="Courier New"/>
                        <w:b/>
                        <w:bCs/>
                        <w:color w:val="F20884"/>
                        <w:sz w:val="18"/>
                        <w:szCs w:val="18"/>
                      </w:rPr>
                      <w:t>1 a</w:t>
                    </w:r>
                  </w:smartTag>
                  <w:r w:rsidRPr="001061AC">
                    <w:rPr>
                      <w:rFonts w:ascii="Helvetica LT Std" w:hAnsi="Helvetica LT Std" w:cs="Courier New"/>
                      <w:b/>
                      <w:bCs/>
                      <w:color w:val="F20884"/>
                      <w:sz w:val="18"/>
                      <w:szCs w:val="18"/>
                    </w:rPr>
                    <w:t xml:space="preserve"> 1</w:t>
                  </w:r>
                </w:p>
              </w:tc>
            </w:tr>
            <w:tr w:rsidR="00B61E15" w:rsidRPr="001061AC"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2</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449"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20</w:t>
                  </w:r>
                </w:p>
              </w:tc>
              <w:tc>
                <w:tcPr>
                  <w:tcW w:w="2235"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2 a"/>
                    </w:smartTagPr>
                    <w:r w:rsidRPr="001061AC">
                      <w:rPr>
                        <w:rFonts w:ascii="Helvetica LT Std" w:hAnsi="Helvetica LT Std" w:cs="Courier New"/>
                        <w:b/>
                        <w:bCs/>
                        <w:color w:val="F20884"/>
                        <w:sz w:val="18"/>
                        <w:szCs w:val="18"/>
                      </w:rPr>
                      <w:t>2 a</w:t>
                    </w:r>
                  </w:smartTag>
                  <w:r w:rsidRPr="001061AC">
                    <w:rPr>
                      <w:rFonts w:ascii="Helvetica LT Std" w:hAnsi="Helvetica LT Std" w:cs="Courier New"/>
                      <w:b/>
                      <w:bCs/>
                      <w:color w:val="F20884"/>
                      <w:sz w:val="18"/>
                      <w:szCs w:val="18"/>
                    </w:rPr>
                    <w:t xml:space="preserve"> 2</w:t>
                  </w:r>
                </w:p>
              </w:tc>
            </w:tr>
            <w:tr w:rsidR="00B61E15" w:rsidRPr="001061AC" w:rsidTr="00D01FCD">
              <w:trPr>
                <w:trHeight w:val="360"/>
                <w:jc w:val="center"/>
              </w:trPr>
              <w:tc>
                <w:tcPr>
                  <w:tcW w:w="1786" w:type="dxa"/>
                  <w:tcBorders>
                    <w:left w:val="single" w:sz="8" w:space="0" w:color="auto"/>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3</w:t>
                  </w:r>
                </w:p>
              </w:tc>
              <w:tc>
                <w:tcPr>
                  <w:tcW w:w="235"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235"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449"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30</w:t>
                  </w:r>
                </w:p>
              </w:tc>
              <w:tc>
                <w:tcPr>
                  <w:tcW w:w="2235" w:type="dxa"/>
                  <w:tcBorders>
                    <w:bottom w:val="single" w:sz="8"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r w:rsidRPr="001061AC">
                    <w:rPr>
                      <w:rFonts w:ascii="Helvetica LT Std" w:hAnsi="Helvetica LT Std" w:cs="Courier New"/>
                      <w:b/>
                      <w:bCs/>
                      <w:color w:val="F20884"/>
                      <w:sz w:val="18"/>
                      <w:szCs w:val="18"/>
                    </w:rPr>
                    <w:t>3 ó superior</w:t>
                  </w:r>
                </w:p>
              </w:tc>
            </w:tr>
          </w:tbl>
          <w:p w:rsidR="00B61E15" w:rsidRPr="001061AC" w:rsidRDefault="00B61E15" w:rsidP="005D0446">
            <w:pPr>
              <w:spacing w:line="240" w:lineRule="exact"/>
              <w:rPr>
                <w:rFonts w:ascii="Helvetica LT Std" w:hAnsi="Helvetica LT Std" w:cs="Courier New"/>
                <w:sz w:val="18"/>
                <w:szCs w:val="18"/>
              </w:rPr>
            </w:pPr>
          </w:p>
        </w:tc>
      </w:tr>
    </w:tbl>
    <w:p w:rsidR="00B61E15" w:rsidRDefault="00B61E15" w:rsidP="005D0446">
      <w:pPr>
        <w:spacing w:line="240" w:lineRule="exact"/>
        <w:rPr>
          <w:rFonts w:ascii="Helvetica LT Std" w:hAnsi="Helvetica LT Std" w:cs="Courier New"/>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003B5E">
      <w:pPr>
        <w:spacing w:after="120" w:line="240" w:lineRule="exact"/>
        <w:jc w:val="center"/>
        <w:rPr>
          <w:rFonts w:ascii="Helvetica LT Std" w:hAnsi="Helvetica LT Std" w:cs="Courier New"/>
          <w:b/>
          <w:sz w:val="18"/>
          <w:szCs w:val="18"/>
        </w:rPr>
      </w:pPr>
      <w:r>
        <w:rPr>
          <w:rFonts w:ascii="Helvetica LT Std" w:hAnsi="Helvetica LT Std" w:cs="Courier New"/>
          <w:b/>
          <w:sz w:val="18"/>
          <w:szCs w:val="18"/>
        </w:rPr>
        <w:br w:type="page"/>
      </w:r>
      <w:r w:rsidRPr="001061AC">
        <w:rPr>
          <w:rFonts w:ascii="Helvetica LT Std" w:hAnsi="Helvetica LT Std" w:cs="Courier New"/>
          <w:b/>
          <w:sz w:val="18"/>
          <w:szCs w:val="18"/>
        </w:rPr>
        <w:lastRenderedPageBreak/>
        <w:t>CRI</w:t>
      </w:r>
      <w:r>
        <w:rPr>
          <w:rFonts w:ascii="Helvetica LT Std" w:hAnsi="Helvetica LT Std" w:cs="Courier New"/>
          <w:b/>
          <w:sz w:val="18"/>
          <w:szCs w:val="18"/>
        </w:rPr>
        <w:t>TERIO III – PREPARACIÓN TÉCNICA</w:t>
      </w:r>
    </w:p>
    <w:p w:rsidR="00B61E15" w:rsidRDefault="00B61E15" w:rsidP="005D0446">
      <w:pPr>
        <w:spacing w:line="240" w:lineRule="exact"/>
        <w:rPr>
          <w:rFonts w:ascii="Helvetica LT Std" w:hAnsi="Helvetica LT Std" w:cs="Courier New"/>
          <w:color w:val="FF0000"/>
          <w:sz w:val="18"/>
          <w:szCs w:val="18"/>
        </w:rPr>
      </w:pPr>
      <w:r w:rsidRPr="001061AC">
        <w:rPr>
          <w:rFonts w:ascii="Helvetica LT Std" w:hAnsi="Helvetica LT Std" w:cs="Courier New"/>
          <w:sz w:val="18"/>
          <w:szCs w:val="18"/>
        </w:rPr>
        <w:t>Este criterio aprecia la necesidad de posesión de los conocimientos adecuados para realizar las funciones establecidas para cada puesto de trabajo, en tres aspectos diferenciados</w:t>
      </w:r>
      <w:r w:rsidRPr="001061AC">
        <w:rPr>
          <w:rFonts w:ascii="Helvetica LT Std" w:hAnsi="Helvetica LT Std" w:cs="Courier New"/>
          <w:color w:val="FF0000"/>
          <w:sz w:val="18"/>
          <w:szCs w:val="18"/>
        </w:rPr>
        <w:t xml:space="preserve">: </w:t>
      </w: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A. Formación adicional.</w:t>
      </w: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 xml:space="preserve">B. Tiempo para el desempeño. </w:t>
      </w:r>
    </w:p>
    <w:p w:rsidR="00B61E15" w:rsidRDefault="00B61E15" w:rsidP="00003B5E">
      <w:pPr>
        <w:spacing w:after="120" w:line="240" w:lineRule="exact"/>
        <w:rPr>
          <w:rFonts w:ascii="Helvetica LT Std" w:hAnsi="Helvetica LT Std" w:cs="Courier New"/>
          <w:b/>
          <w:sz w:val="18"/>
          <w:szCs w:val="18"/>
        </w:rPr>
      </w:pPr>
      <w:r w:rsidRPr="001061AC">
        <w:rPr>
          <w:rFonts w:ascii="Helvetica LT Std" w:hAnsi="Helvetica LT Std" w:cs="Courier New"/>
          <w:b/>
          <w:sz w:val="18"/>
          <w:szCs w:val="18"/>
        </w:rPr>
        <w:t>C. Necesidad de actualización en procesos y metodología, normativas y protocolos policiales, así como en habilidades directivas.</w:t>
      </w:r>
    </w:p>
    <w:p w:rsidR="00B61E15" w:rsidRDefault="00B61E15" w:rsidP="005D0446">
      <w:pPr>
        <w:spacing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 xml:space="preserve">A. Formación adicional. </w:t>
      </w:r>
    </w:p>
    <w:p w:rsidR="00B61E15" w:rsidRDefault="00B61E15" w:rsidP="00B75614">
      <w:pPr>
        <w:spacing w:before="60" w:line="240" w:lineRule="exact"/>
        <w:rPr>
          <w:rFonts w:ascii="Helvetica LT Std" w:hAnsi="Helvetica LT Std" w:cs="Courier New"/>
          <w:sz w:val="18"/>
          <w:szCs w:val="18"/>
        </w:rPr>
      </w:pPr>
      <w:r w:rsidRPr="001061AC">
        <w:rPr>
          <w:rFonts w:ascii="Helvetica LT Std" w:hAnsi="Helvetica LT Std" w:cs="Courier New"/>
          <w:sz w:val="18"/>
          <w:szCs w:val="18"/>
        </w:rPr>
        <w:t xml:space="preserve">En este factor se toman en consideración los cursos establecidos por la organización como requisito de acceso al puesto de trabajo. </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A.1. Formación por empleos.</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Valora la formación recibida por el personal para el desempeño de las  funciones de cada uno de los empleos establecidos en la organización.</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1.1.- Policía</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1.2.- Cabo</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1.3.- Subinspector</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1.4.- Inspector</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1.5.- Comisario</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sz w:val="18"/>
          <w:szCs w:val="18"/>
        </w:rPr>
        <w:t xml:space="preserve">1.6.- </w:t>
      </w:r>
      <w:r w:rsidRPr="001061AC">
        <w:rPr>
          <w:rFonts w:ascii="Helvetica LT Std" w:hAnsi="Helvetica LT Std" w:cs="Courier New"/>
          <w:color w:val="000000"/>
          <w:sz w:val="18"/>
          <w:szCs w:val="18"/>
        </w:rPr>
        <w:t>Comisario Principal</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A.2. Formación como requisito de acceso y/o mantenimiento de puesto (especialización)</w:t>
      </w:r>
      <w:r w:rsidRPr="001061AC">
        <w:rPr>
          <w:rStyle w:val="Refdenotaalpie"/>
          <w:rFonts w:ascii="Helvetica LT Std" w:hAnsi="Helvetica LT Std" w:cs="Courier New"/>
          <w:b/>
          <w:i/>
          <w:sz w:val="18"/>
          <w:szCs w:val="18"/>
          <w:u w:val="single"/>
        </w:rPr>
        <w:footnoteReference w:id="1"/>
      </w:r>
      <w:r w:rsidRPr="001061AC">
        <w:rPr>
          <w:rFonts w:ascii="Helvetica LT Std" w:hAnsi="Helvetica LT Std" w:cs="Courier New"/>
          <w:b/>
          <w:i/>
          <w:sz w:val="18"/>
          <w:szCs w:val="18"/>
          <w:u w:val="single"/>
        </w:rPr>
        <w:t>.</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Valora la formación especializada exigida por la organización para el desempeño de las  funciones de cada uno de los puestos.</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 xml:space="preserve">1.1.- Puestos de trabajo sin curso de formación específico como requisito imprescindible para el acceso y/o mantenimiento en los mismos. </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1.2.- Puestos de trabajo con curso de formación específico, cuya duración no exceda de………</w:t>
      </w:r>
      <w:r w:rsidRPr="001061AC">
        <w:rPr>
          <w:rStyle w:val="Refdenotaalpie"/>
          <w:rFonts w:ascii="Helvetica LT Std" w:hAnsi="Helvetica LT Std" w:cs="Courier New"/>
          <w:color w:val="000000"/>
          <w:sz w:val="18"/>
          <w:szCs w:val="18"/>
        </w:rPr>
        <w:footnoteReference w:id="2"/>
      </w:r>
      <w:r w:rsidRPr="001061AC">
        <w:rPr>
          <w:rFonts w:ascii="Helvetica LT Std" w:hAnsi="Helvetica LT Std" w:cs="Courier New"/>
          <w:color w:val="000000"/>
          <w:sz w:val="18"/>
          <w:szCs w:val="18"/>
        </w:rPr>
        <w:t xml:space="preserve"> como requisito imprescindible para el acceso y/o mantenimiento en los mismos. </w:t>
      </w:r>
    </w:p>
    <w:p w:rsidR="00B61E15" w:rsidRPr="00A3088C" w:rsidRDefault="00B61E15" w:rsidP="00A3088C">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1.3.- Puestos de trabajo con curso de formación específico, cuya duración  exceda de………</w:t>
      </w:r>
      <w:r w:rsidRPr="001061AC">
        <w:rPr>
          <w:rFonts w:ascii="Helvetica LT Std" w:hAnsi="Helvetica LT Std" w:cs="Courier New"/>
          <w:color w:val="000000"/>
          <w:sz w:val="18"/>
          <w:szCs w:val="18"/>
          <w:vertAlign w:val="superscript"/>
        </w:rPr>
        <w:t>2</w:t>
      </w:r>
      <w:r w:rsidRPr="001061AC">
        <w:rPr>
          <w:rFonts w:ascii="Helvetica LT Std" w:hAnsi="Helvetica LT Std" w:cs="Courier New"/>
          <w:color w:val="000000"/>
          <w:sz w:val="18"/>
          <w:szCs w:val="18"/>
        </w:rPr>
        <w:t xml:space="preserve"> como requisito imprescindible para el acceso y/o mantenimiento en los mismos. </w:t>
      </w:r>
    </w:p>
    <w:p w:rsidR="00B61E15" w:rsidRDefault="00B61E15" w:rsidP="005D0446">
      <w:pPr>
        <w:spacing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 xml:space="preserve">B. Tiempo necesario para el desempeño. </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Valora el tiempo necesario estimado para una correcta realización de las funciones del puesto, de manera autónoma, una vez adquiridos los conocimientos específicos. </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1.1.- Hasta seis meses.</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1.2.- Hasta un año.</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1.3.- Más de un año.</w:t>
      </w:r>
    </w:p>
    <w:p w:rsidR="00B61E15" w:rsidRDefault="00B61E15" w:rsidP="00A93B83">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C. Necesidad de actualización en procesos y metodología, normativas y protocolos policiales, así como en habilidades directivas.</w:t>
      </w:r>
    </w:p>
    <w:p w:rsidR="00B61E15" w:rsidRPr="001061AC" w:rsidRDefault="00B61E15" w:rsidP="005D0446">
      <w:pPr>
        <w:spacing w:line="240" w:lineRule="exact"/>
        <w:ind w:left="720"/>
        <w:rPr>
          <w:rFonts w:ascii="Helvetica LT Std" w:hAnsi="Helvetica LT Std" w:cs="Courier New"/>
          <w:b/>
          <w:sz w:val="18"/>
          <w:szCs w:val="18"/>
        </w:rPr>
      </w:pPr>
      <w:r w:rsidRPr="001061AC">
        <w:rPr>
          <w:rFonts w:ascii="Helvetica LT Std" w:hAnsi="Helvetica LT Std" w:cs="Courier New"/>
          <w:b/>
          <w:sz w:val="18"/>
          <w:szCs w:val="18"/>
        </w:rPr>
        <w:t>1.1.- Normal.</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Requiere actualización sobre un número relativamente escaso de protocolos y normativas que rigen las actuaciones de la Policía, siendo además limitadas las modificaciones que afectan a los mismos.</w:t>
      </w:r>
    </w:p>
    <w:p w:rsidR="00B61E15" w:rsidRPr="001061AC" w:rsidRDefault="00B61E15" w:rsidP="005D0446">
      <w:pPr>
        <w:spacing w:line="240" w:lineRule="exact"/>
        <w:ind w:left="720"/>
        <w:rPr>
          <w:rFonts w:ascii="Helvetica LT Std" w:hAnsi="Helvetica LT Std" w:cs="Courier New"/>
          <w:b/>
          <w:sz w:val="18"/>
          <w:szCs w:val="18"/>
        </w:rPr>
      </w:pPr>
      <w:r w:rsidRPr="001061AC">
        <w:rPr>
          <w:rFonts w:ascii="Helvetica LT Std" w:hAnsi="Helvetica LT Std" w:cs="Courier New"/>
          <w:b/>
          <w:sz w:val="18"/>
          <w:szCs w:val="18"/>
        </w:rPr>
        <w:lastRenderedPageBreak/>
        <w:t>1.2.- Alta.</w:t>
      </w:r>
    </w:p>
    <w:p w:rsidR="00B61E15" w:rsidRPr="001061AC"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Requiere actualización sobre un número amplio de los protocolos y normativas que rigen las actuaciones de la Policía, lo que provoca una mayor frecuencia de modificación de aquellos que les afecten.</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Por otro lado abarca los puestos de trabajo con habilidades o capacidades específicas que requieran un entrenamiento permanente.</w:t>
      </w:r>
    </w:p>
    <w:p w:rsidR="00B61E15" w:rsidRPr="001061AC" w:rsidRDefault="00B61E15" w:rsidP="005D0446">
      <w:pPr>
        <w:spacing w:line="240" w:lineRule="exact"/>
        <w:ind w:left="720"/>
        <w:rPr>
          <w:rFonts w:ascii="Helvetica LT Std" w:hAnsi="Helvetica LT Std" w:cs="Courier New"/>
          <w:b/>
          <w:sz w:val="18"/>
          <w:szCs w:val="18"/>
        </w:rPr>
      </w:pPr>
      <w:r w:rsidRPr="001061AC">
        <w:rPr>
          <w:rFonts w:ascii="Helvetica LT Std" w:hAnsi="Helvetica LT Std" w:cs="Courier New"/>
          <w:b/>
          <w:sz w:val="18"/>
          <w:szCs w:val="18"/>
        </w:rPr>
        <w:t>1.3.- Muy alta.</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 xml:space="preserve">Requiere actualización permanente sobre un número amplio de normativas, así como impulsar la actualización y mejora de protocolos y procedimientos, además de reciclaje en lo referente a la gestión de personas y la definición y consecución de objetivos de la organización. </w:t>
      </w:r>
    </w:p>
    <w:p w:rsidR="00B61E15" w:rsidRDefault="00B61E15" w:rsidP="005D0446">
      <w:pPr>
        <w:spacing w:line="240" w:lineRule="exact"/>
        <w:rPr>
          <w:rFonts w:ascii="Helvetica LT Std" w:hAnsi="Helvetica LT Std" w:cs="Courier New"/>
          <w:b/>
          <w:sz w:val="18"/>
          <w:szCs w:val="18"/>
        </w:rPr>
      </w:pPr>
    </w:p>
    <w:p w:rsidR="00B61E15" w:rsidRDefault="00B61E15" w:rsidP="00A93B83">
      <w:pPr>
        <w:spacing w:after="120" w:line="240" w:lineRule="exact"/>
        <w:jc w:val="center"/>
        <w:rPr>
          <w:rFonts w:ascii="Helvetica LT Std" w:hAnsi="Helvetica LT Std" w:cs="Courier New"/>
          <w:b/>
          <w:sz w:val="18"/>
          <w:szCs w:val="18"/>
        </w:rPr>
      </w:pPr>
      <w:r w:rsidRPr="001061AC">
        <w:rPr>
          <w:rFonts w:ascii="Helvetica LT Std" w:hAnsi="Helvetica LT Std" w:cs="Courier New"/>
          <w:b/>
          <w:sz w:val="18"/>
          <w:szCs w:val="18"/>
        </w:rPr>
        <w:t>Tabla d</w:t>
      </w:r>
      <w:r>
        <w:rPr>
          <w:rFonts w:ascii="Helvetica LT Std" w:hAnsi="Helvetica LT Std" w:cs="Courier New"/>
          <w:b/>
          <w:sz w:val="18"/>
          <w:szCs w:val="18"/>
        </w:rPr>
        <w:t>e valoración</w:t>
      </w:r>
    </w:p>
    <w:tbl>
      <w:tblPr>
        <w:tblW w:w="963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33"/>
        <w:gridCol w:w="1857"/>
        <w:gridCol w:w="843"/>
        <w:gridCol w:w="747"/>
        <w:gridCol w:w="1412"/>
        <w:gridCol w:w="1124"/>
        <w:gridCol w:w="1065"/>
        <w:gridCol w:w="1540"/>
      </w:tblGrid>
      <w:tr w:rsidR="00B61E15" w:rsidRPr="00F125C7" w:rsidTr="003C4DF5">
        <w:trPr>
          <w:trHeight w:val="347"/>
          <w:jc w:val="center"/>
        </w:trPr>
        <w:tc>
          <w:tcPr>
            <w:tcW w:w="1333" w:type="dxa"/>
            <w:vMerge w:val="restart"/>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 xml:space="preserve">A) </w:t>
            </w:r>
            <w:r w:rsidRPr="00F125C7">
              <w:rPr>
                <w:rFonts w:ascii="Helvetica LT Std" w:hAnsi="Helvetica LT Std" w:cs="Courier New"/>
                <w:sz w:val="16"/>
                <w:szCs w:val="16"/>
              </w:rPr>
              <w:t>FORMACIÓN ADICIONAL</w:t>
            </w:r>
          </w:p>
        </w:tc>
        <w:tc>
          <w:tcPr>
            <w:tcW w:w="1573" w:type="dxa"/>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sidRPr="00F125C7">
              <w:rPr>
                <w:rFonts w:ascii="Helvetica LT Std" w:hAnsi="Helvetica LT Std" w:cs="Courier New"/>
                <w:sz w:val="16"/>
                <w:szCs w:val="16"/>
              </w:rPr>
              <w:t>A.1. EMPLEO</w:t>
            </w:r>
          </w:p>
        </w:tc>
        <w:tc>
          <w:tcPr>
            <w:tcW w:w="843" w:type="dxa"/>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POLICÍA</w:t>
            </w:r>
          </w:p>
        </w:tc>
        <w:tc>
          <w:tcPr>
            <w:tcW w:w="747"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CABO</w:t>
            </w:r>
          </w:p>
        </w:tc>
        <w:tc>
          <w:tcPr>
            <w:tcW w:w="1412"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SUBINSPECTOR</w:t>
            </w:r>
          </w:p>
        </w:tc>
        <w:tc>
          <w:tcPr>
            <w:tcW w:w="1124"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INSPECTOR</w:t>
            </w:r>
          </w:p>
        </w:tc>
        <w:tc>
          <w:tcPr>
            <w:tcW w:w="1065"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COMISARIO</w:t>
            </w:r>
          </w:p>
        </w:tc>
        <w:tc>
          <w:tcPr>
            <w:tcW w:w="1540"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COMISARIO PPAL</w:t>
            </w:r>
          </w:p>
        </w:tc>
      </w:tr>
      <w:tr w:rsidR="00B61E15" w:rsidRPr="00F125C7" w:rsidTr="003C4DF5">
        <w:trPr>
          <w:trHeight w:val="347"/>
          <w:jc w:val="center"/>
        </w:trPr>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843"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color w:val="0000D4"/>
                <w:sz w:val="16"/>
                <w:szCs w:val="16"/>
              </w:rPr>
            </w:pPr>
            <w:r w:rsidRPr="00F125C7">
              <w:rPr>
                <w:rFonts w:ascii="Helvetica LT Std" w:hAnsi="Helvetica LT Std" w:cs="Courier New"/>
                <w:color w:val="0000D4"/>
                <w:sz w:val="16"/>
                <w:szCs w:val="16"/>
              </w:rPr>
              <w:t>1</w:t>
            </w:r>
          </w:p>
        </w:tc>
        <w:tc>
          <w:tcPr>
            <w:tcW w:w="747"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1412"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3</w:t>
            </w:r>
          </w:p>
        </w:tc>
        <w:tc>
          <w:tcPr>
            <w:tcW w:w="1124"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4</w:t>
            </w:r>
          </w:p>
        </w:tc>
        <w:tc>
          <w:tcPr>
            <w:tcW w:w="1065"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5</w:t>
            </w:r>
          </w:p>
        </w:tc>
        <w:tc>
          <w:tcPr>
            <w:tcW w:w="1540"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6</w:t>
            </w:r>
          </w:p>
        </w:tc>
      </w:tr>
      <w:tr w:rsidR="00B61E15" w:rsidRPr="00F125C7" w:rsidTr="003C4DF5">
        <w:trPr>
          <w:trHeight w:val="347"/>
          <w:jc w:val="center"/>
        </w:trPr>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1573" w:type="dxa"/>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A.2.</w:t>
            </w:r>
            <w:r w:rsidRPr="00F125C7">
              <w:rPr>
                <w:rFonts w:ascii="Helvetica LT Std" w:hAnsi="Helvetica LT Std" w:cs="Courier New"/>
                <w:sz w:val="16"/>
                <w:szCs w:val="16"/>
              </w:rPr>
              <w:t>ESPECIALIZACIÓN</w:t>
            </w:r>
          </w:p>
        </w:tc>
        <w:tc>
          <w:tcPr>
            <w:tcW w:w="843" w:type="dxa"/>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BÁSICA</w:t>
            </w:r>
          </w:p>
        </w:tc>
        <w:tc>
          <w:tcPr>
            <w:tcW w:w="747"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MEDIA</w:t>
            </w:r>
          </w:p>
        </w:tc>
        <w:tc>
          <w:tcPr>
            <w:tcW w:w="1412"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ALTA</w:t>
            </w:r>
          </w:p>
        </w:tc>
        <w:tc>
          <w:tcPr>
            <w:tcW w:w="1124"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065"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540"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r>
      <w:tr w:rsidR="00B61E15" w:rsidRPr="00F125C7" w:rsidTr="00792CE4">
        <w:trPr>
          <w:trHeight w:val="347"/>
          <w:jc w:val="center"/>
        </w:trPr>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843"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color w:val="0000D4"/>
                <w:sz w:val="16"/>
                <w:szCs w:val="16"/>
              </w:rPr>
            </w:pPr>
            <w:r w:rsidRPr="00F125C7">
              <w:rPr>
                <w:rFonts w:ascii="Helvetica LT Std" w:hAnsi="Helvetica LT Std" w:cs="Courier New"/>
                <w:color w:val="0000D4"/>
                <w:sz w:val="16"/>
                <w:szCs w:val="16"/>
              </w:rPr>
              <w:t>1</w:t>
            </w:r>
          </w:p>
        </w:tc>
        <w:tc>
          <w:tcPr>
            <w:tcW w:w="747"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1412"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3</w:t>
            </w:r>
          </w:p>
        </w:tc>
        <w:tc>
          <w:tcPr>
            <w:tcW w:w="1124" w:type="dxa"/>
            <w:tcBorders>
              <w:top w:val="single" w:sz="4" w:space="0" w:color="auto"/>
              <w:bottom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065" w:type="dxa"/>
            <w:tcBorders>
              <w:top w:val="single" w:sz="4" w:space="0" w:color="auto"/>
              <w:bottom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540" w:type="dxa"/>
            <w:tcBorders>
              <w:top w:val="single" w:sz="4" w:space="0" w:color="auto"/>
              <w:bottom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r>
      <w:tr w:rsidR="00B61E15" w:rsidRPr="00F125C7" w:rsidTr="00792CE4">
        <w:trPr>
          <w:trHeight w:val="347"/>
          <w:jc w:val="center"/>
        </w:trPr>
        <w:tc>
          <w:tcPr>
            <w:tcW w:w="2906" w:type="dxa"/>
            <w:gridSpan w:val="2"/>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 xml:space="preserve">B) </w:t>
            </w:r>
            <w:r w:rsidRPr="00F125C7">
              <w:rPr>
                <w:rFonts w:ascii="Helvetica LT Std" w:hAnsi="Helvetica LT Std" w:cs="Courier New"/>
                <w:sz w:val="16"/>
                <w:szCs w:val="16"/>
              </w:rPr>
              <w:t xml:space="preserve">TIEMPO NECESARIO PARA EL DESEMPEÑO </w:t>
            </w:r>
          </w:p>
        </w:tc>
        <w:tc>
          <w:tcPr>
            <w:tcW w:w="1590" w:type="dxa"/>
            <w:gridSpan w:val="2"/>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&lt; 6 MESES</w:t>
            </w:r>
          </w:p>
        </w:tc>
        <w:tc>
          <w:tcPr>
            <w:tcW w:w="2536" w:type="dxa"/>
            <w:gridSpan w:val="2"/>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&gt; 6 MESES y &lt; 1 AÑO</w:t>
            </w:r>
          </w:p>
        </w:tc>
        <w:tc>
          <w:tcPr>
            <w:tcW w:w="2605" w:type="dxa"/>
            <w:gridSpan w:val="2"/>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&gt; 1 AÑO</w:t>
            </w:r>
          </w:p>
        </w:tc>
      </w:tr>
      <w:tr w:rsidR="00B61E15" w:rsidRPr="00F125C7" w:rsidTr="00792CE4">
        <w:trPr>
          <w:trHeight w:val="347"/>
          <w:jc w:val="center"/>
        </w:trPr>
        <w:tc>
          <w:tcPr>
            <w:tcW w:w="0" w:type="auto"/>
            <w:gridSpan w:val="2"/>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1590" w:type="dxa"/>
            <w:gridSpan w:val="2"/>
            <w:tcBorders>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2536" w:type="dxa"/>
            <w:gridSpan w:val="2"/>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4</w:t>
            </w:r>
          </w:p>
        </w:tc>
        <w:tc>
          <w:tcPr>
            <w:tcW w:w="2605" w:type="dxa"/>
            <w:gridSpan w:val="2"/>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6</w:t>
            </w:r>
          </w:p>
        </w:tc>
      </w:tr>
      <w:tr w:rsidR="00B61E15" w:rsidRPr="00F125C7" w:rsidTr="00792CE4">
        <w:trPr>
          <w:trHeight w:val="347"/>
          <w:jc w:val="center"/>
        </w:trPr>
        <w:tc>
          <w:tcPr>
            <w:tcW w:w="2906" w:type="dxa"/>
            <w:gridSpan w:val="2"/>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C)</w:t>
            </w:r>
            <w:r w:rsidRPr="00F125C7">
              <w:rPr>
                <w:rFonts w:ascii="Helvetica LT Std" w:hAnsi="Helvetica LT Std" w:cs="Courier New"/>
                <w:sz w:val="16"/>
                <w:szCs w:val="16"/>
              </w:rPr>
              <w:t xml:space="preserve"> NECESIDAD DE ACTUALIZACIÓN</w:t>
            </w:r>
          </w:p>
        </w:tc>
        <w:tc>
          <w:tcPr>
            <w:tcW w:w="843" w:type="dxa"/>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NORMAL</w:t>
            </w:r>
          </w:p>
        </w:tc>
        <w:tc>
          <w:tcPr>
            <w:tcW w:w="747"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ALTA</w:t>
            </w:r>
          </w:p>
        </w:tc>
        <w:tc>
          <w:tcPr>
            <w:tcW w:w="1412"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MUY ALTA</w:t>
            </w:r>
          </w:p>
        </w:tc>
        <w:tc>
          <w:tcPr>
            <w:tcW w:w="1124"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065"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540"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r>
      <w:tr w:rsidR="00B61E15" w:rsidRPr="00F125C7" w:rsidTr="00792CE4">
        <w:trPr>
          <w:trHeight w:val="347"/>
          <w:jc w:val="center"/>
        </w:trPr>
        <w:tc>
          <w:tcPr>
            <w:tcW w:w="0" w:type="auto"/>
            <w:gridSpan w:val="2"/>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843" w:type="dxa"/>
            <w:tcBorders>
              <w:top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1</w:t>
            </w:r>
          </w:p>
        </w:tc>
        <w:tc>
          <w:tcPr>
            <w:tcW w:w="747" w:type="dxa"/>
            <w:tcBorders>
              <w:top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1412" w:type="dxa"/>
            <w:tcBorders>
              <w:top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3</w:t>
            </w:r>
          </w:p>
        </w:tc>
        <w:tc>
          <w:tcPr>
            <w:tcW w:w="1124" w:type="dxa"/>
            <w:tcBorders>
              <w:top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065" w:type="dxa"/>
            <w:tcBorders>
              <w:top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540" w:type="dxa"/>
            <w:tcBorders>
              <w:top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r>
    </w:tbl>
    <w:p w:rsidR="00B61E15" w:rsidRPr="001061AC" w:rsidRDefault="00B61E15" w:rsidP="005D0446">
      <w:pPr>
        <w:spacing w:line="240" w:lineRule="exact"/>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bookmarkStart w:id="7" w:name="RANGE!AS36:AZ44"/>
      <w:bookmarkEnd w:id="7"/>
    </w:p>
    <w:p w:rsidR="00B61E15" w:rsidRPr="001061AC" w:rsidRDefault="00B61E15" w:rsidP="005D0446">
      <w:pPr>
        <w:spacing w:line="240" w:lineRule="exact"/>
        <w:jc w:val="center"/>
        <w:rPr>
          <w:rFonts w:ascii="Helvetica LT Std" w:hAnsi="Helvetica LT Std" w:cs="Courier New"/>
          <w:b/>
          <w:sz w:val="18"/>
          <w:szCs w:val="18"/>
        </w:rPr>
      </w:pPr>
    </w:p>
    <w:tbl>
      <w:tblPr>
        <w:tblW w:w="0" w:type="auto"/>
        <w:jc w:val="center"/>
        <w:tblInd w:w="527" w:type="dxa"/>
        <w:tblLook w:val="01E0" w:firstRow="1" w:lastRow="1" w:firstColumn="1" w:lastColumn="1" w:noHBand="0" w:noVBand="0"/>
      </w:tblPr>
      <w:tblGrid>
        <w:gridCol w:w="8193"/>
      </w:tblGrid>
      <w:tr w:rsidR="00B61E15" w:rsidRPr="001061AC" w:rsidTr="00D01FCD">
        <w:trPr>
          <w:jc w:val="center"/>
        </w:trPr>
        <w:tc>
          <w:tcPr>
            <w:tcW w:w="11461" w:type="dxa"/>
          </w:tcPr>
          <w:tbl>
            <w:tblPr>
              <w:tblW w:w="4940" w:type="dxa"/>
              <w:jc w:val="center"/>
              <w:tblCellMar>
                <w:left w:w="70" w:type="dxa"/>
                <w:right w:w="70" w:type="dxa"/>
              </w:tblCellMar>
              <w:tblLook w:val="0000" w:firstRow="0" w:lastRow="0" w:firstColumn="0" w:lastColumn="0" w:noHBand="0" w:noVBand="0"/>
            </w:tblPr>
            <w:tblGrid>
              <w:gridCol w:w="1644"/>
              <w:gridCol w:w="413"/>
              <w:gridCol w:w="241"/>
              <w:gridCol w:w="413"/>
              <w:gridCol w:w="2254"/>
            </w:tblGrid>
            <w:tr w:rsidR="00B61E15" w:rsidRPr="001061AC"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ASIGNACIÓN DE GRADO</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4 a"/>
                    </w:smartTagPr>
                    <w:r w:rsidRPr="001061AC">
                      <w:rPr>
                        <w:rFonts w:ascii="Helvetica LT Std" w:hAnsi="Helvetica LT Std" w:cs="Courier New"/>
                        <w:b/>
                        <w:bCs/>
                        <w:color w:val="F20884"/>
                        <w:sz w:val="18"/>
                        <w:szCs w:val="18"/>
                      </w:rPr>
                      <w:t>4 a</w:t>
                    </w:r>
                  </w:smartTag>
                  <w:r w:rsidRPr="001061AC">
                    <w:rPr>
                      <w:rFonts w:ascii="Helvetica LT Std" w:hAnsi="Helvetica LT Std" w:cs="Courier New"/>
                      <w:b/>
                      <w:bCs/>
                      <w:color w:val="F20884"/>
                      <w:sz w:val="18"/>
                      <w:szCs w:val="18"/>
                    </w:rPr>
                    <w:t xml:space="preserve"> 5</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6 a"/>
                    </w:smartTagPr>
                    <w:r w:rsidRPr="001061AC">
                      <w:rPr>
                        <w:rFonts w:ascii="Helvetica LT Std" w:hAnsi="Helvetica LT Std" w:cs="Courier New"/>
                        <w:b/>
                        <w:bCs/>
                        <w:color w:val="F20884"/>
                        <w:sz w:val="18"/>
                        <w:szCs w:val="18"/>
                      </w:rPr>
                      <w:t>6 a</w:t>
                    </w:r>
                  </w:smartTag>
                  <w:r w:rsidRPr="001061AC">
                    <w:rPr>
                      <w:rFonts w:ascii="Helvetica LT Std" w:hAnsi="Helvetica LT Std" w:cs="Courier New"/>
                      <w:b/>
                      <w:bCs/>
                      <w:color w:val="F20884"/>
                      <w:sz w:val="18"/>
                      <w:szCs w:val="18"/>
                    </w:rPr>
                    <w:t xml:space="preserve"> 7</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8</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8 a"/>
                    </w:smartTagPr>
                    <w:r w:rsidRPr="001061AC">
                      <w:rPr>
                        <w:rFonts w:ascii="Helvetica LT Std" w:hAnsi="Helvetica LT Std" w:cs="Courier New"/>
                        <w:b/>
                        <w:bCs/>
                        <w:color w:val="F20884"/>
                        <w:sz w:val="18"/>
                        <w:szCs w:val="18"/>
                      </w:rPr>
                      <w:t>8 a</w:t>
                    </w:r>
                  </w:smartTag>
                  <w:r w:rsidRPr="001061AC">
                    <w:rPr>
                      <w:rFonts w:ascii="Helvetica LT Std" w:hAnsi="Helvetica LT Std" w:cs="Courier New"/>
                      <w:b/>
                      <w:bCs/>
                      <w:color w:val="F20884"/>
                      <w:sz w:val="18"/>
                      <w:szCs w:val="18"/>
                    </w:rPr>
                    <w:t xml:space="preserve"> 9</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0 a"/>
                    </w:smartTagPr>
                    <w:r w:rsidRPr="001061AC">
                      <w:rPr>
                        <w:rFonts w:ascii="Helvetica LT Std" w:hAnsi="Helvetica LT Std" w:cs="Courier New"/>
                        <w:b/>
                        <w:bCs/>
                        <w:color w:val="F20884"/>
                        <w:sz w:val="18"/>
                        <w:szCs w:val="18"/>
                      </w:rPr>
                      <w:t>10 a</w:t>
                    </w:r>
                  </w:smartTag>
                  <w:r w:rsidRPr="001061AC">
                    <w:rPr>
                      <w:rFonts w:ascii="Helvetica LT Std" w:hAnsi="Helvetica LT Std" w:cs="Courier New"/>
                      <w:b/>
                      <w:bCs/>
                      <w:color w:val="F20884"/>
                      <w:sz w:val="18"/>
                      <w:szCs w:val="18"/>
                    </w:rPr>
                    <w:t xml:space="preserve"> 11</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5</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12</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2 a"/>
                    </w:smartTagPr>
                    <w:r w:rsidRPr="001061AC">
                      <w:rPr>
                        <w:rFonts w:ascii="Helvetica LT Std" w:hAnsi="Helvetica LT Std" w:cs="Courier New"/>
                        <w:b/>
                        <w:bCs/>
                        <w:color w:val="F20884"/>
                        <w:sz w:val="18"/>
                        <w:szCs w:val="18"/>
                      </w:rPr>
                      <w:t>12 a</w:t>
                    </w:r>
                  </w:smartTag>
                  <w:r w:rsidRPr="001061AC">
                    <w:rPr>
                      <w:rFonts w:ascii="Helvetica LT Std" w:hAnsi="Helvetica LT Std" w:cs="Courier New"/>
                      <w:b/>
                      <w:bCs/>
                      <w:color w:val="F20884"/>
                      <w:sz w:val="18"/>
                      <w:szCs w:val="18"/>
                    </w:rPr>
                    <w:t xml:space="preserve"> 13</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6</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14</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4 a"/>
                    </w:smartTagPr>
                    <w:r w:rsidRPr="001061AC">
                      <w:rPr>
                        <w:rFonts w:ascii="Helvetica LT Std" w:hAnsi="Helvetica LT Std" w:cs="Courier New"/>
                        <w:b/>
                        <w:bCs/>
                        <w:color w:val="F20884"/>
                        <w:sz w:val="18"/>
                        <w:szCs w:val="18"/>
                      </w:rPr>
                      <w:t>14 a</w:t>
                    </w:r>
                  </w:smartTag>
                  <w:r w:rsidRPr="001061AC">
                    <w:rPr>
                      <w:rFonts w:ascii="Helvetica LT Std" w:hAnsi="Helvetica LT Std" w:cs="Courier New"/>
                      <w:b/>
                      <w:bCs/>
                      <w:color w:val="F20884"/>
                      <w:sz w:val="18"/>
                      <w:szCs w:val="18"/>
                    </w:rPr>
                    <w:t xml:space="preserve"> 15</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7</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16</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7</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70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r w:rsidRPr="001061AC">
                    <w:rPr>
                      <w:rFonts w:ascii="Helvetica LT Std" w:hAnsi="Helvetica LT Std" w:cs="Courier New"/>
                      <w:b/>
                      <w:bCs/>
                      <w:color w:val="F20884"/>
                      <w:sz w:val="18"/>
                      <w:szCs w:val="18"/>
                    </w:rPr>
                    <w:t>16 ó superior</w:t>
                  </w:r>
                </w:p>
              </w:tc>
            </w:tr>
          </w:tbl>
          <w:p w:rsidR="00B61E15" w:rsidRPr="001061AC" w:rsidRDefault="00B61E15" w:rsidP="005D0446">
            <w:pPr>
              <w:spacing w:line="240" w:lineRule="exact"/>
              <w:jc w:val="center"/>
              <w:rPr>
                <w:rFonts w:ascii="Helvetica LT Std" w:hAnsi="Helvetica LT Std" w:cs="Courier New"/>
                <w:b/>
                <w:sz w:val="18"/>
                <w:szCs w:val="18"/>
              </w:rPr>
            </w:pPr>
          </w:p>
        </w:tc>
      </w:tr>
    </w:tbl>
    <w:p w:rsidR="00B61E15" w:rsidRDefault="00B61E15" w:rsidP="005D0446">
      <w:pPr>
        <w:spacing w:line="240" w:lineRule="exact"/>
        <w:jc w:val="center"/>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003B5E">
      <w:pPr>
        <w:spacing w:after="120" w:line="240" w:lineRule="exact"/>
        <w:jc w:val="center"/>
        <w:rPr>
          <w:rFonts w:ascii="Helvetica LT Std" w:hAnsi="Helvetica LT Std" w:cs="Courier New"/>
          <w:b/>
          <w:sz w:val="18"/>
          <w:szCs w:val="18"/>
        </w:rPr>
      </w:pPr>
      <w:r>
        <w:rPr>
          <w:rFonts w:ascii="Helvetica LT Std" w:hAnsi="Helvetica LT Std" w:cs="Courier New"/>
          <w:b/>
          <w:sz w:val="18"/>
          <w:szCs w:val="18"/>
        </w:rPr>
        <w:br w:type="page"/>
      </w:r>
      <w:r>
        <w:rPr>
          <w:rFonts w:ascii="Helvetica LT Std" w:hAnsi="Helvetica LT Std" w:cs="Courier New"/>
          <w:b/>
          <w:sz w:val="18"/>
          <w:szCs w:val="18"/>
        </w:rPr>
        <w:lastRenderedPageBreak/>
        <w:t>CRITERIO IV – DIFICULTAD</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Este criterio aprecia la dificultad añadida a la realización de las tareas encomendadas, por la existencia de condiciones concurrentes, que hacen del desempeño de las mismas más complejo que si tales condiciones no existen.</w:t>
      </w: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A. Dificultad por condiciones físicas.</w:t>
      </w:r>
    </w:p>
    <w:p w:rsidR="00B61E15" w:rsidRDefault="00B61E15" w:rsidP="00003B5E">
      <w:pPr>
        <w:spacing w:after="120" w:line="240" w:lineRule="exact"/>
        <w:rPr>
          <w:rFonts w:ascii="Helvetica LT Std" w:hAnsi="Helvetica LT Std" w:cs="Courier New"/>
          <w:b/>
          <w:sz w:val="18"/>
          <w:szCs w:val="18"/>
        </w:rPr>
      </w:pPr>
      <w:r w:rsidRPr="001061AC">
        <w:rPr>
          <w:rFonts w:ascii="Helvetica LT Std" w:hAnsi="Helvetica LT Std" w:cs="Courier New"/>
          <w:b/>
          <w:sz w:val="18"/>
          <w:szCs w:val="18"/>
        </w:rPr>
        <w:t>B. Dificultad operativa.</w:t>
      </w:r>
    </w:p>
    <w:p w:rsidR="00B61E15" w:rsidRDefault="00B61E15" w:rsidP="005D0446">
      <w:pPr>
        <w:spacing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A. Dificultad por condiciones físicas.</w:t>
      </w:r>
    </w:p>
    <w:p w:rsidR="00B61E15" w:rsidRDefault="00B61E15" w:rsidP="005D0446">
      <w:pPr>
        <w:spacing w:line="240" w:lineRule="exact"/>
        <w:rPr>
          <w:rFonts w:ascii="Helvetica LT Std" w:hAnsi="Helvetica LT Std" w:cs="Courier New"/>
          <w:strike/>
          <w:sz w:val="18"/>
          <w:szCs w:val="18"/>
        </w:rPr>
      </w:pPr>
      <w:r w:rsidRPr="001061AC">
        <w:rPr>
          <w:rFonts w:ascii="Helvetica LT Std" w:hAnsi="Helvetica LT Std" w:cs="Courier New"/>
          <w:sz w:val="18"/>
          <w:szCs w:val="18"/>
        </w:rPr>
        <w:t xml:space="preserve">Dificultad por exposición a situaciones físicas y/o sensoriales que suponen condiciones de incomodidad o molestia y requieren de un esfuerzo añadido al propio de la tarea para su correcta ejecución. Condiciones tales como inclemencias climatológicas, variaciones de temperatura, olores,  ruidos, vibraciones, etc. que requieren un esfuerzo adicional sobre la tarea. </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El grado variará dependiendo de la frecuencia de exposición a condiciones de incomodidad o molestia del puesto de trabajo.</w:t>
      </w:r>
    </w:p>
    <w:p w:rsidR="00B61E15" w:rsidRPr="001061AC"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b/>
          <w:sz w:val="18"/>
          <w:szCs w:val="18"/>
        </w:rPr>
        <w:t>1.1.- Baja.</w:t>
      </w:r>
      <w:r w:rsidRPr="001061AC">
        <w:rPr>
          <w:rFonts w:ascii="Helvetica LT Std" w:hAnsi="Helvetica LT Std" w:cs="Courier New"/>
          <w:sz w:val="18"/>
          <w:szCs w:val="18"/>
        </w:rPr>
        <w:t xml:space="preserve"> </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En el normal desempeño del puesto se producen con baja frecuencia las circunstancias descritas. Entre 20 y 40%.</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Media.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En el normal desempeño del puesto </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concurren</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con bastante frecuencia  las circunstancias descritas. Entre el 40 y el 80%.</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Alta.</w:t>
      </w:r>
    </w:p>
    <w:p w:rsidR="00B61E15" w:rsidRDefault="00B61E15" w:rsidP="00126283">
      <w:pPr>
        <w:spacing w:after="120" w:line="240" w:lineRule="exact"/>
        <w:ind w:left="709"/>
        <w:rPr>
          <w:rFonts w:ascii="Helvetica LT Std" w:hAnsi="Helvetica LT Std" w:cs="Courier New"/>
          <w:sz w:val="18"/>
          <w:szCs w:val="18"/>
        </w:rPr>
      </w:pPr>
      <w:r w:rsidRPr="001061AC">
        <w:rPr>
          <w:rFonts w:ascii="Helvetica LT Std" w:hAnsi="Helvetica LT Std" w:cs="Courier New"/>
          <w:sz w:val="18"/>
          <w:szCs w:val="18"/>
        </w:rPr>
        <w:t xml:space="preserve">En el normal desempeño del puesto se producen habitualmente circunstancias que originan </w:t>
      </w:r>
      <w:smartTag w:uri="urn:schemas-microsoft-com:office:smarttags" w:element="PersonName">
        <w:smartTagPr>
          <w:attr w:name="ProductID" w:val="la dificultad. M￡s"/>
        </w:smartTagPr>
        <w:r w:rsidRPr="001061AC">
          <w:rPr>
            <w:rFonts w:ascii="Helvetica LT Std" w:hAnsi="Helvetica LT Std" w:cs="Courier New"/>
            <w:sz w:val="18"/>
            <w:szCs w:val="18"/>
          </w:rPr>
          <w:t>la dificultad. Más</w:t>
        </w:r>
      </w:smartTag>
      <w:r w:rsidRPr="001061AC">
        <w:rPr>
          <w:rFonts w:ascii="Helvetica LT Std" w:hAnsi="Helvetica LT Std" w:cs="Courier New"/>
          <w:sz w:val="18"/>
          <w:szCs w:val="18"/>
        </w:rPr>
        <w:t xml:space="preserve"> del 80%.</w:t>
      </w:r>
    </w:p>
    <w:p w:rsidR="00B61E15" w:rsidRDefault="00B61E15" w:rsidP="005D0446">
      <w:pPr>
        <w:spacing w:line="240" w:lineRule="exact"/>
        <w:rPr>
          <w:rFonts w:ascii="Helvetica LT Std" w:hAnsi="Helvetica LT Std" w:cs="Courier New"/>
          <w:b/>
          <w:sz w:val="18"/>
          <w:szCs w:val="18"/>
          <w:u w:val="single"/>
        </w:rPr>
      </w:pPr>
      <w:r>
        <w:rPr>
          <w:rFonts w:ascii="Helvetica LT Std" w:hAnsi="Helvetica LT Std" w:cs="Courier New"/>
          <w:b/>
          <w:sz w:val="18"/>
          <w:szCs w:val="18"/>
          <w:u w:val="single"/>
        </w:rPr>
        <w:t>B.</w:t>
      </w:r>
      <w:r w:rsidRPr="001061AC">
        <w:rPr>
          <w:rFonts w:ascii="Helvetica LT Std" w:hAnsi="Helvetica LT Std" w:cs="Courier New"/>
          <w:b/>
          <w:sz w:val="18"/>
          <w:szCs w:val="18"/>
          <w:u w:val="single"/>
        </w:rPr>
        <w:t xml:space="preserve"> Dificultad operativa.</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Este factor valora la dificultad que supone la necesidad de mantener una atención adicional o dividida para la realización de la tarea, como es, la observación de reglas de seguridad a la par que la tarea encomendada. </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Se excluyen de este criterio las reglas a observar, inherentes a todo policía, en cuanto a la utilización de las armas de dotación personal.</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Este criterio se subdivide en dos circunstancias, la entidad de las reglas de seguridad a mantener y la frecuencia necesaria del mantenimiento de dichas reglas. </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B.1.- Entidad de las reglas de seguridad que deben ser observadas.</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1.1.- El trabajo requiere la observación de reglas de seguridad estrictas para que no ocurran accidentes de trabajo, abarcando de forma habitual un número limitado de situaciones.</w:t>
      </w:r>
    </w:p>
    <w:p w:rsidR="00B61E15" w:rsidRDefault="00B61E15" w:rsidP="005D0446">
      <w:pPr>
        <w:spacing w:line="240" w:lineRule="exact"/>
        <w:ind w:left="720"/>
        <w:rPr>
          <w:rFonts w:ascii="Helvetica LT Std" w:hAnsi="Helvetica LT Std" w:cs="Courier New"/>
          <w:sz w:val="18"/>
          <w:szCs w:val="18"/>
          <w:u w:val="single"/>
        </w:rPr>
      </w:pPr>
      <w:r w:rsidRPr="001061AC">
        <w:rPr>
          <w:rFonts w:ascii="Helvetica LT Std" w:hAnsi="Helvetica LT Std" w:cs="Courier New"/>
          <w:sz w:val="18"/>
          <w:szCs w:val="18"/>
        </w:rPr>
        <w:t>1.2.- El trabajo requiere la observación de reglas de seguridad estrictas para que no ocurran accidentes de trabajo, abarcando de forma habitual un gran número de situaciones.</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1.3.- El trabajo requiere un cuidado constante, ya que un ligero descuido ocasionaría accidentes de extrema gravedad.</w:t>
      </w:r>
    </w:p>
    <w:p w:rsidR="00B61E15" w:rsidRDefault="00B61E15" w:rsidP="005D0446">
      <w:pPr>
        <w:spacing w:line="240" w:lineRule="exact"/>
        <w:ind w:left="708"/>
        <w:rPr>
          <w:rFonts w:ascii="Helvetica LT Std" w:hAnsi="Helvetica LT Std" w:cs="Courier New"/>
          <w:b/>
          <w:i/>
          <w:sz w:val="18"/>
          <w:szCs w:val="18"/>
          <w:u w:val="single"/>
        </w:rPr>
      </w:pP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 xml:space="preserve">B.2.-Tiempo durante el que dichas reglas de seguridad deben ser observadas. </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2.1.- Las reglas de seguridad del puesto deber ser observadas durante menos del 25% del tiempo efectivo de trabajo.</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2.2.- Las reglas de seguridad del puesto deber ser observadas entre el 25% y el 75% del tiempo efectivo de trabajo.</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2.3.- Las reglas de seguridad del puesto deber ser observadas durante más del 75% del tiempo efectivo de trabajo.</w:t>
      </w:r>
    </w:p>
    <w:p w:rsidR="00B61E15" w:rsidRDefault="00B61E15" w:rsidP="00A93B83">
      <w:pPr>
        <w:spacing w:before="120" w:line="240" w:lineRule="exact"/>
        <w:jc w:val="center"/>
        <w:rPr>
          <w:rFonts w:ascii="Helvetica LT Std" w:hAnsi="Helvetica LT Std" w:cs="Courier New"/>
          <w:b/>
          <w:sz w:val="18"/>
          <w:szCs w:val="18"/>
        </w:rPr>
      </w:pPr>
      <w:r>
        <w:rPr>
          <w:rFonts w:ascii="Helvetica LT Std" w:hAnsi="Helvetica LT Std" w:cs="Courier New"/>
          <w:b/>
          <w:sz w:val="18"/>
          <w:szCs w:val="18"/>
        </w:rPr>
        <w:br w:type="page"/>
      </w:r>
      <w:r w:rsidRPr="001061AC">
        <w:rPr>
          <w:rFonts w:ascii="Helvetica LT Std" w:hAnsi="Helvetica LT Std" w:cs="Courier New"/>
          <w:b/>
          <w:sz w:val="18"/>
          <w:szCs w:val="18"/>
        </w:rPr>
        <w:lastRenderedPageBreak/>
        <w:t>Tabla de valoración</w:t>
      </w:r>
    </w:p>
    <w:p w:rsidR="00B61E15" w:rsidRPr="001061AC" w:rsidRDefault="00B61E15" w:rsidP="005D0446">
      <w:pPr>
        <w:spacing w:line="240" w:lineRule="exact"/>
        <w:rPr>
          <w:rFonts w:ascii="Helvetica LT Std" w:hAnsi="Helvetica LT Std" w:cs="Courier New"/>
          <w:sz w:val="18"/>
          <w:szCs w:val="18"/>
        </w:rPr>
      </w:pPr>
    </w:p>
    <w:tbl>
      <w:tblPr>
        <w:tblW w:w="8336" w:type="dxa"/>
        <w:jc w:val="center"/>
        <w:tblInd w:w="765" w:type="dxa"/>
        <w:tblLook w:val="01E0" w:firstRow="1" w:lastRow="1" w:firstColumn="1" w:lastColumn="1" w:noHBand="0" w:noVBand="0"/>
      </w:tblPr>
      <w:tblGrid>
        <w:gridCol w:w="8491"/>
      </w:tblGrid>
      <w:tr w:rsidR="00B61E15" w:rsidRPr="001061AC" w:rsidTr="00A3088C">
        <w:trPr>
          <w:trHeight w:val="2919"/>
          <w:jc w:val="center"/>
        </w:trPr>
        <w:tc>
          <w:tcPr>
            <w:tcW w:w="8336" w:type="dxa"/>
          </w:tcPr>
          <w:tbl>
            <w:tblPr>
              <w:tblW w:w="7799" w:type="dxa"/>
              <w:jc w:val="center"/>
              <w:tblInd w:w="456" w:type="dxa"/>
              <w:tblCellMar>
                <w:left w:w="70" w:type="dxa"/>
                <w:right w:w="70" w:type="dxa"/>
              </w:tblCellMar>
              <w:tblLook w:val="0000" w:firstRow="0" w:lastRow="0" w:firstColumn="0" w:lastColumn="0" w:noHBand="0" w:noVBand="0"/>
            </w:tblPr>
            <w:tblGrid>
              <w:gridCol w:w="1386"/>
              <w:gridCol w:w="1559"/>
              <w:gridCol w:w="2038"/>
              <w:gridCol w:w="1255"/>
              <w:gridCol w:w="1561"/>
            </w:tblGrid>
            <w:tr w:rsidR="00B61E15" w:rsidRPr="00125659" w:rsidTr="005401D0">
              <w:trPr>
                <w:trHeight w:val="367"/>
                <w:jc w:val="center"/>
              </w:trPr>
              <w:tc>
                <w:tcPr>
                  <w:tcW w:w="2945" w:type="dxa"/>
                  <w:gridSpan w:val="2"/>
                  <w:tcBorders>
                    <w:top w:val="single" w:sz="4" w:space="0" w:color="auto"/>
                    <w:left w:val="single" w:sz="8" w:space="0" w:color="auto"/>
                  </w:tcBorders>
                  <w:shd w:val="clear" w:color="auto" w:fill="CCFFCC"/>
                  <w:noWrap/>
                  <w:vAlign w:val="center"/>
                </w:tcPr>
                <w:p w:rsidR="00B61E15" w:rsidRPr="00125659" w:rsidRDefault="00B61E15" w:rsidP="005D0446">
                  <w:pPr>
                    <w:spacing w:before="120" w:line="240" w:lineRule="exact"/>
                    <w:rPr>
                      <w:rFonts w:ascii="Helvetica LT Std" w:hAnsi="Helvetica LT Std" w:cs="Courier New"/>
                      <w:sz w:val="16"/>
                      <w:szCs w:val="16"/>
                    </w:rPr>
                  </w:pPr>
                  <w:bookmarkStart w:id="8" w:name="RANGE!AS46:AW52"/>
                  <w:bookmarkEnd w:id="8"/>
                  <w:r w:rsidRPr="00125659">
                    <w:rPr>
                      <w:rFonts w:ascii="Helvetica LT Std" w:hAnsi="Helvetica LT Std" w:cs="Courier New"/>
                      <w:sz w:val="16"/>
                      <w:szCs w:val="16"/>
                    </w:rPr>
                    <w:t>A) DIFICULTAD FÍSICA</w:t>
                  </w:r>
                </w:p>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left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BAJA</w:t>
                  </w:r>
                </w:p>
              </w:tc>
              <w:tc>
                <w:tcPr>
                  <w:tcW w:w="1255" w:type="dxa"/>
                  <w:tcBorders>
                    <w:top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MEDIA</w:t>
                  </w:r>
                </w:p>
              </w:tc>
              <w:tc>
                <w:tcPr>
                  <w:tcW w:w="1561" w:type="dxa"/>
                  <w:tcBorders>
                    <w:top w:val="single" w:sz="4" w:space="0" w:color="auto"/>
                    <w:bottom w:val="single" w:sz="4" w:space="0" w:color="auto"/>
                    <w:right w:val="single" w:sz="8"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ALTA</w:t>
                  </w:r>
                </w:p>
              </w:tc>
            </w:tr>
            <w:tr w:rsidR="00B61E15" w:rsidRPr="00125659" w:rsidTr="005401D0">
              <w:trPr>
                <w:trHeight w:val="367"/>
                <w:jc w:val="center"/>
              </w:trPr>
              <w:tc>
                <w:tcPr>
                  <w:tcW w:w="1386" w:type="dxa"/>
                  <w:tcBorders>
                    <w:left w:val="single" w:sz="8" w:space="0" w:color="auto"/>
                    <w:bottom w:val="single" w:sz="4"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tcBorders>
                    <w:bottom w:val="single" w:sz="4"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2</w:t>
                  </w:r>
                </w:p>
              </w:tc>
              <w:tc>
                <w:tcPr>
                  <w:tcW w:w="1255"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4</w:t>
                  </w:r>
                </w:p>
              </w:tc>
              <w:tc>
                <w:tcPr>
                  <w:tcW w:w="1561" w:type="dxa"/>
                  <w:tcBorders>
                    <w:top w:val="single" w:sz="4" w:space="0" w:color="auto"/>
                    <w:bottom w:val="single" w:sz="4" w:space="0" w:color="auto"/>
                    <w:right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6</w:t>
                  </w:r>
                </w:p>
              </w:tc>
            </w:tr>
            <w:tr w:rsidR="00B61E15" w:rsidRPr="00125659" w:rsidTr="005401D0">
              <w:trPr>
                <w:trHeight w:val="367"/>
                <w:jc w:val="center"/>
              </w:trPr>
              <w:tc>
                <w:tcPr>
                  <w:tcW w:w="1386" w:type="dxa"/>
                  <w:tcBorders>
                    <w:left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B) DIFICULTAD OPERATIVA</w:t>
                  </w:r>
                </w:p>
              </w:tc>
              <w:tc>
                <w:tcPr>
                  <w:tcW w:w="1559" w:type="dxa"/>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A.1. ENTIDAD DE LAS REGLAS</w:t>
                  </w:r>
                </w:p>
              </w:tc>
              <w:tc>
                <w:tcPr>
                  <w:tcW w:w="2038" w:type="dxa"/>
                  <w:tcBorders>
                    <w:top w:val="single" w:sz="4" w:space="0" w:color="auto"/>
                    <w:left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ESTRICTO/LIMITADO</w:t>
                  </w:r>
                </w:p>
              </w:tc>
              <w:tc>
                <w:tcPr>
                  <w:tcW w:w="1255" w:type="dxa"/>
                  <w:tcBorders>
                    <w:top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ESTRICTO/ GRAN Nº</w:t>
                  </w:r>
                </w:p>
              </w:tc>
              <w:tc>
                <w:tcPr>
                  <w:tcW w:w="1561" w:type="dxa"/>
                  <w:tcBorders>
                    <w:top w:val="single" w:sz="4" w:space="0" w:color="auto"/>
                    <w:bottom w:val="single" w:sz="4" w:space="0" w:color="auto"/>
                    <w:right w:val="single" w:sz="8"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CONSTANTE</w:t>
                  </w:r>
                  <w:r w:rsidRPr="00125659">
                    <w:rPr>
                      <w:rFonts w:ascii="Helvetica LT Std" w:hAnsi="Helvetica LT Std" w:cs="Courier New"/>
                      <w:b/>
                      <w:bCs/>
                      <w:color w:val="0000D4"/>
                      <w:sz w:val="16"/>
                      <w:szCs w:val="16"/>
                    </w:rPr>
                    <w:br/>
                    <w:t>/EXTREMO</w:t>
                  </w:r>
                </w:p>
              </w:tc>
            </w:tr>
            <w:tr w:rsidR="00B61E15" w:rsidRPr="00125659" w:rsidTr="005401D0">
              <w:trPr>
                <w:trHeight w:val="367"/>
                <w:jc w:val="center"/>
              </w:trPr>
              <w:tc>
                <w:tcPr>
                  <w:tcW w:w="1386" w:type="dxa"/>
                  <w:tcBorders>
                    <w:left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tcBorders>
                    <w:bottom w:val="single" w:sz="4"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1</w:t>
                  </w:r>
                </w:p>
              </w:tc>
              <w:tc>
                <w:tcPr>
                  <w:tcW w:w="1255"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2</w:t>
                  </w:r>
                </w:p>
              </w:tc>
              <w:tc>
                <w:tcPr>
                  <w:tcW w:w="1561" w:type="dxa"/>
                  <w:tcBorders>
                    <w:top w:val="single" w:sz="4" w:space="0" w:color="auto"/>
                    <w:bottom w:val="single" w:sz="4" w:space="0" w:color="auto"/>
                    <w:right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3</w:t>
                  </w:r>
                </w:p>
              </w:tc>
            </w:tr>
            <w:tr w:rsidR="00B61E15" w:rsidRPr="00125659" w:rsidTr="005401D0">
              <w:trPr>
                <w:trHeight w:val="367"/>
                <w:jc w:val="center"/>
              </w:trPr>
              <w:tc>
                <w:tcPr>
                  <w:tcW w:w="1386" w:type="dxa"/>
                  <w:tcBorders>
                    <w:left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A.2. TIEMPO DE EXPOSICIÓN</w:t>
                  </w:r>
                </w:p>
              </w:tc>
              <w:tc>
                <w:tcPr>
                  <w:tcW w:w="2038" w:type="dxa"/>
                  <w:tcBorders>
                    <w:top w:val="single" w:sz="4" w:space="0" w:color="auto"/>
                    <w:left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BAJO (&lt;25%)</w:t>
                  </w:r>
                </w:p>
              </w:tc>
              <w:tc>
                <w:tcPr>
                  <w:tcW w:w="1255" w:type="dxa"/>
                  <w:tcBorders>
                    <w:top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MEDIO</w:t>
                  </w:r>
                </w:p>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(&gt;25% y &gt;75%)</w:t>
                  </w:r>
                </w:p>
              </w:tc>
              <w:tc>
                <w:tcPr>
                  <w:tcW w:w="1561" w:type="dxa"/>
                  <w:tcBorders>
                    <w:top w:val="single" w:sz="4" w:space="0" w:color="auto"/>
                    <w:bottom w:val="single" w:sz="4" w:space="0" w:color="auto"/>
                    <w:right w:val="single" w:sz="8"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ALTO (&gt;75%)</w:t>
                  </w:r>
                </w:p>
              </w:tc>
            </w:tr>
            <w:tr w:rsidR="00B61E15" w:rsidRPr="00125659" w:rsidTr="005401D0">
              <w:trPr>
                <w:trHeight w:val="367"/>
                <w:jc w:val="center"/>
              </w:trPr>
              <w:tc>
                <w:tcPr>
                  <w:tcW w:w="1386" w:type="dxa"/>
                  <w:tcBorders>
                    <w:left w:val="single" w:sz="8" w:space="0" w:color="auto"/>
                    <w:bottom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tcBorders>
                    <w:bottom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bottom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1</w:t>
                  </w:r>
                </w:p>
              </w:tc>
              <w:tc>
                <w:tcPr>
                  <w:tcW w:w="1255" w:type="dxa"/>
                  <w:tcBorders>
                    <w:top w:val="single" w:sz="4" w:space="0" w:color="auto"/>
                    <w:bottom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2</w:t>
                  </w:r>
                </w:p>
              </w:tc>
              <w:tc>
                <w:tcPr>
                  <w:tcW w:w="1561" w:type="dxa"/>
                  <w:tcBorders>
                    <w:top w:val="single" w:sz="4" w:space="0" w:color="auto"/>
                    <w:bottom w:val="single" w:sz="8" w:space="0" w:color="auto"/>
                    <w:right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3</w:t>
                  </w:r>
                </w:p>
              </w:tc>
            </w:tr>
          </w:tbl>
          <w:p w:rsidR="00B61E15" w:rsidRPr="001061AC" w:rsidRDefault="00B61E15" w:rsidP="005D0446">
            <w:pPr>
              <w:spacing w:line="240" w:lineRule="exact"/>
              <w:rPr>
                <w:rFonts w:ascii="Helvetica LT Std" w:hAnsi="Helvetica LT Std" w:cs="Courier New"/>
                <w:sz w:val="18"/>
                <w:szCs w:val="18"/>
              </w:rPr>
            </w:pPr>
          </w:p>
        </w:tc>
      </w:tr>
    </w:tbl>
    <w:p w:rsidR="00B61E15" w:rsidRPr="001061AC" w:rsidRDefault="00B61E15" w:rsidP="005D0446">
      <w:pPr>
        <w:spacing w:line="240" w:lineRule="exact"/>
        <w:rPr>
          <w:rFonts w:ascii="Helvetica LT Std" w:hAnsi="Helvetica LT Std" w:cs="Courier New"/>
          <w:sz w:val="18"/>
          <w:szCs w:val="18"/>
        </w:rPr>
      </w:pPr>
    </w:p>
    <w:p w:rsidR="00B61E15" w:rsidRPr="001061AC" w:rsidRDefault="00B61E15" w:rsidP="005D0446">
      <w:pPr>
        <w:spacing w:line="240" w:lineRule="exact"/>
        <w:rPr>
          <w:rFonts w:ascii="Helvetica LT Std" w:hAnsi="Helvetica LT Std" w:cs="Courier New"/>
          <w:sz w:val="18"/>
          <w:szCs w:val="18"/>
        </w:rPr>
      </w:pPr>
    </w:p>
    <w:tbl>
      <w:tblPr>
        <w:tblW w:w="0" w:type="auto"/>
        <w:jc w:val="center"/>
        <w:tblInd w:w="2698" w:type="dxa"/>
        <w:tblLook w:val="01E0" w:firstRow="1" w:lastRow="1" w:firstColumn="1" w:lastColumn="1" w:noHBand="0" w:noVBand="0"/>
      </w:tblPr>
      <w:tblGrid>
        <w:gridCol w:w="6022"/>
      </w:tblGrid>
      <w:tr w:rsidR="00B61E15" w:rsidRPr="001061AC" w:rsidTr="00D01FCD">
        <w:trPr>
          <w:jc w:val="center"/>
        </w:trPr>
        <w:tc>
          <w:tcPr>
            <w:tcW w:w="8644" w:type="dxa"/>
          </w:tcPr>
          <w:tbl>
            <w:tblPr>
              <w:tblW w:w="4976" w:type="dxa"/>
              <w:jc w:val="center"/>
              <w:tblInd w:w="1707" w:type="dxa"/>
              <w:tblCellMar>
                <w:left w:w="70" w:type="dxa"/>
                <w:right w:w="70" w:type="dxa"/>
              </w:tblCellMar>
              <w:tblLook w:val="0000" w:firstRow="0" w:lastRow="0" w:firstColumn="0" w:lastColumn="0" w:noHBand="0" w:noVBand="0"/>
            </w:tblPr>
            <w:tblGrid>
              <w:gridCol w:w="1327"/>
              <w:gridCol w:w="356"/>
              <w:gridCol w:w="229"/>
              <w:gridCol w:w="356"/>
              <w:gridCol w:w="1811"/>
            </w:tblGrid>
            <w:tr w:rsidR="00B61E15" w:rsidRPr="001061AC" w:rsidTr="00D01FCD">
              <w:trPr>
                <w:trHeight w:val="360"/>
                <w:jc w:val="center"/>
              </w:trPr>
              <w:tc>
                <w:tcPr>
                  <w:tcW w:w="4976"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ASIGNACIÓN DE GRADO</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9" w:name="RANGE!BC47:BE51"/>
                  <w:bookmarkEnd w:id="9"/>
                  <w:r w:rsidRPr="001061AC">
                    <w:rPr>
                      <w:rFonts w:ascii="Helvetica LT Std" w:hAnsi="Helvetica LT Std" w:cs="Courier New"/>
                      <w:b/>
                      <w:bCs/>
                      <w:color w:val="0000D4"/>
                      <w:sz w:val="18"/>
                      <w:szCs w:val="18"/>
                    </w:rPr>
                    <w:t> </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10" w:name="RANGE!BD47:BE51"/>
                  <w:bookmarkEnd w:id="10"/>
                  <w:r w:rsidRPr="001061AC">
                    <w:rPr>
                      <w:rFonts w:ascii="Helvetica LT Std" w:hAnsi="Helvetica LT Std" w:cs="Courier New"/>
                      <w:b/>
                      <w:bCs/>
                      <w:color w:val="0000D4"/>
                      <w:sz w:val="18"/>
                      <w:szCs w:val="18"/>
                    </w:rPr>
                    <w:t>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0 a"/>
                    </w:smartTagPr>
                    <w:r w:rsidRPr="001061AC">
                      <w:rPr>
                        <w:rFonts w:ascii="Helvetica LT Std" w:hAnsi="Helvetica LT Std" w:cs="Courier New"/>
                        <w:b/>
                        <w:bCs/>
                        <w:color w:val="F20884"/>
                        <w:sz w:val="18"/>
                        <w:szCs w:val="18"/>
                      </w:rPr>
                      <w:t>0 a</w:t>
                    </w:r>
                  </w:smartTag>
                  <w:r w:rsidRPr="001061AC">
                    <w:rPr>
                      <w:rFonts w:ascii="Helvetica LT Std" w:hAnsi="Helvetica LT Std" w:cs="Courier New"/>
                      <w:b/>
                      <w:bCs/>
                      <w:color w:val="F20884"/>
                      <w:sz w:val="18"/>
                      <w:szCs w:val="18"/>
                    </w:rPr>
                    <w:t xml:space="preserve"> 2</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3 a"/>
                    </w:smartTagPr>
                    <w:r w:rsidRPr="001061AC">
                      <w:rPr>
                        <w:rFonts w:ascii="Helvetica LT Std" w:hAnsi="Helvetica LT Std" w:cs="Courier New"/>
                        <w:b/>
                        <w:bCs/>
                        <w:color w:val="F20884"/>
                        <w:sz w:val="18"/>
                        <w:szCs w:val="18"/>
                      </w:rPr>
                      <w:t>3 a</w:t>
                    </w:r>
                  </w:smartTag>
                  <w:r w:rsidRPr="001061AC">
                    <w:rPr>
                      <w:rFonts w:ascii="Helvetica LT Std" w:hAnsi="Helvetica LT Std" w:cs="Courier New"/>
                      <w:b/>
                      <w:bCs/>
                      <w:color w:val="F20884"/>
                      <w:sz w:val="18"/>
                      <w:szCs w:val="18"/>
                    </w:rPr>
                    <w:t xml:space="preserve"> 5</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6 a"/>
                    </w:smartTagPr>
                    <w:r w:rsidRPr="001061AC">
                      <w:rPr>
                        <w:rFonts w:ascii="Helvetica LT Std" w:hAnsi="Helvetica LT Std" w:cs="Courier New"/>
                        <w:b/>
                        <w:bCs/>
                        <w:color w:val="F20884"/>
                        <w:sz w:val="18"/>
                        <w:szCs w:val="18"/>
                      </w:rPr>
                      <w:t>6 a</w:t>
                    </w:r>
                  </w:smartTag>
                  <w:r w:rsidRPr="001061AC">
                    <w:rPr>
                      <w:rFonts w:ascii="Helvetica LT Std" w:hAnsi="Helvetica LT Std" w:cs="Courier New"/>
                      <w:b/>
                      <w:bCs/>
                      <w:color w:val="F20884"/>
                      <w:sz w:val="18"/>
                      <w:szCs w:val="18"/>
                    </w:rPr>
                    <w:t xml:space="preserve"> 8</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9</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9 a"/>
                    </w:smartTagPr>
                    <w:r w:rsidRPr="001061AC">
                      <w:rPr>
                        <w:rFonts w:ascii="Helvetica LT Std" w:hAnsi="Helvetica LT Std" w:cs="Courier New"/>
                        <w:b/>
                        <w:bCs/>
                        <w:color w:val="F20884"/>
                        <w:sz w:val="18"/>
                        <w:szCs w:val="18"/>
                      </w:rPr>
                      <w:t>9 a</w:t>
                    </w:r>
                  </w:smartTag>
                  <w:r w:rsidRPr="001061AC">
                    <w:rPr>
                      <w:rFonts w:ascii="Helvetica LT Std" w:hAnsi="Helvetica LT Std" w:cs="Courier New"/>
                      <w:b/>
                      <w:bCs/>
                      <w:color w:val="F20884"/>
                      <w:sz w:val="18"/>
                      <w:szCs w:val="18"/>
                    </w:rPr>
                    <w:t xml:space="preserve"> 10</w:t>
                  </w:r>
                </w:p>
              </w:tc>
            </w:tr>
            <w:tr w:rsidR="00B61E15" w:rsidRPr="001061AC" w:rsidTr="00D01FCD">
              <w:trPr>
                <w:trHeight w:val="360"/>
                <w:jc w:val="center"/>
              </w:trPr>
              <w:tc>
                <w:tcPr>
                  <w:tcW w:w="1644" w:type="dxa"/>
                  <w:tcBorders>
                    <w:left w:val="single" w:sz="8" w:space="0" w:color="auto"/>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5</w:t>
                  </w:r>
                </w:p>
              </w:tc>
              <w:tc>
                <w:tcPr>
                  <w:tcW w:w="413"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11</w:t>
                  </w:r>
                </w:p>
              </w:tc>
              <w:tc>
                <w:tcPr>
                  <w:tcW w:w="252"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w:t>
                  </w:r>
                </w:p>
              </w:tc>
              <w:tc>
                <w:tcPr>
                  <w:tcW w:w="413"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50</w:t>
                  </w:r>
                </w:p>
              </w:tc>
              <w:tc>
                <w:tcPr>
                  <w:tcW w:w="2254" w:type="dxa"/>
                  <w:tcBorders>
                    <w:bottom w:val="single" w:sz="8"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r w:rsidRPr="001061AC">
                    <w:rPr>
                      <w:rFonts w:ascii="Helvetica LT Std" w:hAnsi="Helvetica LT Std" w:cs="Courier New"/>
                      <w:b/>
                      <w:bCs/>
                      <w:color w:val="F20884"/>
                      <w:sz w:val="18"/>
                      <w:szCs w:val="18"/>
                    </w:rPr>
                    <w:t>11 ó superior</w:t>
                  </w:r>
                </w:p>
              </w:tc>
            </w:tr>
          </w:tbl>
          <w:p w:rsidR="00B61E15" w:rsidRPr="001061AC" w:rsidRDefault="00B61E15" w:rsidP="005D0446">
            <w:pPr>
              <w:spacing w:line="240" w:lineRule="exact"/>
              <w:rPr>
                <w:rFonts w:ascii="Helvetica LT Std" w:hAnsi="Helvetica LT Std" w:cs="Courier New"/>
                <w:sz w:val="18"/>
                <w:szCs w:val="18"/>
              </w:rPr>
            </w:pPr>
          </w:p>
        </w:tc>
      </w:tr>
    </w:tbl>
    <w:p w:rsidR="00B61E15" w:rsidRDefault="00B61E15" w:rsidP="005D0446">
      <w:pPr>
        <w:spacing w:line="240" w:lineRule="exact"/>
        <w:rPr>
          <w:rFonts w:ascii="Helvetica LT Std" w:hAnsi="Helvetica LT Std" w:cs="Courier New"/>
          <w:sz w:val="18"/>
          <w:szCs w:val="18"/>
        </w:rPr>
      </w:pPr>
    </w:p>
    <w:p w:rsidR="00B61E15" w:rsidRDefault="00B61E15" w:rsidP="005D0446">
      <w:pPr>
        <w:spacing w:line="240" w:lineRule="exact"/>
        <w:rPr>
          <w:rFonts w:ascii="Helvetica LT Std" w:hAnsi="Helvetica LT Std" w:cs="Courier New"/>
          <w:b/>
          <w:sz w:val="18"/>
          <w:szCs w:val="18"/>
        </w:rPr>
      </w:pP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Asignación de valores a los criterios.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 xml:space="preserve">El peso de cada criterio es proporcional al número de factores que incluye, dada la importancia relativa de cada uno de ellos en el desempeño de la función policial. </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La ponderación de cada uno de los criterios y el valor total de los mismos se refleja en los cuadros que se incorporan en cada criterio y conforma un sistema de puntuación que resulta de un total de valor ponderado de 100% y una puntuación máxima de 250.</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Responsabilidad cuenta con 4 factores, se le asigna un valor ponderado de un 40%, unos grados/intervalos de puntuación de 10/10 y una puntuación máxima de 100 puntos.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Dedicación cuenta con 1 factor, se le asigna un valor ponderado de un 12%, unos grados/intervalos de puntuación de 3/10 y una puntuación máxima de 30 puntos.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Preparación Técnica cuenta con 3 factores, se le asigna un valor ponderado de un 28%, unos grados/intervalos de puntuación de 7/10 y una puntuación máxima de 70 puntos.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Dificultad cuenta con 2 factores, se le asigna un valor ponderado de un 20%, unos grados/intervalos de puntuación de 5/10 y una puntuación máxima de 50 puntos.</w:t>
      </w:r>
    </w:p>
    <w:p w:rsidR="00B61E15" w:rsidRPr="001061AC" w:rsidRDefault="00B61E15" w:rsidP="005D0446">
      <w:pPr>
        <w:spacing w:line="240" w:lineRule="exact"/>
        <w:rPr>
          <w:rFonts w:ascii="Helvetica LT Std" w:hAnsi="Helvetica LT Std"/>
          <w:sz w:val="18"/>
          <w:szCs w:val="18"/>
        </w:rPr>
      </w:pPr>
    </w:p>
    <w:p w:rsidR="00B61E15" w:rsidRPr="008513F8" w:rsidRDefault="00B61E15" w:rsidP="003217B6">
      <w:pPr>
        <w:jc w:val="center"/>
        <w:rPr>
          <w:rFonts w:ascii="Helvetica LT Std" w:hAnsi="Helvetica LT Std" w:cs="Courier New"/>
          <w:b/>
          <w:sz w:val="19"/>
          <w:szCs w:val="19"/>
        </w:rPr>
      </w:pPr>
      <w:r w:rsidRPr="008513F8">
        <w:rPr>
          <w:rFonts w:ascii="Helvetica LT Std" w:hAnsi="Helvetica LT Std" w:cs="Courier New"/>
          <w:b/>
          <w:sz w:val="19"/>
          <w:szCs w:val="19"/>
        </w:rPr>
        <w:lastRenderedPageBreak/>
        <w:t>ANEXO II</w:t>
      </w:r>
      <w:r>
        <w:rPr>
          <w:rFonts w:ascii="Helvetica LT Std" w:hAnsi="Helvetica LT Std" w:cs="Courier New"/>
          <w:b/>
          <w:sz w:val="19"/>
          <w:szCs w:val="19"/>
        </w:rPr>
        <w:br/>
      </w:r>
      <w:r w:rsidRPr="008513F8">
        <w:rPr>
          <w:rFonts w:ascii="Helvetica LT Std" w:hAnsi="Helvetica LT Std" w:cs="Courier New"/>
          <w:b/>
          <w:sz w:val="19"/>
          <w:szCs w:val="19"/>
        </w:rPr>
        <w:t>NORMAS DE APLI</w:t>
      </w:r>
      <w:r>
        <w:rPr>
          <w:rFonts w:ascii="Helvetica LT Std" w:hAnsi="Helvetica LT Std" w:cs="Courier New"/>
          <w:b/>
          <w:sz w:val="19"/>
          <w:szCs w:val="19"/>
        </w:rPr>
        <w:t>CACIÓN DEL MANUAL DE VALORACIÓN</w:t>
      </w:r>
      <w:r>
        <w:rPr>
          <w:rFonts w:ascii="Helvetica LT Std" w:hAnsi="Helvetica LT Std" w:cs="Courier New"/>
          <w:b/>
          <w:sz w:val="19"/>
          <w:szCs w:val="19"/>
        </w:rPr>
        <w:br/>
      </w:r>
      <w:r w:rsidRPr="008513F8">
        <w:rPr>
          <w:rFonts w:ascii="Helvetica LT Std" w:hAnsi="Helvetica LT Std" w:cs="Courier New"/>
          <w:b/>
          <w:sz w:val="19"/>
          <w:szCs w:val="19"/>
        </w:rPr>
        <w:t>DE PUESTOS DE TRABAJO EN POLICÍA FORAL.</w:t>
      </w:r>
    </w:p>
    <w:p w:rsidR="00B61E15" w:rsidRPr="008513F8" w:rsidRDefault="00B61E15" w:rsidP="003217B6">
      <w:pPr>
        <w:jc w:val="center"/>
        <w:rPr>
          <w:rFonts w:ascii="Helvetica LT Std" w:hAnsi="Helvetica LT Std" w:cs="Courier New"/>
          <w:b/>
          <w:sz w:val="19"/>
          <w:szCs w:val="19"/>
        </w:rPr>
      </w:pPr>
      <w:r w:rsidRPr="008513F8">
        <w:rPr>
          <w:rFonts w:ascii="Helvetica LT Std" w:hAnsi="Helvetica LT Std" w:cs="Courier New"/>
          <w:b/>
          <w:sz w:val="19"/>
          <w:szCs w:val="19"/>
        </w:rPr>
        <w:t>DISPOSICIONES TRANSITORIAS</w:t>
      </w:r>
    </w:p>
    <w:p w:rsidR="00B61E15" w:rsidRPr="008513F8" w:rsidRDefault="00B61E15" w:rsidP="003A2334">
      <w:pPr>
        <w:rPr>
          <w:rFonts w:ascii="Helvetica LT Std" w:hAnsi="Helvetica LT Std" w:cs="Courier New"/>
          <w:sz w:val="19"/>
          <w:szCs w:val="19"/>
        </w:rPr>
      </w:pPr>
    </w:p>
    <w:p w:rsidR="00B61E15" w:rsidRPr="008513F8" w:rsidRDefault="00B61E15" w:rsidP="003A2334">
      <w:pPr>
        <w:rPr>
          <w:rFonts w:ascii="Helvetica LT Std" w:hAnsi="Helvetica LT Std" w:cs="Courier New"/>
          <w:sz w:val="19"/>
          <w:szCs w:val="19"/>
        </w:rPr>
      </w:pPr>
    </w:p>
    <w:p w:rsidR="00B61E15" w:rsidRPr="008513F8" w:rsidRDefault="00B61E15" w:rsidP="003A2334">
      <w:pPr>
        <w:spacing w:line="360" w:lineRule="auto"/>
        <w:rPr>
          <w:rFonts w:ascii="Helvetica LT Std" w:hAnsi="Helvetica LT Std" w:cs="Courier New"/>
          <w:sz w:val="19"/>
          <w:szCs w:val="19"/>
        </w:rPr>
      </w:pPr>
      <w:r w:rsidRPr="008513F8">
        <w:rPr>
          <w:rFonts w:ascii="Helvetica LT Std" w:hAnsi="Helvetica LT Std" w:cs="Courier New"/>
          <w:sz w:val="19"/>
          <w:szCs w:val="19"/>
        </w:rPr>
        <w:t>1. Subfactor de “Formación Adicional” del criterio de “Preparación Técnica”.</w:t>
      </w:r>
    </w:p>
    <w:p w:rsidR="00B61E15" w:rsidRPr="008513F8" w:rsidRDefault="00B61E15" w:rsidP="003A2334">
      <w:pPr>
        <w:rPr>
          <w:rFonts w:ascii="Helvetica LT Std" w:hAnsi="Helvetica LT Std" w:cs="Courier New"/>
          <w:sz w:val="19"/>
          <w:szCs w:val="19"/>
        </w:rPr>
      </w:pPr>
    </w:p>
    <w:p w:rsidR="00B61E15" w:rsidRPr="008513F8" w:rsidRDefault="00B61E15" w:rsidP="00441DC0">
      <w:pPr>
        <w:rPr>
          <w:rFonts w:ascii="Helvetica LT Std" w:hAnsi="Helvetica LT Std" w:cs="Courier New"/>
          <w:sz w:val="19"/>
          <w:szCs w:val="19"/>
        </w:rPr>
      </w:pPr>
      <w:r w:rsidRPr="008513F8">
        <w:rPr>
          <w:rFonts w:ascii="Helvetica LT Std" w:hAnsi="Helvetica LT Std" w:cs="Courier New"/>
          <w:sz w:val="19"/>
          <w:szCs w:val="19"/>
        </w:rPr>
        <w:t>Teniendo en cuenta que en la actualidad no se encuentra desarrollada reglamentariamente la formación como requisito de acceso y/o mantenimiento de puesto de trabajo, en tanto no lleve a cabo su desarrollo, se dispone que el subfactor A.2. “Formación como requisito de acceso y/o mantenimiento de puesto (especialización)” se valorará en aquellos puestos de trabajo cuya provisión se lleva a cabo mediante concurso específico o concurso más superación de pruebas físicas.</w:t>
      </w:r>
    </w:p>
    <w:p w:rsidR="00B61E15" w:rsidRPr="008513F8" w:rsidRDefault="00B61E15" w:rsidP="003217B6">
      <w:pPr>
        <w:rPr>
          <w:rFonts w:ascii="Helvetica LT Std" w:hAnsi="Helvetica LT Std" w:cs="Courier New"/>
          <w:sz w:val="19"/>
          <w:szCs w:val="19"/>
        </w:rPr>
      </w:pPr>
    </w:p>
    <w:p w:rsidR="00B61E15" w:rsidRPr="008513F8" w:rsidRDefault="00B61E15" w:rsidP="003217B6">
      <w:pPr>
        <w:rPr>
          <w:rFonts w:ascii="Helvetica LT Std" w:hAnsi="Helvetica LT Std" w:cs="Courier New"/>
          <w:sz w:val="19"/>
          <w:szCs w:val="19"/>
        </w:rPr>
      </w:pPr>
      <w:r w:rsidRPr="008513F8">
        <w:rPr>
          <w:rFonts w:ascii="Helvetica LT Std" w:hAnsi="Helvetica LT Std" w:cs="Courier New"/>
          <w:sz w:val="19"/>
          <w:szCs w:val="19"/>
        </w:rPr>
        <w:t>2. Criterio de “Dedicación”:</w:t>
      </w:r>
    </w:p>
    <w:p w:rsidR="00B61E15" w:rsidRPr="008513F8" w:rsidRDefault="00B61E15" w:rsidP="003217B6">
      <w:pPr>
        <w:rPr>
          <w:rFonts w:ascii="Helvetica LT Std" w:hAnsi="Helvetica LT Std" w:cs="Courier New"/>
          <w:sz w:val="19"/>
          <w:szCs w:val="19"/>
        </w:rPr>
      </w:pPr>
    </w:p>
    <w:p w:rsidR="00B61E15" w:rsidRPr="008513F8" w:rsidRDefault="00B61E15" w:rsidP="003217B6">
      <w:pPr>
        <w:rPr>
          <w:rFonts w:ascii="Helvetica LT Std" w:hAnsi="Helvetica LT Std" w:cs="Courier New"/>
          <w:sz w:val="19"/>
          <w:szCs w:val="19"/>
        </w:rPr>
      </w:pPr>
      <w:r w:rsidRPr="008513F8">
        <w:rPr>
          <w:rFonts w:ascii="Helvetica LT Std" w:hAnsi="Helvetica LT Std" w:cs="Courier New"/>
          <w:sz w:val="19"/>
          <w:szCs w:val="19"/>
        </w:rPr>
        <w:t xml:space="preserve">Teniendo en cuenta la aplicación del nuevo régimen de jornadas reguladas en el artículo 49 e) de </w:t>
      </w:r>
      <w:smartTag w:uri="urn:schemas-microsoft-com:office:smarttags" w:element="PersonName">
        <w:smartTagPr>
          <w:attr w:name="ProductID" w:val="la Ley Foral"/>
        </w:smartTagPr>
        <w:r w:rsidRPr="008513F8">
          <w:rPr>
            <w:rFonts w:ascii="Helvetica LT Std" w:hAnsi="Helvetica LT Std" w:cs="Courier New"/>
            <w:sz w:val="19"/>
            <w:szCs w:val="19"/>
          </w:rPr>
          <w:t>la Ley Foral</w:t>
        </w:r>
      </w:smartTag>
      <w:r w:rsidRPr="008513F8">
        <w:rPr>
          <w:rFonts w:ascii="Helvetica LT Std" w:hAnsi="Helvetica LT Std" w:cs="Courier New"/>
          <w:sz w:val="19"/>
          <w:szCs w:val="19"/>
        </w:rPr>
        <w:t xml:space="preserve"> 8/2007, de las Policías de Navarra, y su incidencia en el criterio de valoración de “Dedicación” definido en el Manual de Valoración, se dispone que, a la entrada en vigor de las nuevas jornadas, la valoración de este criterio se tendrá en cuenta en aquellas unidades que trabajen con dedicación exclusiva, con guardia localizada o prolongación de jornada.</w:t>
      </w:r>
    </w:p>
    <w:p w:rsidR="00B61E15" w:rsidRDefault="00B61E15" w:rsidP="00FF1B38">
      <w:pPr>
        <w:pStyle w:val="Ttulo1"/>
        <w:kinsoku w:val="0"/>
        <w:overflowPunct w:val="0"/>
        <w:spacing w:before="0"/>
        <w:ind w:left="0"/>
        <w:jc w:val="center"/>
        <w:rPr>
          <w:rFonts w:ascii="Helvetica LT Std" w:hAnsi="Helvetica LT Std"/>
          <w:w w:val="99"/>
          <w:sz w:val="19"/>
          <w:szCs w:val="19"/>
        </w:rPr>
      </w:pPr>
      <w:r w:rsidRPr="00FF1B38">
        <w:rPr>
          <w:rFonts w:ascii="Helvetica LT Std" w:hAnsi="Helvetica LT Std"/>
          <w:sz w:val="19"/>
          <w:szCs w:val="19"/>
        </w:rPr>
        <w:t>ANEXO</w:t>
      </w:r>
      <w:r w:rsidRPr="00FF1B38">
        <w:rPr>
          <w:rFonts w:ascii="Helvetica LT Std" w:hAnsi="Helvetica LT Std"/>
          <w:spacing w:val="-12"/>
          <w:sz w:val="19"/>
          <w:szCs w:val="19"/>
        </w:rPr>
        <w:t xml:space="preserve"> </w:t>
      </w:r>
      <w:r w:rsidRPr="00FF1B38">
        <w:rPr>
          <w:rFonts w:ascii="Helvetica LT Std" w:hAnsi="Helvetica LT Std"/>
          <w:sz w:val="19"/>
          <w:szCs w:val="19"/>
        </w:rPr>
        <w:t>III</w:t>
      </w:r>
      <w:r w:rsidRPr="00FF1B38">
        <w:rPr>
          <w:rFonts w:ascii="Helvetica LT Std" w:hAnsi="Helvetica LT Std"/>
          <w:w w:val="99"/>
          <w:sz w:val="19"/>
          <w:szCs w:val="19"/>
        </w:rPr>
        <w:t xml:space="preserve"> </w:t>
      </w:r>
    </w:p>
    <w:p w:rsidR="00B61E15" w:rsidRPr="00FF1B38" w:rsidRDefault="00B61E15" w:rsidP="00FF1B38">
      <w:pPr>
        <w:pStyle w:val="Ttulo1"/>
        <w:kinsoku w:val="0"/>
        <w:overflowPunct w:val="0"/>
        <w:spacing w:before="0"/>
        <w:ind w:left="0"/>
        <w:jc w:val="center"/>
        <w:rPr>
          <w:rFonts w:ascii="Helvetica LT Std" w:hAnsi="Helvetica LT Std"/>
          <w:sz w:val="19"/>
          <w:szCs w:val="19"/>
        </w:rPr>
      </w:pPr>
      <w:r w:rsidRPr="00FF1B38">
        <w:rPr>
          <w:rFonts w:ascii="Helvetica LT Std" w:hAnsi="Helvetica LT Std"/>
          <w:sz w:val="19"/>
          <w:szCs w:val="19"/>
        </w:rPr>
        <w:t>ASIGNACIÓN</w:t>
      </w:r>
      <w:r w:rsidRPr="00FF1B38">
        <w:rPr>
          <w:rFonts w:ascii="Helvetica LT Std" w:hAnsi="Helvetica LT Std"/>
          <w:spacing w:val="-13"/>
          <w:sz w:val="19"/>
          <w:szCs w:val="19"/>
        </w:rPr>
        <w:t xml:space="preserve"> </w:t>
      </w:r>
      <w:r w:rsidRPr="00FF1B38">
        <w:rPr>
          <w:rFonts w:ascii="Helvetica LT Std" w:hAnsi="Helvetica LT Std"/>
          <w:sz w:val="19"/>
          <w:szCs w:val="19"/>
        </w:rPr>
        <w:t>DE</w:t>
      </w:r>
      <w:r w:rsidRPr="00FF1B38">
        <w:rPr>
          <w:rFonts w:ascii="Helvetica LT Std" w:hAnsi="Helvetica LT Std"/>
          <w:spacing w:val="-13"/>
          <w:sz w:val="19"/>
          <w:szCs w:val="19"/>
        </w:rPr>
        <w:t xml:space="preserve"> </w:t>
      </w:r>
      <w:r w:rsidRPr="00FF1B38">
        <w:rPr>
          <w:rFonts w:ascii="Helvetica LT Std" w:hAnsi="Helvetica LT Std"/>
          <w:sz w:val="19"/>
          <w:szCs w:val="19"/>
        </w:rPr>
        <w:t>GRUPOS EN POLICÍA FORAL</w:t>
      </w: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FF1B38">
      <w:pPr>
        <w:spacing w:after="0" w:line="240" w:lineRule="auto"/>
        <w:rPr>
          <w:rFonts w:ascii="Helvetica LT Std" w:hAnsi="Helvetica LT Std" w:cs="Courier New"/>
          <w:sz w:val="19"/>
          <w:szCs w:val="19"/>
        </w:rPr>
      </w:pPr>
      <w:r w:rsidRPr="00FF1B38">
        <w:rPr>
          <w:rFonts w:ascii="Helvetica LT Std" w:hAnsi="Helvetica LT Std" w:cs="Courier New"/>
          <w:sz w:val="19"/>
          <w:szCs w:val="19"/>
        </w:rPr>
        <w:t xml:space="preserve">En la tabla de Grupos se identifica al Grupo de Jefatura Comunicación en el Grupo 202 junto con Gestión, Recursos Humanos y Formación, sin embargo y al valorar a Jefatura de forma independiente, se entenderá como grupo específico. El Grupo de Custodia y Traslado de Detenidos también se entenderá como grupo específico. </w:t>
      </w: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tbl>
      <w:tblPr>
        <w:tblW w:w="8292" w:type="dxa"/>
        <w:tblCellMar>
          <w:left w:w="70" w:type="dxa"/>
          <w:right w:w="70" w:type="dxa"/>
        </w:tblCellMar>
        <w:tblLook w:val="04A0" w:firstRow="1" w:lastRow="0" w:firstColumn="1" w:lastColumn="0" w:noHBand="0" w:noVBand="1"/>
      </w:tblPr>
      <w:tblGrid>
        <w:gridCol w:w="4606"/>
        <w:gridCol w:w="1843"/>
        <w:gridCol w:w="1134"/>
        <w:gridCol w:w="801"/>
      </w:tblGrid>
      <w:tr w:rsidR="00B61E15" w:rsidRPr="00FF1B38" w:rsidTr="00FF1B38">
        <w:trPr>
          <w:trHeight w:val="315"/>
        </w:trPr>
        <w:tc>
          <w:tcPr>
            <w:tcW w:w="4606" w:type="dxa"/>
            <w:tcBorders>
              <w:top w:val="double" w:sz="6" w:space="0" w:color="auto"/>
              <w:left w:val="double" w:sz="6" w:space="0" w:color="auto"/>
              <w:bottom w:val="nil"/>
              <w:right w:val="nil"/>
            </w:tcBorders>
            <w:shd w:val="clear" w:color="000000" w:fill="CCFFCC"/>
            <w:noWrap/>
            <w:vAlign w:val="center"/>
          </w:tcPr>
          <w:p w:rsidR="00B61E15" w:rsidRPr="00FF1B38" w:rsidRDefault="00B61E15" w:rsidP="00606485">
            <w:pPr>
              <w:spacing w:after="0" w:line="240" w:lineRule="auto"/>
              <w:rPr>
                <w:rFonts w:ascii="Helvetica LT Std" w:hAnsi="Helvetica LT Std" w:cs="Courier New"/>
                <w:b/>
                <w:color w:val="0000FF"/>
                <w:sz w:val="18"/>
                <w:szCs w:val="18"/>
                <w:lang w:eastAsia="es-ES"/>
              </w:rPr>
            </w:pPr>
            <w:r w:rsidRPr="00FF1B38">
              <w:rPr>
                <w:rFonts w:ascii="Helvetica LT Std" w:hAnsi="Helvetica LT Std" w:cs="Courier New"/>
                <w:b/>
                <w:color w:val="0000FF"/>
                <w:sz w:val="18"/>
                <w:szCs w:val="18"/>
                <w:lang w:eastAsia="es-ES"/>
              </w:rPr>
              <w:t>ÁREA / DIVISIÓN / BRIGADA / GRUPO</w:t>
            </w:r>
          </w:p>
        </w:tc>
        <w:tc>
          <w:tcPr>
            <w:tcW w:w="1843" w:type="dxa"/>
            <w:tcBorders>
              <w:top w:val="double" w:sz="6" w:space="0" w:color="auto"/>
              <w:left w:val="double" w:sz="6" w:space="0" w:color="auto"/>
              <w:bottom w:val="nil"/>
              <w:right w:val="double" w:sz="6" w:space="0" w:color="auto"/>
            </w:tcBorders>
            <w:shd w:val="clear" w:color="000000" w:fill="CCFFCC"/>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EMPLEO</w:t>
            </w:r>
          </w:p>
        </w:tc>
        <w:tc>
          <w:tcPr>
            <w:tcW w:w="1134" w:type="dxa"/>
            <w:tcBorders>
              <w:top w:val="double" w:sz="6" w:space="0" w:color="auto"/>
              <w:left w:val="nil"/>
              <w:bottom w:val="nil"/>
              <w:right w:val="double" w:sz="6" w:space="0" w:color="auto"/>
            </w:tcBorders>
            <w:shd w:val="clear" w:color="000000" w:fill="CCFFCC"/>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CÓDIGO</w:t>
            </w:r>
          </w:p>
        </w:tc>
        <w:tc>
          <w:tcPr>
            <w:tcW w:w="709" w:type="dxa"/>
            <w:tcBorders>
              <w:top w:val="double" w:sz="6" w:space="0" w:color="auto"/>
              <w:left w:val="nil"/>
              <w:bottom w:val="nil"/>
              <w:right w:val="double" w:sz="6" w:space="0" w:color="auto"/>
            </w:tcBorders>
            <w:shd w:val="clear" w:color="000000" w:fill="CCFFCC"/>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GRUPO</w:t>
            </w:r>
          </w:p>
        </w:tc>
      </w:tr>
      <w:tr w:rsidR="00B61E15" w:rsidRPr="00FF1B38" w:rsidTr="00FF1B38">
        <w:trPr>
          <w:trHeight w:val="315"/>
        </w:trPr>
        <w:tc>
          <w:tcPr>
            <w:tcW w:w="4606" w:type="dxa"/>
            <w:tcBorders>
              <w:top w:val="single" w:sz="4" w:space="0" w:color="auto"/>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INSPECCIÓN GENERAL</w:t>
            </w:r>
          </w:p>
        </w:tc>
        <w:tc>
          <w:tcPr>
            <w:tcW w:w="1843" w:type="dxa"/>
            <w:tcBorders>
              <w:top w:val="single" w:sz="4" w:space="0" w:color="auto"/>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single" w:sz="4" w:space="0" w:color="auto"/>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100000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001</w:t>
            </w: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SEGURIDAD INTERIOR Y POLICÍA ADMINISTRAT.</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200000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TRÁFICO Y SEGURIDAD VIAL</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300000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SEGURIDAD CIUDADANA</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400000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INVESTIGACIÓN CRIMINAL</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500000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bl>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tbl>
      <w:tblPr>
        <w:tblW w:w="8364" w:type="dxa"/>
        <w:tblInd w:w="70" w:type="dxa"/>
        <w:tblCellMar>
          <w:left w:w="70" w:type="dxa"/>
          <w:right w:w="70" w:type="dxa"/>
        </w:tblCellMar>
        <w:tblLook w:val="04A0" w:firstRow="1" w:lastRow="0" w:firstColumn="1" w:lastColumn="0" w:noHBand="0" w:noVBand="1"/>
      </w:tblPr>
      <w:tblGrid>
        <w:gridCol w:w="4893"/>
        <w:gridCol w:w="1344"/>
        <w:gridCol w:w="1276"/>
        <w:gridCol w:w="851"/>
      </w:tblGrid>
      <w:tr w:rsidR="00B61E15" w:rsidRPr="005008F1" w:rsidTr="009068E9">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ÁREA / DIVISIÓN / BRIGADA / GRUPO</w:t>
            </w:r>
          </w:p>
        </w:tc>
        <w:tc>
          <w:tcPr>
            <w:tcW w:w="1344"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5008F1">
            <w:pPr>
              <w:spacing w:after="0" w:line="240" w:lineRule="auto"/>
              <w:jc w:val="center"/>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EMPLEO</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5008F1">
            <w:pPr>
              <w:spacing w:after="0" w:line="240" w:lineRule="auto"/>
              <w:jc w:val="center"/>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CÓDIGO</w:t>
            </w:r>
          </w:p>
        </w:tc>
        <w:tc>
          <w:tcPr>
            <w:tcW w:w="851"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953043">
            <w:pPr>
              <w:spacing w:after="0" w:line="240" w:lineRule="auto"/>
              <w:jc w:val="center"/>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GRUPO</w:t>
            </w:r>
          </w:p>
        </w:tc>
      </w:tr>
      <w:tr w:rsidR="00B61E15" w:rsidRPr="005008F1" w:rsidTr="009068E9">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COMUNICACIÓN Y ENLACE OPERATIVO</w:t>
            </w:r>
          </w:p>
        </w:tc>
        <w:tc>
          <w:tcPr>
            <w:tcW w:w="1344" w:type="dxa"/>
            <w:tcBorders>
              <w:top w:val="single" w:sz="4" w:space="0" w:color="auto"/>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single" w:sz="4" w:space="0" w:color="auto"/>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110000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99CC"/>
            <w:noWrap/>
            <w:vAlign w:val="center"/>
          </w:tcPr>
          <w:p w:rsidR="00B61E15" w:rsidRPr="005008F1" w:rsidRDefault="00B61E15" w:rsidP="00606485">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002</w:t>
            </w: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GENERAL TÉCNICA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28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RÉGIMEN INTERNO</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130000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PAMPLONA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w:t>
            </w:r>
            <w:r w:rsidRPr="005008F1">
              <w:rPr>
                <w:rFonts w:ascii="Helvetica LT Std" w:hAnsi="Helvetica LT Std" w:cs="Courier New"/>
                <w:b/>
                <w:bCs/>
                <w:color w:val="000000"/>
                <w:sz w:val="18"/>
                <w:szCs w:val="18"/>
                <w:lang w:eastAsia="es-ES"/>
              </w:rPr>
              <w:lastRenderedPageBreak/>
              <w:t>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lastRenderedPageBreak/>
              <w:t>140000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lastRenderedPageBreak/>
              <w:t>COMISARÍA DE TUDELA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150000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TAFALLA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160000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ESTELLA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170000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SANGÜESA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180000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ELIZONDO</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190000E</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ALSASUA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190000A</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SEGURIDAD INTERIOR</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210000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SEGURIDAD VIAL</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310000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ATESTADOS E INVESTIGACIÓN</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320000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 PREVENCIÓN Y ATENCIÓN CIUDAD.</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410000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PROTECCIÓN AUTORIDADES</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420000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INTERVENCIÓN</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430000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953043">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POLICÍA JUDICIAL</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510000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POLICÍA CIENTÍFICA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520000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INFORMACIÓN</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530000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bl>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r w:rsidRPr="00FF1B38">
        <w:rPr>
          <w:rFonts w:ascii="Helvetica LT Std" w:hAnsi="Helvetica LT Std" w:cs="Courier New"/>
          <w:sz w:val="19"/>
          <w:szCs w:val="19"/>
        </w:rPr>
        <w:br w:type="page"/>
      </w:r>
    </w:p>
    <w:tbl>
      <w:tblPr>
        <w:tblW w:w="8321" w:type="dxa"/>
        <w:tblInd w:w="65" w:type="dxa"/>
        <w:tblCellMar>
          <w:left w:w="70" w:type="dxa"/>
          <w:right w:w="70" w:type="dxa"/>
        </w:tblCellMar>
        <w:tblLook w:val="04A0" w:firstRow="1" w:lastRow="0" w:firstColumn="1" w:lastColumn="0" w:noHBand="0" w:noVBand="1"/>
      </w:tblPr>
      <w:tblGrid>
        <w:gridCol w:w="5065"/>
        <w:gridCol w:w="1319"/>
        <w:gridCol w:w="952"/>
        <w:gridCol w:w="985"/>
      </w:tblGrid>
      <w:tr w:rsidR="00B61E15" w:rsidRPr="005008F1" w:rsidTr="00F33EE1">
        <w:trPr>
          <w:trHeight w:val="315"/>
        </w:trPr>
        <w:tc>
          <w:tcPr>
            <w:tcW w:w="5065" w:type="dxa"/>
            <w:tcBorders>
              <w:top w:val="double" w:sz="6" w:space="0" w:color="auto"/>
              <w:left w:val="double" w:sz="6" w:space="0" w:color="auto"/>
              <w:bottom w:val="nil"/>
              <w:right w:val="nil"/>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lastRenderedPageBreak/>
              <w:t>ÁREA / DIVISIÓN / BRIGADA / GRUPO</w:t>
            </w:r>
          </w:p>
        </w:tc>
        <w:tc>
          <w:tcPr>
            <w:tcW w:w="1319" w:type="dxa"/>
            <w:tcBorders>
              <w:top w:val="double" w:sz="6" w:space="0" w:color="auto"/>
              <w:left w:val="double" w:sz="6" w:space="0" w:color="auto"/>
              <w:bottom w:val="nil"/>
              <w:right w:val="double" w:sz="6"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EMPLEO</w:t>
            </w:r>
          </w:p>
        </w:tc>
        <w:tc>
          <w:tcPr>
            <w:tcW w:w="952" w:type="dxa"/>
            <w:tcBorders>
              <w:top w:val="double" w:sz="6" w:space="0" w:color="auto"/>
              <w:left w:val="nil"/>
              <w:bottom w:val="nil"/>
              <w:right w:val="double" w:sz="6"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CÓDIGO</w:t>
            </w:r>
          </w:p>
        </w:tc>
        <w:tc>
          <w:tcPr>
            <w:tcW w:w="985" w:type="dxa"/>
            <w:tcBorders>
              <w:top w:val="double" w:sz="6" w:space="0" w:color="auto"/>
              <w:left w:val="nil"/>
              <w:bottom w:val="nil"/>
              <w:right w:val="double" w:sz="6"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GRUPO</w:t>
            </w:r>
          </w:p>
        </w:tc>
      </w:tr>
      <w:tr w:rsidR="00B61E15" w:rsidRPr="005008F1" w:rsidTr="00F33EE1">
        <w:trPr>
          <w:trHeight w:val="315"/>
        </w:trPr>
        <w:tc>
          <w:tcPr>
            <w:tcW w:w="5065"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DESARROLLO TECNOL.</w:t>
            </w:r>
          </w:p>
        </w:tc>
        <w:tc>
          <w:tcPr>
            <w:tcW w:w="1319" w:type="dxa"/>
            <w:tcBorders>
              <w:top w:val="single" w:sz="4" w:space="0" w:color="auto"/>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single" w:sz="4" w:space="0" w:color="auto"/>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121000</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606485">
            <w:pPr>
              <w:spacing w:after="0" w:line="240" w:lineRule="auto"/>
              <w:jc w:val="center"/>
              <w:rPr>
                <w:rFonts w:ascii="Helvetica LT Std" w:hAnsi="Helvetica LT Std" w:cs="Courier New"/>
                <w:b/>
                <w:bCs/>
                <w:color w:val="0000FF"/>
                <w:sz w:val="18"/>
                <w:szCs w:val="18"/>
                <w:lang w:eastAsia="es-ES"/>
              </w:rPr>
            </w:pPr>
            <w:r w:rsidRPr="005008F1">
              <w:rPr>
                <w:rFonts w:ascii="Helvetica LT Std" w:hAnsi="Helvetica LT Std" w:cs="Courier New"/>
                <w:b/>
                <w:bCs/>
                <w:color w:val="0000FF"/>
                <w:sz w:val="18"/>
                <w:szCs w:val="18"/>
                <w:lang w:eastAsia="es-ES"/>
              </w:rPr>
              <w:t>101</w:t>
            </w: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ADM</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N. DE MEDIOS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 TR</w:t>
            </w:r>
            <w:r>
              <w:rPr>
                <w:rFonts w:ascii="Helvetica LT Std" w:hAnsi="Helvetica LT Std" w:cs="Courier New"/>
                <w:b/>
                <w:bCs/>
                <w:sz w:val="18"/>
                <w:szCs w:val="18"/>
                <w:lang w:eastAsia="es-ES"/>
              </w:rPr>
              <w:t>Á</w:t>
            </w:r>
            <w:r w:rsidRPr="005008F1">
              <w:rPr>
                <w:rFonts w:ascii="Helvetica LT Std" w:hAnsi="Helvetica LT Std" w:cs="Courier New"/>
                <w:b/>
                <w:bCs/>
                <w:sz w:val="18"/>
                <w:szCs w:val="18"/>
                <w:lang w:eastAsia="es-ES"/>
              </w:rPr>
              <w:t>FICO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BRIGADA PROTECCIÓN DE INSTALACIONES Y DETENIDOS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SEGURIDAD PRIVADA Y SISTEMAS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 JUEGO Y ESPECT</w:t>
            </w:r>
            <w:r>
              <w:rPr>
                <w:rFonts w:ascii="Helvetica LT Std" w:hAnsi="Helvetica LT Std" w:cs="Courier New"/>
                <w:b/>
                <w:bCs/>
                <w:sz w:val="18"/>
                <w:szCs w:val="18"/>
                <w:lang w:eastAsia="es-ES"/>
              </w:rPr>
              <w:t>Á</w:t>
            </w:r>
            <w:r w:rsidRPr="005008F1">
              <w:rPr>
                <w:rFonts w:ascii="Helvetica LT Std" w:hAnsi="Helvetica LT Std" w:cs="Courier New"/>
                <w:b/>
                <w:bCs/>
                <w:sz w:val="18"/>
                <w:szCs w:val="18"/>
                <w:lang w:eastAsia="es-ES"/>
              </w:rPr>
              <w:t>CULOS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221000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PROTECCI</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N MEDIOAMBIENTAL</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DELITOS ECON</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MICOS Y CONTRA EL PATRIMONIO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DELITOS CONTRA LAS PERSONAS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DELITOS CONTRA LA SALUD</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513000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ASISTENCIAL</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tabs>
                <w:tab w:val="left" w:pos="496"/>
              </w:tabs>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514000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CRIMINAL</w:t>
            </w:r>
            <w:r>
              <w:rPr>
                <w:rFonts w:ascii="Helvetica LT Std" w:hAnsi="Helvetica LT Std" w:cs="Courier New"/>
                <w:b/>
                <w:bCs/>
                <w:sz w:val="18"/>
                <w:szCs w:val="18"/>
                <w:lang w:eastAsia="es-ES"/>
              </w:rPr>
              <w:t>Í</w:t>
            </w:r>
            <w:r w:rsidRPr="005008F1">
              <w:rPr>
                <w:rFonts w:ascii="Helvetica LT Std" w:hAnsi="Helvetica LT Std" w:cs="Courier New"/>
                <w:b/>
                <w:bCs/>
                <w:sz w:val="18"/>
                <w:szCs w:val="18"/>
                <w:lang w:eastAsia="es-ES"/>
              </w:rPr>
              <w:t>STICA DE CAMPO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CRIMINAL</w:t>
            </w:r>
            <w:r>
              <w:rPr>
                <w:rFonts w:ascii="Helvetica LT Std" w:hAnsi="Helvetica LT Std" w:cs="Courier New"/>
                <w:b/>
                <w:bCs/>
                <w:sz w:val="18"/>
                <w:szCs w:val="18"/>
                <w:lang w:eastAsia="es-ES"/>
              </w:rPr>
              <w:t>Í</w:t>
            </w:r>
            <w:r w:rsidRPr="005008F1">
              <w:rPr>
                <w:rFonts w:ascii="Helvetica LT Std" w:hAnsi="Helvetica LT Std" w:cs="Courier New"/>
                <w:b/>
                <w:bCs/>
                <w:sz w:val="18"/>
                <w:szCs w:val="18"/>
                <w:lang w:eastAsia="es-ES"/>
              </w:rPr>
              <w:t>STICA LABORATORIO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Pr>
                <w:rFonts w:ascii="Helvetica LT Std" w:hAnsi="Helvetica LT Std" w:cs="Courier New"/>
                <w:b/>
                <w:bCs/>
                <w:sz w:val="18"/>
                <w:szCs w:val="18"/>
                <w:lang w:eastAsia="es-ES"/>
              </w:rPr>
              <w:t>BRIGADA DE INVESTIGACI</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N</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531000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 AN</w:t>
            </w:r>
            <w:r>
              <w:rPr>
                <w:rFonts w:ascii="Helvetica LT Std" w:hAnsi="Helvetica LT Std" w:cs="Courier New"/>
                <w:b/>
                <w:bCs/>
                <w:sz w:val="18"/>
                <w:szCs w:val="18"/>
                <w:lang w:eastAsia="es-ES"/>
              </w:rPr>
              <w:t>Á</w:t>
            </w:r>
            <w:r w:rsidRPr="005008F1">
              <w:rPr>
                <w:rFonts w:ascii="Helvetica LT Std" w:hAnsi="Helvetica LT Std" w:cs="Courier New"/>
                <w:b/>
                <w:bCs/>
                <w:sz w:val="18"/>
                <w:szCs w:val="18"/>
                <w:lang w:eastAsia="es-ES"/>
              </w:rPr>
              <w:t>LISIS E INFORMES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532000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bl>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r w:rsidRPr="00FF1B38">
        <w:rPr>
          <w:rFonts w:ascii="Helvetica LT Std" w:hAnsi="Helvetica LT Std" w:cs="Courier New"/>
          <w:sz w:val="19"/>
          <w:szCs w:val="19"/>
        </w:rPr>
        <w:br w:type="page"/>
      </w:r>
    </w:p>
    <w:tbl>
      <w:tblPr>
        <w:tblW w:w="9119" w:type="dxa"/>
        <w:tblInd w:w="47" w:type="dxa"/>
        <w:tblCellMar>
          <w:left w:w="70" w:type="dxa"/>
          <w:right w:w="70" w:type="dxa"/>
        </w:tblCellMar>
        <w:tblLook w:val="04A0" w:firstRow="1" w:lastRow="0" w:firstColumn="1" w:lastColumn="0" w:noHBand="0" w:noVBand="1"/>
      </w:tblPr>
      <w:tblGrid>
        <w:gridCol w:w="17"/>
        <w:gridCol w:w="5624"/>
        <w:gridCol w:w="1584"/>
        <w:gridCol w:w="947"/>
        <w:gridCol w:w="947"/>
      </w:tblGrid>
      <w:tr w:rsidR="00B61E15" w:rsidRPr="0001738B" w:rsidTr="002C1474">
        <w:trPr>
          <w:trHeight w:val="252"/>
        </w:trPr>
        <w:tc>
          <w:tcPr>
            <w:tcW w:w="5641" w:type="dxa"/>
            <w:gridSpan w:val="2"/>
            <w:tcBorders>
              <w:top w:val="double" w:sz="6" w:space="0" w:color="auto"/>
              <w:left w:val="double" w:sz="6" w:space="0" w:color="auto"/>
              <w:bottom w:val="nil"/>
              <w:right w:val="nil"/>
            </w:tcBorders>
            <w:shd w:val="clear" w:color="000000" w:fill="CCFFCC"/>
            <w:noWrap/>
            <w:vAlign w:val="center"/>
          </w:tcPr>
          <w:p w:rsidR="00B61E15" w:rsidRPr="0001738B" w:rsidRDefault="00B61E15" w:rsidP="002C1474">
            <w:pPr>
              <w:spacing w:after="0" w:line="240" w:lineRule="exact"/>
              <w:rPr>
                <w:rFonts w:ascii="Helvetica LT Std" w:hAnsi="Helvetica LT Std" w:cs="Courier New"/>
                <w:b/>
                <w:color w:val="0000FF"/>
                <w:sz w:val="18"/>
                <w:szCs w:val="18"/>
                <w:lang w:eastAsia="es-ES"/>
              </w:rPr>
            </w:pPr>
            <w:r w:rsidRPr="0001738B">
              <w:rPr>
                <w:rFonts w:ascii="Helvetica LT Std" w:hAnsi="Helvetica LT Std" w:cs="Courier New"/>
                <w:b/>
                <w:color w:val="0000FF"/>
                <w:sz w:val="18"/>
                <w:szCs w:val="18"/>
                <w:lang w:eastAsia="es-ES"/>
              </w:rPr>
              <w:lastRenderedPageBreak/>
              <w:t>ÁREA / DIVISIÓN / BRIGADA / GRUPO</w:t>
            </w:r>
          </w:p>
        </w:tc>
        <w:tc>
          <w:tcPr>
            <w:tcW w:w="1584" w:type="dxa"/>
            <w:tcBorders>
              <w:top w:val="double" w:sz="6" w:space="0" w:color="auto"/>
              <w:left w:val="double" w:sz="6" w:space="0" w:color="auto"/>
              <w:bottom w:val="nil"/>
              <w:right w:val="double" w:sz="6" w:space="0" w:color="auto"/>
            </w:tcBorders>
            <w:shd w:val="clear" w:color="000000" w:fill="CCFFCC"/>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EMPLEO</w:t>
            </w:r>
          </w:p>
        </w:tc>
        <w:tc>
          <w:tcPr>
            <w:tcW w:w="947" w:type="dxa"/>
            <w:tcBorders>
              <w:top w:val="double" w:sz="6" w:space="0" w:color="auto"/>
              <w:left w:val="nil"/>
              <w:bottom w:val="nil"/>
              <w:right w:val="double" w:sz="6" w:space="0" w:color="auto"/>
            </w:tcBorders>
            <w:shd w:val="clear" w:color="000000" w:fill="CCFFCC"/>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CÓDIGO</w:t>
            </w:r>
          </w:p>
        </w:tc>
        <w:tc>
          <w:tcPr>
            <w:tcW w:w="947" w:type="dxa"/>
            <w:tcBorders>
              <w:top w:val="double" w:sz="6" w:space="0" w:color="auto"/>
              <w:left w:val="nil"/>
              <w:bottom w:val="nil"/>
              <w:right w:val="double" w:sz="6" w:space="0" w:color="auto"/>
            </w:tcBorders>
            <w:shd w:val="clear" w:color="000000" w:fill="CCFFCC"/>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GRUPO</w:t>
            </w:r>
          </w:p>
        </w:tc>
      </w:tr>
      <w:tr w:rsidR="00B61E15" w:rsidRPr="0001738B" w:rsidTr="002C1474">
        <w:trPr>
          <w:gridBefore w:val="1"/>
          <w:wBefore w:w="17" w:type="dxa"/>
          <w:trHeight w:val="222"/>
        </w:trPr>
        <w:tc>
          <w:tcPr>
            <w:tcW w:w="5624" w:type="dxa"/>
            <w:tcBorders>
              <w:top w:val="single" w:sz="4" w:space="0" w:color="auto"/>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DIVISIÓN C.M.C.</w:t>
            </w:r>
          </w:p>
        </w:tc>
        <w:tc>
          <w:tcPr>
            <w:tcW w:w="1584" w:type="dxa"/>
            <w:tcBorders>
              <w:top w:val="single" w:sz="4" w:space="0" w:color="auto"/>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single" w:sz="4" w:space="0" w:color="auto"/>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110100</w:t>
            </w:r>
          </w:p>
        </w:tc>
        <w:tc>
          <w:tcPr>
            <w:tcW w:w="947" w:type="dxa"/>
            <w:tcBorders>
              <w:top w:val="single" w:sz="4" w:space="0" w:color="auto"/>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201</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JEFATURA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202</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FORMACIÓN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RECURSOS HUMANOS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120300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GEST. ADMINISTRATIVA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120400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OFICINA DE ATENCIÓN POLICÍA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140100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203</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BRIGADA DESARROLLO TECNOL.</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121100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204</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ENLACE</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121200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205</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SEGURIDAD VIAL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151100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206</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 DE SEGURIDAD VIAL</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80"/>
                <w:sz w:val="18"/>
                <w:szCs w:val="18"/>
                <w:lang w:eastAsia="es-ES"/>
              </w:rPr>
            </w:pPr>
            <w:r w:rsidRPr="0001738B">
              <w:rPr>
                <w:rFonts w:ascii="Helvetica LT Std" w:hAnsi="Helvetica LT Std" w:cs="Courier New"/>
                <w:color w:val="000080"/>
                <w:sz w:val="18"/>
                <w:szCs w:val="18"/>
                <w:lang w:eastAsia="es-ES"/>
              </w:rPr>
              <w:t>310100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TRANSPORTES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80"/>
                <w:sz w:val="18"/>
                <w:szCs w:val="18"/>
                <w:lang w:eastAsia="es-ES"/>
              </w:rPr>
            </w:pPr>
            <w:r w:rsidRPr="0001738B">
              <w:rPr>
                <w:rFonts w:ascii="Helvetica LT Std" w:hAnsi="Helvetica LT Std" w:cs="Courier New"/>
                <w:color w:val="000080"/>
                <w:sz w:val="18"/>
                <w:szCs w:val="18"/>
                <w:lang w:eastAsia="es-ES"/>
              </w:rPr>
              <w:t>310300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207</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RADAR</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310200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ATESTADOS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151200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208</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150100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209</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TAFALLA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160100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ESTELLA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170100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SANGÜESA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180100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ELIZONDO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190100E</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ALSASUA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190100A</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 OPERATIVOS (PREVENCI</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N Y ATENC CIUDADANA)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410100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CUSTODIA Y TRASLADO DETENIDOS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211400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DELITOS ECON</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MICOS Y CONTRA EL PATRIMONIO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511100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210</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DELITOS CONTRA LAS PERSONAS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DELITOS CONTRA LA SALUD</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513100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ASISTENCIAL</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514100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CRIMINAL</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STICA DE CAMPO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521100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CRIMINAL</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STICA LABORATORIO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522100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lastRenderedPageBreak/>
              <w:t>BRIGADA DE INVESTIGACI</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531100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 AN</w:t>
            </w:r>
            <w:r>
              <w:rPr>
                <w:rFonts w:ascii="Helvetica LT Std" w:hAnsi="Helvetica LT Std" w:cs="Courier New"/>
                <w:b/>
                <w:bCs/>
                <w:i/>
                <w:iCs/>
                <w:color w:val="000000"/>
                <w:sz w:val="18"/>
                <w:szCs w:val="18"/>
                <w:lang w:eastAsia="es-ES"/>
              </w:rPr>
              <w:t>Á</w:t>
            </w:r>
            <w:r w:rsidRPr="0001738B">
              <w:rPr>
                <w:rFonts w:ascii="Helvetica LT Std" w:hAnsi="Helvetica LT Std" w:cs="Courier New"/>
                <w:b/>
                <w:bCs/>
                <w:i/>
                <w:iCs/>
                <w:color w:val="000000"/>
                <w:sz w:val="18"/>
                <w:szCs w:val="18"/>
                <w:lang w:eastAsia="es-ES"/>
              </w:rPr>
              <w:t>LISIS E INFORMES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532100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APOYO TECNOL</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GICO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500100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211</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150200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212</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TAFALLA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160200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ESTELLA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170200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NORTE</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EVALUACI</w:t>
            </w:r>
            <w:r>
              <w:rPr>
                <w:rFonts w:ascii="Helvetica LT Std" w:hAnsi="Helvetica LT Std" w:cs="Courier New"/>
                <w:b/>
                <w:bCs/>
                <w:i/>
                <w:iCs/>
                <w:color w:val="000000"/>
                <w:sz w:val="18"/>
                <w:szCs w:val="18"/>
                <w:lang w:eastAsia="es-ES"/>
              </w:rPr>
              <w:t>ÓN E INVESTIGACIÓ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130100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213</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Pr>
                <w:rFonts w:ascii="Helvetica LT Std" w:hAnsi="Helvetica LT Std" w:cs="Courier New"/>
                <w:b/>
                <w:bCs/>
                <w:i/>
                <w:iCs/>
                <w:color w:val="000000"/>
                <w:sz w:val="18"/>
                <w:szCs w:val="18"/>
                <w:lang w:eastAsia="es-ES"/>
              </w:rPr>
              <w:t>GRUPO CALIDAD Y RÉ</w:t>
            </w:r>
            <w:r w:rsidRPr="0001738B">
              <w:rPr>
                <w:rFonts w:ascii="Helvetica LT Std" w:hAnsi="Helvetica LT Std" w:cs="Courier New"/>
                <w:b/>
                <w:bCs/>
                <w:i/>
                <w:iCs/>
                <w:color w:val="000000"/>
                <w:sz w:val="18"/>
                <w:szCs w:val="18"/>
                <w:lang w:eastAsia="es-ES"/>
              </w:rPr>
              <w:t>GIMEN DISCIPLINARIO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130200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MEDIO AMBIENTE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150300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214</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 MEDIOAMBIENTE 1 y 2</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222100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 JUEGO Y E</w:t>
            </w:r>
            <w:r>
              <w:rPr>
                <w:rFonts w:ascii="Helvetica LT Std" w:hAnsi="Helvetica LT Std" w:cs="Courier New"/>
                <w:b/>
                <w:bCs/>
                <w:i/>
                <w:iCs/>
                <w:color w:val="000000"/>
                <w:sz w:val="18"/>
                <w:szCs w:val="18"/>
                <w:lang w:eastAsia="es-ES"/>
              </w:rPr>
              <w:t>SPECTÁ</w:t>
            </w:r>
            <w:r w:rsidRPr="0001738B">
              <w:rPr>
                <w:rFonts w:ascii="Helvetica LT Std" w:hAnsi="Helvetica LT Std" w:cs="Courier New"/>
                <w:b/>
                <w:bCs/>
                <w:i/>
                <w:iCs/>
                <w:color w:val="000000"/>
                <w:sz w:val="18"/>
                <w:szCs w:val="18"/>
                <w:lang w:eastAsia="es-ES"/>
              </w:rPr>
              <w:t>CULOS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221100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215</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JUSTICIA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216</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PALACIO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PARLAMENTO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211300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SEGURIDAD PRIVADA Y SISTEMAS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212100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217</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DIVISIÓN</w:t>
            </w:r>
            <w:r>
              <w:rPr>
                <w:rFonts w:ascii="Helvetica LT Std" w:hAnsi="Helvetica LT Std" w:cs="Courier New"/>
                <w:b/>
                <w:bCs/>
                <w:color w:val="000000"/>
                <w:sz w:val="18"/>
                <w:szCs w:val="18"/>
                <w:lang w:eastAsia="es-ES"/>
              </w:rPr>
              <w:t xml:space="preserve"> PROTECCIÓ</w:t>
            </w:r>
            <w:r w:rsidRPr="0001738B">
              <w:rPr>
                <w:rFonts w:ascii="Helvetica LT Std" w:hAnsi="Helvetica LT Std" w:cs="Courier New"/>
                <w:b/>
                <w:bCs/>
                <w:color w:val="000000"/>
                <w:sz w:val="18"/>
                <w:szCs w:val="18"/>
                <w:lang w:eastAsia="es-ES"/>
              </w:rPr>
              <w:t>N AUTORIDADES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420100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218</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INTERV</w:t>
            </w:r>
            <w:r>
              <w:rPr>
                <w:rFonts w:ascii="Helvetica LT Std" w:hAnsi="Helvetica LT Std" w:cs="Courier New"/>
                <w:b/>
                <w:bCs/>
                <w:i/>
                <w:iCs/>
                <w:color w:val="000000"/>
                <w:sz w:val="18"/>
                <w:szCs w:val="18"/>
                <w:lang w:eastAsia="es-ES"/>
              </w:rPr>
              <w:t>ENCIONES ESPECIALES (INTERVENCIÓ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430100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219</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w:t>
            </w:r>
            <w:r>
              <w:rPr>
                <w:rFonts w:ascii="Helvetica LT Std" w:hAnsi="Helvetica LT Std" w:cs="Courier New"/>
                <w:b/>
                <w:bCs/>
                <w:i/>
                <w:iCs/>
                <w:color w:val="000000"/>
                <w:sz w:val="18"/>
                <w:szCs w:val="18"/>
                <w:lang w:eastAsia="es-ES"/>
              </w:rPr>
              <w:t xml:space="preserve"> INTERVENCION 1 Y 2 (INTERVENCIÓ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430200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220</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Pr>
                <w:rFonts w:ascii="Helvetica LT Std" w:hAnsi="Helvetica LT Std" w:cs="Courier New"/>
                <w:b/>
                <w:bCs/>
                <w:i/>
                <w:iCs/>
                <w:color w:val="000000"/>
                <w:sz w:val="18"/>
                <w:szCs w:val="18"/>
                <w:lang w:eastAsia="es-ES"/>
              </w:rPr>
              <w:t>GRUPO PLANIFICACIÓ</w:t>
            </w:r>
            <w:r w:rsidRPr="0001738B">
              <w:rPr>
                <w:rFonts w:ascii="Helvetica LT Std" w:hAnsi="Helvetica LT Std" w:cs="Courier New"/>
                <w:b/>
                <w:bCs/>
                <w:i/>
                <w:iCs/>
                <w:color w:val="000000"/>
                <w:sz w:val="18"/>
                <w:szCs w:val="18"/>
                <w:lang w:eastAsia="es-ES"/>
              </w:rPr>
              <w:t>N OPERATIVA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300100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221</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ADMINISTRACIÓN DE MEDIOS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122100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222</w:t>
            </w:r>
          </w:p>
        </w:tc>
      </w:tr>
    </w:tbl>
    <w:p w:rsidR="00B61E15" w:rsidRPr="00FF1B38" w:rsidRDefault="00B61E15" w:rsidP="00606485">
      <w:pPr>
        <w:spacing w:after="0" w:line="240" w:lineRule="auto"/>
        <w:rPr>
          <w:rFonts w:ascii="Helvetica LT Std" w:hAnsi="Helvetica LT Std" w:cs="Courier New"/>
          <w:sz w:val="19"/>
          <w:szCs w:val="19"/>
        </w:rPr>
      </w:pPr>
      <w:r w:rsidRPr="00FF1B38">
        <w:rPr>
          <w:rFonts w:ascii="Helvetica LT Std" w:hAnsi="Helvetica LT Std" w:cs="Courier New"/>
          <w:sz w:val="19"/>
          <w:szCs w:val="19"/>
        </w:rPr>
        <w:br w:type="page"/>
      </w:r>
    </w:p>
    <w:tbl>
      <w:tblPr>
        <w:tblW w:w="9293" w:type="dxa"/>
        <w:tblInd w:w="47" w:type="dxa"/>
        <w:tblCellMar>
          <w:left w:w="70" w:type="dxa"/>
          <w:right w:w="70" w:type="dxa"/>
        </w:tblCellMar>
        <w:tblLook w:val="04A0" w:firstRow="1" w:lastRow="0" w:firstColumn="1" w:lastColumn="0" w:noHBand="0" w:noVBand="1"/>
      </w:tblPr>
      <w:tblGrid>
        <w:gridCol w:w="18"/>
        <w:gridCol w:w="5596"/>
        <w:gridCol w:w="1273"/>
        <w:gridCol w:w="1253"/>
        <w:gridCol w:w="1153"/>
      </w:tblGrid>
      <w:tr w:rsidR="00B61E15" w:rsidRPr="00B85AB7" w:rsidTr="00B85AB7">
        <w:trPr>
          <w:trHeight w:val="263"/>
        </w:trPr>
        <w:tc>
          <w:tcPr>
            <w:tcW w:w="5614" w:type="dxa"/>
            <w:gridSpan w:val="2"/>
            <w:tcBorders>
              <w:top w:val="double" w:sz="6" w:space="0" w:color="auto"/>
              <w:left w:val="double" w:sz="6" w:space="0" w:color="auto"/>
              <w:bottom w:val="nil"/>
              <w:right w:val="nil"/>
            </w:tcBorders>
            <w:shd w:val="clear" w:color="000000" w:fill="CCFFCC"/>
            <w:noWrap/>
            <w:vAlign w:val="center"/>
          </w:tcPr>
          <w:p w:rsidR="00B61E15" w:rsidRPr="00B85AB7" w:rsidRDefault="00B61E15" w:rsidP="00995BA5">
            <w:pPr>
              <w:spacing w:after="0" w:line="260" w:lineRule="exact"/>
              <w:rPr>
                <w:rFonts w:ascii="Helvetica LT Std" w:hAnsi="Helvetica LT Std" w:cs="Courier New"/>
                <w:b/>
                <w:color w:val="0000FF"/>
                <w:sz w:val="18"/>
                <w:szCs w:val="18"/>
                <w:lang w:eastAsia="es-ES"/>
              </w:rPr>
            </w:pPr>
            <w:r w:rsidRPr="00B85AB7">
              <w:rPr>
                <w:rFonts w:ascii="Helvetica LT Std" w:hAnsi="Helvetica LT Std" w:cs="Courier New"/>
                <w:b/>
                <w:color w:val="0000FF"/>
                <w:sz w:val="18"/>
                <w:szCs w:val="18"/>
                <w:lang w:eastAsia="es-ES"/>
              </w:rPr>
              <w:lastRenderedPageBreak/>
              <w:t>ÁREA / DIVISIÓN / BRIGADA / GRUPO</w:t>
            </w:r>
          </w:p>
        </w:tc>
        <w:tc>
          <w:tcPr>
            <w:tcW w:w="1273" w:type="dxa"/>
            <w:tcBorders>
              <w:top w:val="double" w:sz="6" w:space="0" w:color="auto"/>
              <w:left w:val="double" w:sz="6" w:space="0" w:color="auto"/>
              <w:bottom w:val="nil"/>
              <w:right w:val="double" w:sz="6" w:space="0" w:color="auto"/>
            </w:tcBorders>
            <w:shd w:val="clear" w:color="000000" w:fill="CCFFCC"/>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EMPLEO</w:t>
            </w:r>
          </w:p>
        </w:tc>
        <w:tc>
          <w:tcPr>
            <w:tcW w:w="1253" w:type="dxa"/>
            <w:tcBorders>
              <w:top w:val="double" w:sz="6" w:space="0" w:color="auto"/>
              <w:left w:val="nil"/>
              <w:bottom w:val="nil"/>
              <w:right w:val="double" w:sz="6" w:space="0" w:color="auto"/>
            </w:tcBorders>
            <w:shd w:val="clear" w:color="000000" w:fill="CCFFCC"/>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CÓDIGO</w:t>
            </w:r>
          </w:p>
        </w:tc>
        <w:tc>
          <w:tcPr>
            <w:tcW w:w="1153" w:type="dxa"/>
            <w:tcBorders>
              <w:top w:val="double" w:sz="6" w:space="0" w:color="auto"/>
              <w:left w:val="nil"/>
              <w:bottom w:val="nil"/>
              <w:right w:val="double" w:sz="6" w:space="0" w:color="auto"/>
            </w:tcBorders>
            <w:shd w:val="clear" w:color="000000" w:fill="CCFFCC"/>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GRUPO</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 xml:space="preserve">GRUPO </w:t>
            </w:r>
            <w:r>
              <w:rPr>
                <w:rFonts w:ascii="Helvetica LT Std" w:hAnsi="Helvetica LT Std" w:cs="Courier New"/>
                <w:b/>
                <w:bCs/>
                <w:iCs/>
                <w:color w:val="000000"/>
                <w:sz w:val="18"/>
                <w:szCs w:val="18"/>
                <w:lang w:eastAsia="es-ES"/>
              </w:rPr>
              <w:t>FORMACIÓN</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120210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302</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RECURSOS HUMANOS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120310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GEST. ADMINISTRATIVA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120410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 xml:space="preserve">OFICINA DE ATENCION </w:t>
            </w:r>
            <w:r>
              <w:rPr>
                <w:rFonts w:ascii="Helvetica LT Std" w:hAnsi="Helvetica LT Std" w:cs="Courier New"/>
                <w:b/>
                <w:bCs/>
                <w:iCs/>
                <w:color w:val="000000"/>
                <w:sz w:val="18"/>
                <w:szCs w:val="18"/>
                <w:lang w:eastAsia="es-ES"/>
              </w:rPr>
              <w:t>POLICÍA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140110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303</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DESARROLLO TECNOL.</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121110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304</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SEGURIDAD VIAL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151110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306</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DE SEGURIDAD VIAL</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310110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TRANSPORTES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310310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307</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RADAR</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310210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ATESTADOS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151210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308</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color w:val="000000"/>
                <w:sz w:val="18"/>
                <w:szCs w:val="18"/>
                <w:lang w:eastAsia="es-ES"/>
              </w:rPr>
            </w:pPr>
            <w:r w:rsidRPr="00B85AB7">
              <w:rPr>
                <w:rFonts w:ascii="Helvetica LT Std" w:hAnsi="Helvetica LT Std" w:cs="Courier New"/>
                <w:b/>
                <w:bCs/>
                <w:color w:val="000000"/>
                <w:sz w:val="18"/>
                <w:szCs w:val="18"/>
                <w:lang w:eastAsia="es-ES"/>
              </w:rPr>
              <w:t xml:space="preserve">DIVISIÓN ATESTADOS E </w:t>
            </w:r>
            <w:r>
              <w:rPr>
                <w:rFonts w:ascii="Helvetica LT Std" w:hAnsi="Helvetica LT Std" w:cs="Courier New"/>
                <w:b/>
                <w:bCs/>
                <w:color w:val="000000"/>
                <w:sz w:val="18"/>
                <w:szCs w:val="18"/>
                <w:lang w:eastAsia="es-ES"/>
              </w:rPr>
              <w:t>INVESTIGACIÓN</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320010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150110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309</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TAFALLA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160110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ESTELLA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170110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SANGÜESA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180110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ELIZONDO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190110E</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ALSASUA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190110A</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CUSTODIA Y TRASLADO DETENIDOS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211410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OPERATIVOS  (DIV PREVENC Y ATENC CIUDADANA)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410110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DEL</w:t>
            </w:r>
            <w:r>
              <w:rPr>
                <w:rFonts w:ascii="Helvetica LT Std" w:hAnsi="Helvetica LT Std" w:cs="Courier New"/>
                <w:b/>
                <w:bCs/>
                <w:iCs/>
                <w:color w:val="000000"/>
                <w:sz w:val="18"/>
                <w:szCs w:val="18"/>
                <w:lang w:eastAsia="es-ES"/>
              </w:rPr>
              <w:t>ITOS ECONÓ</w:t>
            </w:r>
            <w:r w:rsidRPr="00B85AB7">
              <w:rPr>
                <w:rFonts w:ascii="Helvetica LT Std" w:hAnsi="Helvetica LT Std" w:cs="Courier New"/>
                <w:b/>
                <w:bCs/>
                <w:iCs/>
                <w:color w:val="000000"/>
                <w:sz w:val="18"/>
                <w:szCs w:val="18"/>
                <w:lang w:eastAsia="es-ES"/>
              </w:rPr>
              <w:t>MICOS Y CONTRA EL PATRIMONIO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511110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310</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DELITOS CONTRA LAS PERSONAS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512110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DELITOS CONTRA LA SALUD</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513110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ASISTENCIAL</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514110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CRIMINALÍ</w:t>
            </w:r>
            <w:r w:rsidRPr="00B85AB7">
              <w:rPr>
                <w:rFonts w:ascii="Helvetica LT Std" w:hAnsi="Helvetica LT Std" w:cs="Courier New"/>
                <w:b/>
                <w:bCs/>
                <w:iCs/>
                <w:color w:val="000000"/>
                <w:sz w:val="18"/>
                <w:szCs w:val="18"/>
                <w:lang w:eastAsia="es-ES"/>
              </w:rPr>
              <w:t>STICA DE CAMPO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521110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CRIMINALÍ</w:t>
            </w:r>
            <w:r w:rsidRPr="00B85AB7">
              <w:rPr>
                <w:rFonts w:ascii="Helvetica LT Std" w:hAnsi="Helvetica LT Std" w:cs="Courier New"/>
                <w:b/>
                <w:bCs/>
                <w:iCs/>
                <w:color w:val="000000"/>
                <w:sz w:val="18"/>
                <w:szCs w:val="18"/>
                <w:lang w:eastAsia="es-ES"/>
              </w:rPr>
              <w:t>STICA LABORATORIO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522110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DE ANÁ</w:t>
            </w:r>
            <w:r w:rsidRPr="00B85AB7">
              <w:rPr>
                <w:rFonts w:ascii="Helvetica LT Std" w:hAnsi="Helvetica LT Std" w:cs="Courier New"/>
                <w:b/>
                <w:bCs/>
                <w:iCs/>
                <w:color w:val="000000"/>
                <w:sz w:val="18"/>
                <w:szCs w:val="18"/>
                <w:lang w:eastAsia="es-ES"/>
              </w:rPr>
              <w:t>LISIS E INFORMES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532110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 xml:space="preserve">GRUPO DE </w:t>
            </w:r>
            <w:r>
              <w:rPr>
                <w:rFonts w:ascii="Helvetica LT Std" w:hAnsi="Helvetica LT Std" w:cs="Courier New"/>
                <w:b/>
                <w:bCs/>
                <w:iCs/>
                <w:color w:val="000000"/>
                <w:sz w:val="18"/>
                <w:szCs w:val="18"/>
                <w:lang w:eastAsia="es-ES"/>
              </w:rPr>
              <w:t>POLICÍA</w:t>
            </w:r>
            <w:r w:rsidRPr="00B85AB7">
              <w:rPr>
                <w:rFonts w:ascii="Helvetica LT Std" w:hAnsi="Helvetica LT Std" w:cs="Courier New"/>
                <w:b/>
                <w:bCs/>
                <w:iCs/>
                <w:color w:val="000000"/>
                <w:sz w:val="18"/>
                <w:szCs w:val="18"/>
                <w:lang w:eastAsia="es-ES"/>
              </w:rPr>
              <w:t xml:space="preserve"> JUDICIAL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150210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312</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GRUPO CALIDAD Y RÉ</w:t>
            </w:r>
            <w:r w:rsidRPr="00B85AB7">
              <w:rPr>
                <w:rFonts w:ascii="Helvetica LT Std" w:hAnsi="Helvetica LT Std" w:cs="Courier New"/>
                <w:b/>
                <w:bCs/>
                <w:iCs/>
                <w:color w:val="000000"/>
                <w:sz w:val="18"/>
                <w:szCs w:val="18"/>
                <w:lang w:eastAsia="es-ES"/>
              </w:rPr>
              <w:t>GIMEN DISCIPLINARIO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130210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313</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MEDIOAMBIENTE 1 y 2</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222110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314</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MEDIO AMBIENTE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150310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DE JUEGO Y ESPECTÁ</w:t>
            </w:r>
            <w:r w:rsidRPr="00B85AB7">
              <w:rPr>
                <w:rFonts w:ascii="Helvetica LT Std" w:hAnsi="Helvetica LT Std" w:cs="Courier New"/>
                <w:b/>
                <w:bCs/>
                <w:iCs/>
                <w:color w:val="000000"/>
                <w:sz w:val="18"/>
                <w:szCs w:val="18"/>
                <w:lang w:eastAsia="es-ES"/>
              </w:rPr>
              <w:t>CULOS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221110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315</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JUSTICIA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316</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PALACIO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211210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PARLAMENTO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211310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SEGURIDAD PRIVADA Y SISTEMAS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212110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317</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color w:val="000000"/>
                <w:sz w:val="18"/>
                <w:szCs w:val="18"/>
                <w:lang w:eastAsia="es-ES"/>
              </w:rPr>
            </w:pPr>
            <w:r w:rsidRPr="00B85AB7">
              <w:rPr>
                <w:rFonts w:ascii="Helvetica LT Std" w:hAnsi="Helvetica LT Std" w:cs="Courier New"/>
                <w:b/>
                <w:bCs/>
                <w:color w:val="000000"/>
                <w:sz w:val="18"/>
                <w:szCs w:val="18"/>
                <w:lang w:eastAsia="es-ES"/>
              </w:rPr>
              <w:t>DIVISIÓN PROTECCION AUTORIDADES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420110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318</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INTERVENCION 1 Y 2 (DIV. DE INTERVENCION)</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430210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320</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PLANIFICACION OPERATIVA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300110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321</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ADMON. DE MEDIO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122110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322</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PROTECCIÓN DE INSTALACIONES Y DETENIDOS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211010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323</w:t>
            </w:r>
          </w:p>
        </w:tc>
      </w:tr>
    </w:tbl>
    <w:p w:rsidR="00B61E15" w:rsidRPr="00FF1B38" w:rsidRDefault="00B61E15" w:rsidP="009D3495">
      <w:pPr>
        <w:spacing w:after="0" w:line="240" w:lineRule="auto"/>
        <w:rPr>
          <w:rFonts w:ascii="Helvetica LT Std" w:hAnsi="Helvetica LT Std" w:cs="Courier New"/>
          <w:sz w:val="19"/>
          <w:szCs w:val="19"/>
        </w:rPr>
      </w:pPr>
    </w:p>
    <w:p w:rsidR="00B61E15" w:rsidRPr="00FF1B38" w:rsidRDefault="00B61E15" w:rsidP="009D3495">
      <w:pPr>
        <w:spacing w:after="0" w:line="240" w:lineRule="auto"/>
        <w:rPr>
          <w:rFonts w:ascii="Helvetica LT Std" w:hAnsi="Helvetica LT Std" w:cs="Courier New"/>
          <w:sz w:val="19"/>
          <w:szCs w:val="19"/>
        </w:rPr>
      </w:pPr>
    </w:p>
    <w:p w:rsidR="00B61E15" w:rsidRDefault="00B61E15" w:rsidP="001622EB">
      <w:pPr>
        <w:pStyle w:val="Ttulo1"/>
        <w:kinsoku w:val="0"/>
        <w:overflowPunct w:val="0"/>
        <w:spacing w:before="65"/>
        <w:jc w:val="center"/>
        <w:rPr>
          <w:rFonts w:ascii="Helvetica LT Std" w:hAnsi="Helvetica LT Std"/>
          <w:spacing w:val="-1"/>
          <w:sz w:val="19"/>
          <w:szCs w:val="19"/>
        </w:rPr>
      </w:pPr>
      <w:r w:rsidRPr="001622EB">
        <w:rPr>
          <w:rFonts w:ascii="Helvetica LT Std" w:hAnsi="Helvetica LT Std"/>
          <w:spacing w:val="-1"/>
          <w:sz w:val="19"/>
          <w:szCs w:val="19"/>
        </w:rPr>
        <w:lastRenderedPageBreak/>
        <w:t>ANEX</w:t>
      </w:r>
      <w:r w:rsidRPr="001622EB">
        <w:rPr>
          <w:rFonts w:ascii="Helvetica LT Std" w:hAnsi="Helvetica LT Std"/>
          <w:sz w:val="19"/>
          <w:szCs w:val="19"/>
        </w:rPr>
        <w:t>O</w:t>
      </w:r>
      <w:r w:rsidRPr="001622EB">
        <w:rPr>
          <w:rFonts w:ascii="Helvetica LT Std" w:hAnsi="Helvetica LT Std"/>
          <w:spacing w:val="-1"/>
          <w:sz w:val="19"/>
          <w:szCs w:val="19"/>
        </w:rPr>
        <w:t xml:space="preserve"> IV</w:t>
      </w:r>
    </w:p>
    <w:p w:rsidR="00B61E15" w:rsidRPr="001622EB" w:rsidRDefault="00B61E15" w:rsidP="001622EB"/>
    <w:p w:rsidR="00B61E15" w:rsidRPr="001622EB" w:rsidRDefault="00B61E15" w:rsidP="001622EB">
      <w:pPr>
        <w:kinsoku w:val="0"/>
        <w:overflowPunct w:val="0"/>
        <w:spacing w:line="276" w:lineRule="auto"/>
        <w:ind w:left="169" w:right="168"/>
        <w:jc w:val="center"/>
        <w:rPr>
          <w:rFonts w:ascii="Helvetica LT Std" w:hAnsi="Helvetica LT Std" w:cs="Courier New"/>
          <w:b/>
          <w:bCs/>
          <w:spacing w:val="-1"/>
          <w:sz w:val="19"/>
          <w:szCs w:val="19"/>
        </w:rPr>
      </w:pPr>
      <w:r w:rsidRPr="001622EB">
        <w:rPr>
          <w:rFonts w:ascii="Helvetica LT Std" w:hAnsi="Helvetica LT Std" w:cs="Courier New"/>
          <w:b/>
          <w:bCs/>
          <w:spacing w:val="-1"/>
          <w:sz w:val="19"/>
          <w:szCs w:val="19"/>
        </w:rPr>
        <w:t>TABL</w:t>
      </w:r>
      <w:r w:rsidRPr="001622EB">
        <w:rPr>
          <w:rFonts w:ascii="Helvetica LT Std" w:hAnsi="Helvetica LT Std" w:cs="Courier New"/>
          <w:b/>
          <w:bCs/>
          <w:sz w:val="19"/>
          <w:szCs w:val="19"/>
        </w:rPr>
        <w:t>A</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VALORACIÓN</w:t>
      </w:r>
      <w:r w:rsidRPr="001622EB">
        <w:rPr>
          <w:rFonts w:ascii="Helvetica LT Std" w:hAnsi="Helvetica LT Std" w:cs="Courier New"/>
          <w:b/>
          <w:bCs/>
          <w:sz w:val="19"/>
          <w:szCs w:val="19"/>
        </w:rPr>
        <w:t>,</w:t>
      </w:r>
      <w:r w:rsidRPr="001622EB">
        <w:rPr>
          <w:rFonts w:ascii="Helvetica LT Std" w:hAnsi="Helvetica LT Std" w:cs="Courier New"/>
          <w:b/>
          <w:bCs/>
          <w:spacing w:val="-1"/>
          <w:sz w:val="19"/>
          <w:szCs w:val="19"/>
        </w:rPr>
        <w:t xml:space="preserve"> CUADR</w:t>
      </w:r>
      <w:r w:rsidRPr="001622EB">
        <w:rPr>
          <w:rFonts w:ascii="Helvetica LT Std" w:hAnsi="Helvetica LT Std" w:cs="Courier New"/>
          <w:b/>
          <w:bCs/>
          <w:sz w:val="19"/>
          <w:szCs w:val="19"/>
        </w:rPr>
        <w:t>O</w:t>
      </w:r>
      <w:r w:rsidRPr="001622EB">
        <w:rPr>
          <w:rFonts w:ascii="Helvetica LT Std" w:hAnsi="Helvetica LT Std" w:cs="Courier New"/>
          <w:b/>
          <w:bCs/>
          <w:spacing w:val="-1"/>
          <w:sz w:val="19"/>
          <w:szCs w:val="19"/>
        </w:rPr>
        <w:t xml:space="preserve"> DE PUNTUACIONE</w:t>
      </w:r>
      <w:r w:rsidRPr="001622EB">
        <w:rPr>
          <w:rFonts w:ascii="Helvetica LT Std" w:hAnsi="Helvetica LT Std" w:cs="Courier New"/>
          <w:b/>
          <w:bCs/>
          <w:sz w:val="19"/>
          <w:szCs w:val="19"/>
        </w:rPr>
        <w:t>S</w:t>
      </w:r>
      <w:r w:rsidRPr="001622EB">
        <w:rPr>
          <w:rFonts w:ascii="Helvetica LT Std" w:hAnsi="Helvetica LT Std" w:cs="Courier New"/>
          <w:b/>
          <w:bCs/>
          <w:spacing w:val="-1"/>
          <w:sz w:val="19"/>
          <w:szCs w:val="19"/>
        </w:rPr>
        <w:t xml:space="preserve"> ORDENADA</w:t>
      </w:r>
      <w:r w:rsidRPr="001622EB">
        <w:rPr>
          <w:rFonts w:ascii="Helvetica LT Std" w:hAnsi="Helvetica LT Std" w:cs="Courier New"/>
          <w:b/>
          <w:bCs/>
          <w:sz w:val="19"/>
          <w:szCs w:val="19"/>
        </w:rPr>
        <w:t>S</w:t>
      </w:r>
      <w:r w:rsidRPr="001622EB">
        <w:rPr>
          <w:rFonts w:ascii="Helvetica LT Std" w:hAnsi="Helvetica LT Std" w:cs="Courier New"/>
          <w:b/>
          <w:bCs/>
          <w:spacing w:val="-1"/>
          <w:sz w:val="19"/>
          <w:szCs w:val="19"/>
        </w:rPr>
        <w:t xml:space="preserve"> PO</w:t>
      </w:r>
      <w:r w:rsidRPr="001622EB">
        <w:rPr>
          <w:rFonts w:ascii="Helvetica LT Std" w:hAnsi="Helvetica LT Std" w:cs="Courier New"/>
          <w:b/>
          <w:bCs/>
          <w:sz w:val="19"/>
          <w:szCs w:val="19"/>
        </w:rPr>
        <w:t>R</w:t>
      </w:r>
      <w:r w:rsidRPr="001622EB">
        <w:rPr>
          <w:rFonts w:ascii="Helvetica LT Std" w:hAnsi="Helvetica LT Std" w:cs="Courier New"/>
          <w:b/>
          <w:bCs/>
          <w:spacing w:val="-1"/>
          <w:sz w:val="19"/>
          <w:szCs w:val="19"/>
        </w:rPr>
        <w:t xml:space="preserve"> EMPLEO</w:t>
      </w:r>
      <w:r w:rsidRPr="001622EB">
        <w:rPr>
          <w:rFonts w:ascii="Helvetica LT Std" w:hAnsi="Helvetica LT Std" w:cs="Courier New"/>
          <w:b/>
          <w:bCs/>
          <w:sz w:val="19"/>
          <w:szCs w:val="19"/>
        </w:rPr>
        <w:t>S</w:t>
      </w:r>
      <w:r w:rsidRPr="001622EB">
        <w:rPr>
          <w:rFonts w:ascii="Helvetica LT Std" w:hAnsi="Helvetica LT Std" w:cs="Courier New"/>
          <w:b/>
          <w:bCs/>
          <w:spacing w:val="-1"/>
          <w:sz w:val="19"/>
          <w:szCs w:val="19"/>
        </w:rPr>
        <w:t xml:space="preserve"> </w:t>
      </w:r>
      <w:r w:rsidRPr="001622EB">
        <w:rPr>
          <w:rFonts w:ascii="Helvetica LT Std" w:hAnsi="Helvetica LT Std" w:cs="Courier New"/>
          <w:b/>
          <w:bCs/>
          <w:sz w:val="19"/>
          <w:szCs w:val="19"/>
        </w:rPr>
        <w:t xml:space="preserve">Y </w:t>
      </w:r>
      <w:r w:rsidRPr="001622EB">
        <w:rPr>
          <w:rFonts w:ascii="Helvetica LT Std" w:hAnsi="Helvetica LT Std" w:cs="Courier New"/>
          <w:b/>
          <w:bCs/>
          <w:spacing w:val="-1"/>
          <w:sz w:val="19"/>
          <w:szCs w:val="19"/>
        </w:rPr>
        <w:t>ASIGNACIÓ</w:t>
      </w:r>
      <w:r w:rsidRPr="001622EB">
        <w:rPr>
          <w:rFonts w:ascii="Helvetica LT Std" w:hAnsi="Helvetica LT Std" w:cs="Courier New"/>
          <w:b/>
          <w:bCs/>
          <w:sz w:val="19"/>
          <w:szCs w:val="19"/>
        </w:rPr>
        <w:t>N</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PORCENTAJ</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INCREMENTO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COMPLEMENT</w:t>
      </w:r>
      <w:r w:rsidRPr="001622EB">
        <w:rPr>
          <w:rFonts w:ascii="Helvetica LT Std" w:hAnsi="Helvetica LT Std" w:cs="Courier New"/>
          <w:b/>
          <w:bCs/>
          <w:sz w:val="19"/>
          <w:szCs w:val="19"/>
        </w:rPr>
        <w:t>O</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PUEST</w:t>
      </w:r>
      <w:r w:rsidRPr="001622EB">
        <w:rPr>
          <w:rFonts w:ascii="Helvetica LT Std" w:hAnsi="Helvetica LT Std" w:cs="Courier New"/>
          <w:b/>
          <w:bCs/>
          <w:sz w:val="19"/>
          <w:szCs w:val="19"/>
        </w:rPr>
        <w:t>O</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TRABAJO EN POLICÍA FORAL</w:t>
      </w:r>
    </w:p>
    <w:p w:rsidR="00B61E15" w:rsidRDefault="00B61E15">
      <w:pPr>
        <w:kinsoku w:val="0"/>
        <w:overflowPunct w:val="0"/>
        <w:spacing w:before="80"/>
        <w:ind w:left="1"/>
        <w:jc w:val="center"/>
        <w:rPr>
          <w:rFonts w:ascii="Courier New" w:hAnsi="Courier New" w:cs="Courier New"/>
        </w:rPr>
      </w:pPr>
    </w:p>
    <w:p w:rsidR="00B61E15" w:rsidRDefault="00B61E15">
      <w:pPr>
        <w:kinsoku w:val="0"/>
        <w:overflowPunct w:val="0"/>
        <w:spacing w:before="80"/>
        <w:ind w:left="1"/>
        <w:jc w:val="center"/>
        <w:rPr>
          <w:rFonts w:ascii="Courier New" w:hAnsi="Courier New" w:cs="Courier New"/>
        </w:rPr>
        <w:sectPr w:rsidR="00B61E15" w:rsidSect="008C37B5">
          <w:pgSz w:w="11906" w:h="16838"/>
          <w:pgMar w:top="1417" w:right="1701" w:bottom="1417" w:left="1701" w:header="708" w:footer="708" w:gutter="0"/>
          <w:cols w:space="708"/>
          <w:docGrid w:linePitch="360"/>
        </w:sectPr>
      </w:pPr>
    </w:p>
    <w:p w:rsidR="00B61E15" w:rsidRDefault="00B61E15">
      <w:pPr>
        <w:kinsoku w:val="0"/>
        <w:overflowPunct w:val="0"/>
        <w:spacing w:line="200" w:lineRule="exact"/>
      </w:pPr>
    </w:p>
    <w:p w:rsidR="00B61E15" w:rsidRPr="00192D42" w:rsidRDefault="00B61E15" w:rsidP="00B151E0">
      <w:pPr>
        <w:pStyle w:val="Textoindependiente"/>
        <w:tabs>
          <w:tab w:val="left" w:pos="828"/>
        </w:tabs>
        <w:kinsoku w:val="0"/>
        <w:overflowPunct w:val="0"/>
        <w:ind w:left="0" w:firstLine="0"/>
        <w:jc w:val="center"/>
        <w:rPr>
          <w:rFonts w:ascii="Helvetica LT Std" w:hAnsi="Helvetica LT Std"/>
          <w:sz w:val="19"/>
          <w:szCs w:val="19"/>
        </w:rPr>
      </w:pPr>
      <w:r w:rsidRPr="00192D42">
        <w:rPr>
          <w:rFonts w:ascii="Helvetica LT Std" w:hAnsi="Helvetica LT Std"/>
          <w:spacing w:val="-1"/>
          <w:sz w:val="19"/>
          <w:szCs w:val="19"/>
        </w:rPr>
        <w:t>A. TABL</w:t>
      </w:r>
      <w:r w:rsidRPr="00192D42">
        <w:rPr>
          <w:rFonts w:ascii="Helvetica LT Std" w:hAnsi="Helvetica LT Std"/>
          <w:sz w:val="19"/>
          <w:szCs w:val="19"/>
        </w:rPr>
        <w:t>A</w:t>
      </w:r>
      <w:r w:rsidRPr="00192D42">
        <w:rPr>
          <w:rFonts w:ascii="Helvetica LT Std" w:hAnsi="Helvetica LT Std"/>
          <w:spacing w:val="-1"/>
          <w:sz w:val="19"/>
          <w:szCs w:val="19"/>
        </w:rPr>
        <w:t xml:space="preserve"> D</w:t>
      </w:r>
      <w:r w:rsidRPr="00192D42">
        <w:rPr>
          <w:rFonts w:ascii="Helvetica LT Std" w:hAnsi="Helvetica LT Std"/>
          <w:sz w:val="19"/>
          <w:szCs w:val="19"/>
        </w:rPr>
        <w:t>E</w:t>
      </w:r>
      <w:r w:rsidRPr="00192D42">
        <w:rPr>
          <w:rFonts w:ascii="Helvetica LT Std" w:hAnsi="Helvetica LT Std"/>
          <w:spacing w:val="-1"/>
          <w:sz w:val="19"/>
          <w:szCs w:val="19"/>
        </w:rPr>
        <w:t xml:space="preserve"> VALORACIÓN:</w:t>
      </w:r>
    </w:p>
    <w:p w:rsidR="00B61E15" w:rsidRDefault="00B61E15" w:rsidP="00F2347D">
      <w:pPr>
        <w:pStyle w:val="Textoindependiente"/>
        <w:tabs>
          <w:tab w:val="left" w:pos="828"/>
        </w:tabs>
        <w:kinsoku w:val="0"/>
        <w:overflowPunct w:val="0"/>
        <w:ind w:firstLine="0"/>
      </w:pPr>
    </w:p>
    <w:tbl>
      <w:tblPr>
        <w:tblW w:w="22507" w:type="dxa"/>
        <w:tblInd w:w="70" w:type="dxa"/>
        <w:tblLayout w:type="fixed"/>
        <w:tblCellMar>
          <w:left w:w="70" w:type="dxa"/>
          <w:right w:w="70" w:type="dxa"/>
        </w:tblCellMar>
        <w:tblLook w:val="04A0" w:firstRow="1" w:lastRow="0" w:firstColumn="1" w:lastColumn="0" w:noHBand="0" w:noVBand="1"/>
      </w:tblPr>
      <w:tblGrid>
        <w:gridCol w:w="356"/>
        <w:gridCol w:w="788"/>
        <w:gridCol w:w="980"/>
        <w:gridCol w:w="968"/>
        <w:gridCol w:w="992"/>
        <w:gridCol w:w="1019"/>
        <w:gridCol w:w="993"/>
        <w:gridCol w:w="1701"/>
        <w:gridCol w:w="360"/>
        <w:gridCol w:w="286"/>
        <w:gridCol w:w="357"/>
        <w:gridCol w:w="17"/>
        <w:gridCol w:w="822"/>
        <w:gridCol w:w="360"/>
        <w:gridCol w:w="360"/>
        <w:gridCol w:w="1068"/>
        <w:gridCol w:w="1121"/>
        <w:gridCol w:w="1276"/>
        <w:gridCol w:w="1134"/>
        <w:gridCol w:w="360"/>
        <w:gridCol w:w="286"/>
        <w:gridCol w:w="279"/>
        <w:gridCol w:w="16"/>
        <w:gridCol w:w="760"/>
        <w:gridCol w:w="1436"/>
        <w:gridCol w:w="1294"/>
        <w:gridCol w:w="360"/>
        <w:gridCol w:w="286"/>
        <w:gridCol w:w="270"/>
        <w:gridCol w:w="16"/>
        <w:gridCol w:w="341"/>
        <w:gridCol w:w="16"/>
        <w:gridCol w:w="1813"/>
        <w:gridCol w:w="16"/>
      </w:tblGrid>
      <w:tr w:rsidR="00B61E15" w:rsidRPr="00AA6297" w:rsidTr="00C4366E">
        <w:trPr>
          <w:gridAfter w:val="1"/>
          <w:wAfter w:w="16" w:type="dxa"/>
          <w:trHeight w:val="405"/>
        </w:trPr>
        <w:tc>
          <w:tcPr>
            <w:tcW w:w="356" w:type="dxa"/>
            <w:vMerge w:val="restart"/>
            <w:shd w:val="clear" w:color="auto" w:fill="auto"/>
            <w:noWrap/>
            <w:textDirection w:val="tbLrV"/>
            <w:vAlign w:val="center"/>
          </w:tcPr>
          <w:p w:rsidR="00B61E15" w:rsidRPr="00AA6297" w:rsidRDefault="00B61E15" w:rsidP="00F2347D">
            <w:pPr>
              <w:jc w:val="center"/>
              <w:rPr>
                <w:rFonts w:ascii="Arial" w:hAnsi="Arial" w:cs="Arial"/>
                <w:b/>
                <w:bCs/>
                <w:sz w:val="10"/>
                <w:szCs w:val="10"/>
              </w:rPr>
            </w:pPr>
            <w:r w:rsidRPr="009024BA">
              <w:rPr>
                <w:rFonts w:ascii="Arial" w:hAnsi="Arial" w:cs="Arial"/>
                <w:b/>
                <w:bCs/>
                <w:szCs w:val="10"/>
              </w:rPr>
              <w:t>GRUPOS</w:t>
            </w:r>
          </w:p>
        </w:tc>
        <w:tc>
          <w:tcPr>
            <w:tcW w:w="8461" w:type="dxa"/>
            <w:gridSpan w:val="11"/>
            <w:shd w:val="clear" w:color="000000" w:fill="00ABEA"/>
            <w:vAlign w:val="center"/>
          </w:tcPr>
          <w:p w:rsidR="00B61E15" w:rsidRPr="00AA6297" w:rsidRDefault="00B61E15" w:rsidP="00F2347D">
            <w:pPr>
              <w:jc w:val="center"/>
              <w:rPr>
                <w:rFonts w:ascii="Arial" w:hAnsi="Arial" w:cs="Arial"/>
                <w:b/>
                <w:bCs/>
                <w:color w:val="FFFFFF"/>
                <w:sz w:val="10"/>
                <w:szCs w:val="10"/>
              </w:rPr>
            </w:pPr>
            <w:r w:rsidRPr="00AA6297">
              <w:rPr>
                <w:rFonts w:ascii="Arial" w:hAnsi="Arial" w:cs="Arial"/>
                <w:b/>
                <w:bCs/>
                <w:color w:val="FFFFFF"/>
                <w:sz w:val="10"/>
                <w:szCs w:val="10"/>
              </w:rPr>
              <w:t>CRITERIO I. RESPONSABILIDAD</w:t>
            </w:r>
          </w:p>
        </w:tc>
        <w:tc>
          <w:tcPr>
            <w:tcW w:w="1542" w:type="dxa"/>
            <w:gridSpan w:val="3"/>
            <w:shd w:val="clear" w:color="000000" w:fill="FCF305"/>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CRITERIO II. DEDICACIÓN</w:t>
            </w:r>
          </w:p>
        </w:tc>
        <w:tc>
          <w:tcPr>
            <w:tcW w:w="5524" w:type="dxa"/>
            <w:gridSpan w:val="7"/>
            <w:shd w:val="clear" w:color="000000" w:fill="FCF305"/>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CRITERIO III. PREPARACIÓN TÉCNICA</w:t>
            </w:r>
          </w:p>
        </w:tc>
        <w:tc>
          <w:tcPr>
            <w:tcW w:w="4422" w:type="dxa"/>
            <w:gridSpan w:val="7"/>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CRITERIO IV. DIFICULTAD</w:t>
            </w:r>
          </w:p>
        </w:tc>
        <w:tc>
          <w:tcPr>
            <w:tcW w:w="357" w:type="dxa"/>
            <w:gridSpan w:val="2"/>
            <w:shd w:val="clear" w:color="auto" w:fill="FABF8F"/>
            <w:noWrap/>
            <w:textDirection w:val="tbRl"/>
            <w:vAlign w:val="center"/>
          </w:tcPr>
          <w:p w:rsidR="00B61E15" w:rsidRPr="00AA6297" w:rsidRDefault="00B61E15" w:rsidP="00F2347D">
            <w:pPr>
              <w:jc w:val="center"/>
              <w:rPr>
                <w:rFonts w:ascii="Arial" w:hAnsi="Arial" w:cs="Arial"/>
                <w:b/>
                <w:bCs/>
                <w:color w:val="F20884"/>
                <w:sz w:val="10"/>
                <w:szCs w:val="10"/>
              </w:rPr>
            </w:pPr>
          </w:p>
        </w:tc>
        <w:tc>
          <w:tcPr>
            <w:tcW w:w="1829" w:type="dxa"/>
            <w:gridSpan w:val="2"/>
            <w:shd w:val="clear" w:color="auto" w:fill="auto"/>
            <w:noWrap/>
            <w:vAlign w:val="bottom"/>
          </w:tcPr>
          <w:p w:rsidR="00B61E15" w:rsidRPr="00AA6297" w:rsidRDefault="00B61E15" w:rsidP="00F2347D">
            <w:pPr>
              <w:rPr>
                <w:rFonts w:ascii="Arial" w:hAnsi="Arial" w:cs="Arial"/>
                <w:sz w:val="10"/>
                <w:szCs w:val="10"/>
              </w:rPr>
            </w:pPr>
          </w:p>
        </w:tc>
      </w:tr>
      <w:tr w:rsidR="00B61E15" w:rsidRPr="00AA6297" w:rsidTr="00C4366E">
        <w:trPr>
          <w:trHeight w:val="477"/>
        </w:trPr>
        <w:tc>
          <w:tcPr>
            <w:tcW w:w="356" w:type="dxa"/>
            <w:vMerge/>
            <w:vAlign w:val="center"/>
          </w:tcPr>
          <w:p w:rsidR="00B61E15" w:rsidRPr="00AA6297" w:rsidRDefault="00B61E15" w:rsidP="00F2347D">
            <w:pPr>
              <w:rPr>
                <w:rFonts w:ascii="Arial" w:hAnsi="Arial" w:cs="Arial"/>
                <w:b/>
                <w:bCs/>
                <w:sz w:val="10"/>
                <w:szCs w:val="10"/>
              </w:rPr>
            </w:pPr>
          </w:p>
        </w:tc>
        <w:tc>
          <w:tcPr>
            <w:tcW w:w="1768" w:type="dxa"/>
            <w:gridSpan w:val="2"/>
            <w:shd w:val="clear" w:color="000000" w:fill="FFFFCC"/>
            <w:vAlign w:val="center"/>
          </w:tcPr>
          <w:p w:rsidR="00B61E15" w:rsidRPr="00AA6297" w:rsidRDefault="00B61E15" w:rsidP="00F2347D">
            <w:pPr>
              <w:rPr>
                <w:rFonts w:ascii="Arial" w:hAnsi="Arial" w:cs="Arial"/>
                <w:b/>
                <w:bCs/>
                <w:color w:val="0000D4"/>
                <w:sz w:val="10"/>
                <w:szCs w:val="10"/>
              </w:rPr>
            </w:pPr>
            <w:r w:rsidRPr="00AA6297">
              <w:rPr>
                <w:rFonts w:ascii="Arial" w:hAnsi="Arial" w:cs="Arial"/>
                <w:b/>
                <w:bCs/>
                <w:color w:val="0000D4"/>
                <w:sz w:val="10"/>
                <w:szCs w:val="10"/>
              </w:rPr>
              <w:t>A) RESPONSABILIDAD SOBRE LA GESTIÓN</w:t>
            </w:r>
          </w:p>
        </w:tc>
        <w:tc>
          <w:tcPr>
            <w:tcW w:w="1960" w:type="dxa"/>
            <w:gridSpan w:val="2"/>
            <w:shd w:val="clear" w:color="000000" w:fill="FFFFCC"/>
            <w:vAlign w:val="center"/>
          </w:tcPr>
          <w:p w:rsidR="00B61E15" w:rsidRPr="00AA6297" w:rsidRDefault="00B61E15" w:rsidP="006F7110">
            <w:pPr>
              <w:rPr>
                <w:rFonts w:ascii="Arial" w:hAnsi="Arial" w:cs="Arial"/>
                <w:b/>
                <w:bCs/>
                <w:color w:val="0000D4"/>
                <w:sz w:val="10"/>
                <w:szCs w:val="10"/>
              </w:rPr>
            </w:pPr>
            <w:r w:rsidRPr="00AA6297">
              <w:rPr>
                <w:rFonts w:ascii="Arial" w:hAnsi="Arial" w:cs="Arial"/>
                <w:b/>
                <w:bCs/>
                <w:color w:val="0000D4"/>
                <w:sz w:val="10"/>
                <w:szCs w:val="10"/>
              </w:rPr>
              <w:t xml:space="preserve"> B)  RESPONSABILIDAD SOBRE INICIATIVA </w:t>
            </w:r>
          </w:p>
        </w:tc>
        <w:tc>
          <w:tcPr>
            <w:tcW w:w="2012" w:type="dxa"/>
            <w:gridSpan w:val="2"/>
            <w:shd w:val="clear" w:color="000000" w:fill="FFCC99"/>
            <w:vAlign w:val="center"/>
          </w:tcPr>
          <w:p w:rsidR="00B61E15" w:rsidRPr="00AA6297" w:rsidRDefault="00B61E15" w:rsidP="006F7110">
            <w:pPr>
              <w:rPr>
                <w:rFonts w:ascii="Arial" w:hAnsi="Arial" w:cs="Arial"/>
                <w:b/>
                <w:bCs/>
                <w:color w:val="0000D4"/>
                <w:sz w:val="10"/>
                <w:szCs w:val="10"/>
              </w:rPr>
            </w:pPr>
            <w:r w:rsidRPr="00AA6297">
              <w:rPr>
                <w:rFonts w:ascii="Arial" w:hAnsi="Arial" w:cs="Arial"/>
                <w:b/>
                <w:bCs/>
                <w:color w:val="0000D4"/>
                <w:sz w:val="10"/>
                <w:szCs w:val="10"/>
              </w:rPr>
              <w:t> C) RESPONSABILIDAD SOBRE PERSONAS Y RELACIONES</w:t>
            </w:r>
          </w:p>
        </w:tc>
        <w:tc>
          <w:tcPr>
            <w:tcW w:w="1701" w:type="dxa"/>
            <w:shd w:val="clear" w:color="000000" w:fill="FF99CC"/>
            <w:vAlign w:val="center"/>
          </w:tcPr>
          <w:p w:rsidR="00B61E15" w:rsidRPr="00AA6297" w:rsidRDefault="00B61E15" w:rsidP="006F7110">
            <w:pPr>
              <w:rPr>
                <w:rFonts w:ascii="Arial" w:hAnsi="Arial" w:cs="Arial"/>
                <w:b/>
                <w:bCs/>
                <w:color w:val="0000D4"/>
                <w:sz w:val="10"/>
                <w:szCs w:val="10"/>
              </w:rPr>
            </w:pPr>
            <w:r w:rsidRPr="00AA6297">
              <w:rPr>
                <w:rFonts w:ascii="Arial" w:hAnsi="Arial" w:cs="Arial"/>
                <w:b/>
                <w:bCs/>
                <w:color w:val="0000D4"/>
                <w:sz w:val="10"/>
                <w:szCs w:val="10"/>
              </w:rPr>
              <w:t> D) RESPONSABILIDAD SOBRE DATOS CONFIDENCIALES</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TOTAL</w:t>
            </w:r>
          </w:p>
        </w:tc>
        <w:tc>
          <w:tcPr>
            <w:tcW w:w="286"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357"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839" w:type="dxa"/>
            <w:gridSpan w:val="2"/>
            <w:vMerge w:val="restart"/>
            <w:shd w:val="clear" w:color="000000" w:fill="FFCC99"/>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CRITERIO II. DEDICACIÓN</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2189" w:type="dxa"/>
            <w:gridSpan w:val="2"/>
            <w:shd w:val="clear" w:color="auto" w:fill="auto"/>
            <w:noWrap/>
            <w:vAlign w:val="bottom"/>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A)  FORMACIÓN ADICIONAL</w:t>
            </w:r>
          </w:p>
        </w:tc>
        <w:tc>
          <w:tcPr>
            <w:tcW w:w="1276" w:type="dxa"/>
            <w:vMerge w:val="restart"/>
            <w:shd w:val="clear" w:color="auto" w:fill="auto"/>
            <w:noWrap/>
            <w:vAlign w:val="center"/>
          </w:tcPr>
          <w:p w:rsidR="00B61E15" w:rsidRPr="00AA6297" w:rsidRDefault="00B61E15" w:rsidP="00F2347D">
            <w:pPr>
              <w:rPr>
                <w:rFonts w:ascii="Arial" w:hAnsi="Arial" w:cs="Arial"/>
                <w:b/>
                <w:bCs/>
                <w:color w:val="3366FF"/>
                <w:sz w:val="10"/>
                <w:szCs w:val="10"/>
              </w:rPr>
            </w:pPr>
            <w:r w:rsidRPr="00AA6297">
              <w:rPr>
                <w:rFonts w:ascii="Arial" w:hAnsi="Arial" w:cs="Arial"/>
                <w:b/>
                <w:bCs/>
                <w:color w:val="3366FF"/>
                <w:sz w:val="10"/>
                <w:szCs w:val="10"/>
              </w:rPr>
              <w:t>B)  TIEMPO NECESARIO PARA EL DESEMPEÑO</w:t>
            </w:r>
          </w:p>
        </w:tc>
        <w:tc>
          <w:tcPr>
            <w:tcW w:w="1134" w:type="dxa"/>
            <w:vMerge w:val="restart"/>
            <w:shd w:val="clear" w:color="auto" w:fill="auto"/>
            <w:noWrap/>
            <w:vAlign w:val="center"/>
          </w:tcPr>
          <w:p w:rsidR="00B61E15" w:rsidRPr="00AA6297" w:rsidRDefault="00B61E15" w:rsidP="00F2347D">
            <w:pPr>
              <w:rPr>
                <w:rFonts w:ascii="Arial" w:hAnsi="Arial" w:cs="Arial"/>
                <w:b/>
                <w:bCs/>
                <w:color w:val="3366FF"/>
                <w:sz w:val="10"/>
                <w:szCs w:val="10"/>
              </w:rPr>
            </w:pPr>
            <w:r w:rsidRPr="00AA6297">
              <w:rPr>
                <w:rFonts w:ascii="Arial" w:hAnsi="Arial" w:cs="Arial"/>
                <w:b/>
                <w:bCs/>
                <w:color w:val="3366FF"/>
                <w:sz w:val="10"/>
                <w:szCs w:val="10"/>
              </w:rPr>
              <w:t>C)  NECESIDAD DE ACTUALIZACIÓN</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TOTAL</w:t>
            </w:r>
          </w:p>
        </w:tc>
        <w:tc>
          <w:tcPr>
            <w:tcW w:w="286"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295" w:type="dxa"/>
            <w:gridSpan w:val="2"/>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760" w:type="dxa"/>
            <w:vMerge w:val="restart"/>
            <w:shd w:val="clear" w:color="000000" w:fill="FFCC00"/>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  DIFICULTAD FÍSICA</w:t>
            </w:r>
          </w:p>
        </w:tc>
        <w:tc>
          <w:tcPr>
            <w:tcW w:w="2730" w:type="dxa"/>
            <w:gridSpan w:val="2"/>
            <w:shd w:val="clear" w:color="000000" w:fill="FFCC00"/>
            <w:noWrap/>
            <w:vAlign w:val="center"/>
          </w:tcPr>
          <w:p w:rsidR="00B61E15" w:rsidRPr="00AA6297" w:rsidRDefault="00B61E15" w:rsidP="00F2347D">
            <w:pPr>
              <w:jc w:val="center"/>
              <w:rPr>
                <w:rFonts w:ascii="Arial" w:hAnsi="Arial" w:cs="Arial"/>
                <w:color w:val="0000D4"/>
                <w:sz w:val="10"/>
                <w:szCs w:val="10"/>
              </w:rPr>
            </w:pPr>
          </w:p>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B)  DIFICULTAD OPERATIVA</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TOTAL</w:t>
            </w:r>
          </w:p>
        </w:tc>
        <w:tc>
          <w:tcPr>
            <w:tcW w:w="286"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286" w:type="dxa"/>
            <w:gridSpan w:val="2"/>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357" w:type="dxa"/>
            <w:gridSpan w:val="2"/>
            <w:vMerge w:val="restart"/>
            <w:shd w:val="clear" w:color="auto" w:fill="FABF8F"/>
            <w:textDirection w:val="tbRl"/>
            <w:vAlign w:val="center"/>
          </w:tcPr>
          <w:p w:rsidR="00B61E15" w:rsidRPr="00AA6297" w:rsidRDefault="00B61E15" w:rsidP="00FC629C">
            <w:pPr>
              <w:jc w:val="center"/>
              <w:rPr>
                <w:rFonts w:ascii="Arial" w:hAnsi="Arial" w:cs="Arial"/>
                <w:b/>
                <w:bCs/>
                <w:color w:val="F20884"/>
                <w:sz w:val="10"/>
                <w:szCs w:val="10"/>
              </w:rPr>
            </w:pPr>
            <w:r w:rsidRPr="00F6657F">
              <w:rPr>
                <w:rFonts w:ascii="Arial" w:hAnsi="Arial" w:cs="Arial"/>
                <w:b/>
                <w:bCs/>
                <w:color w:val="F20884"/>
                <w:sz w:val="10"/>
                <w:szCs w:val="10"/>
              </w:rPr>
              <w:t>PTOS TOTA</w:t>
            </w:r>
            <w:r w:rsidRPr="00991750">
              <w:rPr>
                <w:rFonts w:ascii="Arial" w:hAnsi="Arial" w:cs="Arial"/>
                <w:b/>
                <w:bCs/>
                <w:color w:val="F20884"/>
                <w:sz w:val="10"/>
                <w:szCs w:val="10"/>
              </w:rPr>
              <w:t>LES</w:t>
            </w:r>
          </w:p>
        </w:tc>
        <w:tc>
          <w:tcPr>
            <w:tcW w:w="1829" w:type="dxa"/>
            <w:gridSpan w:val="2"/>
            <w:vMerge w:val="restart"/>
            <w:shd w:val="clear" w:color="auto" w:fill="auto"/>
            <w:noWrap/>
            <w:vAlign w:val="center"/>
          </w:tcPr>
          <w:p w:rsidR="00B61E15" w:rsidRPr="00AA6297" w:rsidRDefault="00B61E15" w:rsidP="00F2347D">
            <w:pPr>
              <w:rPr>
                <w:rFonts w:ascii="Arial" w:hAnsi="Arial" w:cs="Arial"/>
                <w:sz w:val="10"/>
                <w:szCs w:val="10"/>
              </w:rPr>
            </w:pPr>
          </w:p>
        </w:tc>
      </w:tr>
      <w:tr w:rsidR="00B61E15" w:rsidRPr="00AA6297" w:rsidTr="00C4366E">
        <w:trPr>
          <w:trHeight w:val="513"/>
        </w:trPr>
        <w:tc>
          <w:tcPr>
            <w:tcW w:w="356" w:type="dxa"/>
            <w:vMerge/>
            <w:vAlign w:val="center"/>
          </w:tcPr>
          <w:p w:rsidR="00B61E15" w:rsidRPr="00AA6297" w:rsidRDefault="00B61E15" w:rsidP="00F2347D">
            <w:pPr>
              <w:rPr>
                <w:rFonts w:ascii="Arial" w:hAnsi="Arial" w:cs="Arial"/>
                <w:b/>
                <w:bCs/>
                <w:sz w:val="10"/>
                <w:szCs w:val="10"/>
              </w:rPr>
            </w:pPr>
          </w:p>
        </w:tc>
        <w:tc>
          <w:tcPr>
            <w:tcW w:w="788"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A.1. DAÑO QUE PUEDE OCASIONAR</w:t>
            </w:r>
          </w:p>
        </w:tc>
        <w:tc>
          <w:tcPr>
            <w:tcW w:w="980"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A.2. PROBABILIDAD</w:t>
            </w:r>
          </w:p>
        </w:tc>
        <w:tc>
          <w:tcPr>
            <w:tcW w:w="968"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B.1. VARIEDAD DE LAS TAREAS</w:t>
            </w:r>
          </w:p>
        </w:tc>
        <w:tc>
          <w:tcPr>
            <w:tcW w:w="992"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B.2. AUTONOMIA</w:t>
            </w:r>
          </w:p>
        </w:tc>
        <w:tc>
          <w:tcPr>
            <w:tcW w:w="1019"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C.1. IMPORTANCIA CONTAC/RELAC.</w:t>
            </w:r>
          </w:p>
        </w:tc>
        <w:tc>
          <w:tcPr>
            <w:tcW w:w="993"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C.2. DIFICULTAD CONTAC/RELAC</w:t>
            </w:r>
          </w:p>
        </w:tc>
        <w:tc>
          <w:tcPr>
            <w:tcW w:w="1701"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D.1. GRADO DE ACCESO A INFORMACION CONF.</w:t>
            </w:r>
          </w:p>
        </w:tc>
        <w:tc>
          <w:tcPr>
            <w:tcW w:w="360" w:type="dxa"/>
            <w:vMerge/>
            <w:vAlign w:val="center"/>
          </w:tcPr>
          <w:p w:rsidR="00B61E15" w:rsidRPr="00AA6297" w:rsidRDefault="00B61E15" w:rsidP="00F2347D">
            <w:pPr>
              <w:rPr>
                <w:rFonts w:ascii="Arial" w:hAnsi="Arial" w:cs="Arial"/>
                <w:b/>
                <w:bCs/>
                <w:color w:val="0000D4"/>
                <w:sz w:val="10"/>
                <w:szCs w:val="10"/>
              </w:rPr>
            </w:pPr>
          </w:p>
        </w:tc>
        <w:tc>
          <w:tcPr>
            <w:tcW w:w="286" w:type="dxa"/>
            <w:vMerge/>
            <w:vAlign w:val="center"/>
          </w:tcPr>
          <w:p w:rsidR="00B61E15" w:rsidRPr="00AA6297" w:rsidRDefault="00B61E15" w:rsidP="00F2347D">
            <w:pPr>
              <w:rPr>
                <w:rFonts w:ascii="Arial" w:hAnsi="Arial" w:cs="Arial"/>
                <w:b/>
                <w:bCs/>
                <w:color w:val="0000D4"/>
                <w:sz w:val="10"/>
                <w:szCs w:val="10"/>
              </w:rPr>
            </w:pPr>
          </w:p>
        </w:tc>
        <w:tc>
          <w:tcPr>
            <w:tcW w:w="357" w:type="dxa"/>
            <w:vMerge/>
            <w:vAlign w:val="center"/>
          </w:tcPr>
          <w:p w:rsidR="00B61E15" w:rsidRPr="00AA6297" w:rsidRDefault="00B61E15" w:rsidP="00F2347D">
            <w:pPr>
              <w:rPr>
                <w:rFonts w:ascii="Arial" w:hAnsi="Arial" w:cs="Arial"/>
                <w:b/>
                <w:bCs/>
                <w:color w:val="0000D4"/>
                <w:sz w:val="10"/>
                <w:szCs w:val="10"/>
              </w:rPr>
            </w:pPr>
          </w:p>
        </w:tc>
        <w:tc>
          <w:tcPr>
            <w:tcW w:w="839" w:type="dxa"/>
            <w:gridSpan w:val="2"/>
            <w:vMerge/>
            <w:vAlign w:val="center"/>
          </w:tcPr>
          <w:p w:rsidR="00B61E15" w:rsidRPr="00AA6297" w:rsidRDefault="00B61E15" w:rsidP="00F2347D">
            <w:pPr>
              <w:rPr>
                <w:rFonts w:ascii="Arial" w:hAnsi="Arial" w:cs="Arial"/>
                <w:b/>
                <w:bCs/>
                <w:color w:val="3366FF"/>
                <w:sz w:val="10"/>
                <w:szCs w:val="10"/>
              </w:rPr>
            </w:pPr>
          </w:p>
        </w:tc>
        <w:tc>
          <w:tcPr>
            <w:tcW w:w="360" w:type="dxa"/>
            <w:vMerge/>
            <w:vAlign w:val="center"/>
          </w:tcPr>
          <w:p w:rsidR="00B61E15" w:rsidRPr="00AA6297" w:rsidRDefault="00B61E15" w:rsidP="00F2347D">
            <w:pPr>
              <w:rPr>
                <w:rFonts w:ascii="Arial" w:hAnsi="Arial" w:cs="Arial"/>
                <w:b/>
                <w:bCs/>
                <w:color w:val="0000D4"/>
                <w:sz w:val="10"/>
                <w:szCs w:val="10"/>
              </w:rPr>
            </w:pPr>
          </w:p>
        </w:tc>
        <w:tc>
          <w:tcPr>
            <w:tcW w:w="360" w:type="dxa"/>
            <w:vMerge/>
            <w:vAlign w:val="center"/>
          </w:tcPr>
          <w:p w:rsidR="00B61E15" w:rsidRPr="00AA6297" w:rsidRDefault="00B61E15" w:rsidP="00F2347D">
            <w:pPr>
              <w:rPr>
                <w:rFonts w:ascii="Arial" w:hAnsi="Arial" w:cs="Arial"/>
                <w:b/>
                <w:bCs/>
                <w:color w:val="0000D4"/>
                <w:sz w:val="10"/>
                <w:szCs w:val="10"/>
              </w:rPr>
            </w:pPr>
          </w:p>
        </w:tc>
        <w:tc>
          <w:tcPr>
            <w:tcW w:w="1068" w:type="dxa"/>
            <w:shd w:val="clear" w:color="auto" w:fill="auto"/>
            <w:noWrap/>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A.1. EMPLEO</w:t>
            </w:r>
          </w:p>
        </w:tc>
        <w:tc>
          <w:tcPr>
            <w:tcW w:w="1121" w:type="dxa"/>
            <w:shd w:val="clear" w:color="auto" w:fill="auto"/>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A.2. ESPECIALIZACIÓN</w:t>
            </w:r>
          </w:p>
        </w:tc>
        <w:tc>
          <w:tcPr>
            <w:tcW w:w="1276" w:type="dxa"/>
            <w:vMerge/>
            <w:shd w:val="clear" w:color="auto" w:fill="auto"/>
            <w:noWrap/>
            <w:vAlign w:val="center"/>
          </w:tcPr>
          <w:p w:rsidR="00B61E15" w:rsidRPr="00AA6297" w:rsidRDefault="00B61E15" w:rsidP="00F2347D">
            <w:pPr>
              <w:rPr>
                <w:rFonts w:ascii="Arial" w:hAnsi="Arial" w:cs="Arial"/>
                <w:b/>
                <w:bCs/>
                <w:color w:val="3366FF"/>
                <w:sz w:val="10"/>
                <w:szCs w:val="10"/>
              </w:rPr>
            </w:pPr>
          </w:p>
        </w:tc>
        <w:tc>
          <w:tcPr>
            <w:tcW w:w="1134" w:type="dxa"/>
            <w:vMerge/>
            <w:shd w:val="clear" w:color="auto" w:fill="auto"/>
            <w:noWrap/>
            <w:vAlign w:val="center"/>
          </w:tcPr>
          <w:p w:rsidR="00B61E15" w:rsidRPr="00AA6297" w:rsidRDefault="00B61E15" w:rsidP="00F2347D">
            <w:pPr>
              <w:rPr>
                <w:rFonts w:ascii="Arial" w:hAnsi="Arial" w:cs="Arial"/>
                <w:b/>
                <w:bCs/>
                <w:color w:val="3366FF"/>
                <w:sz w:val="10"/>
                <w:szCs w:val="10"/>
              </w:rPr>
            </w:pPr>
          </w:p>
        </w:tc>
        <w:tc>
          <w:tcPr>
            <w:tcW w:w="360" w:type="dxa"/>
            <w:vMerge/>
            <w:vAlign w:val="center"/>
          </w:tcPr>
          <w:p w:rsidR="00B61E15" w:rsidRPr="00AA6297" w:rsidRDefault="00B61E15" w:rsidP="00F2347D">
            <w:pPr>
              <w:rPr>
                <w:rFonts w:ascii="Arial" w:hAnsi="Arial" w:cs="Arial"/>
                <w:b/>
                <w:bCs/>
                <w:color w:val="0000D4"/>
                <w:sz w:val="10"/>
                <w:szCs w:val="10"/>
              </w:rPr>
            </w:pPr>
          </w:p>
        </w:tc>
        <w:tc>
          <w:tcPr>
            <w:tcW w:w="286" w:type="dxa"/>
            <w:vMerge/>
            <w:vAlign w:val="center"/>
          </w:tcPr>
          <w:p w:rsidR="00B61E15" w:rsidRPr="00AA6297" w:rsidRDefault="00B61E15" w:rsidP="00F2347D">
            <w:pPr>
              <w:rPr>
                <w:rFonts w:ascii="Arial" w:hAnsi="Arial" w:cs="Arial"/>
                <w:b/>
                <w:bCs/>
                <w:color w:val="0000D4"/>
                <w:sz w:val="10"/>
                <w:szCs w:val="10"/>
              </w:rPr>
            </w:pPr>
          </w:p>
        </w:tc>
        <w:tc>
          <w:tcPr>
            <w:tcW w:w="295" w:type="dxa"/>
            <w:gridSpan w:val="2"/>
            <w:vMerge/>
            <w:vAlign w:val="center"/>
          </w:tcPr>
          <w:p w:rsidR="00B61E15" w:rsidRPr="00AA6297" w:rsidRDefault="00B61E15" w:rsidP="00F2347D">
            <w:pPr>
              <w:rPr>
                <w:rFonts w:ascii="Arial" w:hAnsi="Arial" w:cs="Arial"/>
                <w:b/>
                <w:bCs/>
                <w:color w:val="0000D4"/>
                <w:sz w:val="10"/>
                <w:szCs w:val="10"/>
              </w:rPr>
            </w:pPr>
          </w:p>
        </w:tc>
        <w:tc>
          <w:tcPr>
            <w:tcW w:w="760" w:type="dxa"/>
            <w:vMerge/>
            <w:vAlign w:val="center"/>
          </w:tcPr>
          <w:p w:rsidR="00B61E15" w:rsidRPr="00AA6297" w:rsidRDefault="00B61E15" w:rsidP="00F2347D">
            <w:pPr>
              <w:rPr>
                <w:rFonts w:ascii="Arial" w:hAnsi="Arial" w:cs="Arial"/>
                <w:b/>
                <w:bCs/>
                <w:color w:val="0000D4"/>
                <w:sz w:val="10"/>
                <w:szCs w:val="10"/>
              </w:rPr>
            </w:pPr>
          </w:p>
        </w:tc>
        <w:tc>
          <w:tcPr>
            <w:tcW w:w="1436" w:type="dxa"/>
            <w:shd w:val="clear" w:color="000000" w:fill="FFCC00"/>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A.1. ENTIDAD DE LAS REGLAS</w:t>
            </w:r>
          </w:p>
        </w:tc>
        <w:tc>
          <w:tcPr>
            <w:tcW w:w="1294" w:type="dxa"/>
            <w:shd w:val="clear" w:color="000000" w:fill="CCFFFF"/>
            <w:noWrap/>
            <w:vAlign w:val="center"/>
          </w:tcPr>
          <w:p w:rsidR="00B61E15" w:rsidRPr="00AA6297" w:rsidRDefault="00B61E15" w:rsidP="004E64CF">
            <w:pPr>
              <w:jc w:val="center"/>
              <w:rPr>
                <w:rFonts w:ascii="Arial" w:hAnsi="Arial" w:cs="Arial"/>
                <w:b/>
                <w:bCs/>
                <w:color w:val="0000D4"/>
                <w:sz w:val="10"/>
                <w:szCs w:val="10"/>
              </w:rPr>
            </w:pPr>
            <w:r w:rsidRPr="00AA6297">
              <w:rPr>
                <w:rFonts w:ascii="Arial" w:hAnsi="Arial" w:cs="Arial"/>
                <w:b/>
                <w:bCs/>
                <w:color w:val="0000D4"/>
                <w:sz w:val="10"/>
                <w:szCs w:val="10"/>
              </w:rPr>
              <w:t>A.2. TIEMPO DE EXPOSICIÓN</w:t>
            </w:r>
          </w:p>
        </w:tc>
        <w:tc>
          <w:tcPr>
            <w:tcW w:w="360" w:type="dxa"/>
            <w:vMerge/>
            <w:vAlign w:val="center"/>
          </w:tcPr>
          <w:p w:rsidR="00B61E15" w:rsidRPr="00AA6297" w:rsidRDefault="00B61E15" w:rsidP="00F2347D">
            <w:pPr>
              <w:rPr>
                <w:rFonts w:ascii="Arial" w:hAnsi="Arial" w:cs="Arial"/>
                <w:b/>
                <w:bCs/>
                <w:color w:val="0000D4"/>
                <w:sz w:val="10"/>
                <w:szCs w:val="10"/>
              </w:rPr>
            </w:pPr>
          </w:p>
        </w:tc>
        <w:tc>
          <w:tcPr>
            <w:tcW w:w="286" w:type="dxa"/>
            <w:vMerge/>
            <w:vAlign w:val="center"/>
          </w:tcPr>
          <w:p w:rsidR="00B61E15" w:rsidRPr="00AA6297" w:rsidRDefault="00B61E15" w:rsidP="00F2347D">
            <w:pPr>
              <w:rPr>
                <w:rFonts w:ascii="Arial" w:hAnsi="Arial" w:cs="Arial"/>
                <w:b/>
                <w:bCs/>
                <w:color w:val="0000D4"/>
                <w:sz w:val="10"/>
                <w:szCs w:val="10"/>
              </w:rPr>
            </w:pPr>
          </w:p>
        </w:tc>
        <w:tc>
          <w:tcPr>
            <w:tcW w:w="286" w:type="dxa"/>
            <w:gridSpan w:val="2"/>
            <w:vMerge/>
            <w:vAlign w:val="center"/>
          </w:tcPr>
          <w:p w:rsidR="00B61E15" w:rsidRPr="00AA6297" w:rsidRDefault="00B61E15" w:rsidP="00F2347D">
            <w:pPr>
              <w:rPr>
                <w:rFonts w:ascii="Arial" w:hAnsi="Arial" w:cs="Arial"/>
                <w:b/>
                <w:bCs/>
                <w:color w:val="0000D4"/>
                <w:sz w:val="10"/>
                <w:szCs w:val="10"/>
              </w:rPr>
            </w:pPr>
          </w:p>
        </w:tc>
        <w:tc>
          <w:tcPr>
            <w:tcW w:w="357" w:type="dxa"/>
            <w:gridSpan w:val="2"/>
            <w:vMerge/>
            <w:shd w:val="clear" w:color="auto" w:fill="FABF8F"/>
            <w:vAlign w:val="center"/>
          </w:tcPr>
          <w:p w:rsidR="00B61E15" w:rsidRPr="00AA6297" w:rsidRDefault="00B61E15" w:rsidP="00F2347D">
            <w:pPr>
              <w:rPr>
                <w:rFonts w:ascii="Arial" w:hAnsi="Arial" w:cs="Arial"/>
                <w:b/>
                <w:bCs/>
                <w:color w:val="F20884"/>
                <w:sz w:val="10"/>
                <w:szCs w:val="10"/>
              </w:rPr>
            </w:pPr>
          </w:p>
        </w:tc>
        <w:tc>
          <w:tcPr>
            <w:tcW w:w="1829" w:type="dxa"/>
            <w:gridSpan w:val="2"/>
            <w:vMerge/>
            <w:shd w:val="clear" w:color="auto" w:fill="auto"/>
            <w:noWrap/>
            <w:vAlign w:val="bottom"/>
          </w:tcPr>
          <w:p w:rsidR="00B61E15" w:rsidRPr="00AA6297" w:rsidRDefault="00B61E15" w:rsidP="00F2347D">
            <w:pPr>
              <w:rPr>
                <w:rFonts w:ascii="Arial" w:hAnsi="Arial" w:cs="Arial"/>
                <w:sz w:val="10"/>
                <w:szCs w:val="10"/>
              </w:rPr>
            </w:pP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001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COMISARIO PPAL</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 PRINCIPAL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002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8</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80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COMISARIO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COMISARIO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160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INSPECTOR</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CMC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GR. FORM/GESTION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OAC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DESAR. TECNOL.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ENLACE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SEG. VIAL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TRANS/RADAR</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ATEST. TUDELA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 GRAN Nº</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SEG. CIUDAD.</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JUDIC. BR. CENT.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APOYO TECNOL.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JUD. COMI Y NORTE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REG. INTERNO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MED. AMBIENTE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JUEGO Y ESPEC.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EDIFICIOS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SEG Y SISTEMAS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218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ESCOLTAS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90422C">
            <w:pPr>
              <w:jc w:val="center"/>
              <w:rPr>
                <w:rFonts w:ascii="Arial" w:hAnsi="Arial" w:cs="Arial"/>
                <w:b/>
                <w:bCs/>
                <w:color w:val="0000FF"/>
                <w:sz w:val="10"/>
                <w:szCs w:val="10"/>
              </w:rPr>
            </w:pPr>
            <w:r w:rsidRPr="00AA6297">
              <w:rPr>
                <w:rFonts w:ascii="Arial" w:hAnsi="Arial" w:cs="Arial"/>
                <w:b/>
                <w:bCs/>
                <w:color w:val="0000FF"/>
                <w:sz w:val="10"/>
                <w:szCs w:val="10"/>
              </w:rPr>
              <w:t>CONSTANTE/EXTREMO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170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GIE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220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INTERVENCION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221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PLAN. OPERAT.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222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ADMON MEDIOS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60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FORMA/GESTION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OAC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DESAR. TECNOLO.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SEG. VIAL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TRANS/RADAR</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ATESTADOS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 GRAN Nº</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SEG CIUDADANA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JUDIC. BR. CENT.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JUD. TUDELA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CALIDAD, REG. DIS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MEDIO AMBIENTE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JUEGO Y ESPEC.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60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EDIFICIOS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70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SEG. PRIV Y SIST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ESCOLTAS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INTERVENCION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PLANI OPERATIVA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ADMON MEDIOS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PROT INSTAL Y DET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CMC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w:t>
            </w:r>
            <w:r w:rsidRPr="00AA6297">
              <w:rPr>
                <w:rFonts w:ascii="Arial" w:hAnsi="Arial" w:cs="Arial"/>
                <w:b/>
                <w:bCs/>
                <w:color w:val="0000FF"/>
                <w:sz w:val="10"/>
                <w:szCs w:val="10"/>
              </w:rPr>
              <w:lastRenderedPageBreak/>
              <w:t>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w:t>
            </w:r>
            <w:r w:rsidRPr="00AA6297">
              <w:rPr>
                <w:rFonts w:ascii="Arial" w:hAnsi="Arial" w:cs="Arial"/>
                <w:b/>
                <w:bCs/>
                <w:color w:val="F20884"/>
                <w:sz w:val="10"/>
                <w:szCs w:val="10"/>
              </w:rPr>
              <w:lastRenderedPageBreak/>
              <w:t>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lastRenderedPageBreak/>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r w:rsidRPr="00AA6297">
              <w:rPr>
                <w:rFonts w:ascii="Arial" w:hAnsi="Arial" w:cs="Arial"/>
                <w:b/>
                <w:bCs/>
                <w:color w:val="0000D4"/>
                <w:sz w:val="10"/>
                <w:szCs w:val="10"/>
              </w:rPr>
              <w:lastRenderedPageBreak/>
              <w:t>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NORMA</w:t>
            </w:r>
            <w:r w:rsidRPr="00AA6297">
              <w:rPr>
                <w:rFonts w:ascii="Arial" w:hAnsi="Arial" w:cs="Arial"/>
                <w:b/>
                <w:bCs/>
                <w:color w:val="0000FF"/>
                <w:sz w:val="10"/>
                <w:szCs w:val="10"/>
              </w:rPr>
              <w:lastRenderedPageBreak/>
              <w:t>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lastRenderedPageBreak/>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r w:rsidRPr="00AA6297">
              <w:rPr>
                <w:rFonts w:ascii="Arial" w:hAnsi="Arial" w:cs="Arial"/>
                <w:b/>
                <w:bCs/>
                <w:color w:val="0000D4"/>
                <w:sz w:val="10"/>
                <w:szCs w:val="10"/>
              </w:rPr>
              <w:lastRenderedPageBreak/>
              <w:t>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r w:rsidRPr="00AA6297">
              <w:rPr>
                <w:rFonts w:ascii="Arial" w:hAnsi="Arial" w:cs="Arial"/>
                <w:b/>
                <w:bCs/>
                <w:color w:val="0000D4"/>
                <w:sz w:val="10"/>
                <w:szCs w:val="10"/>
              </w:rPr>
              <w:lastRenderedPageBreak/>
              <w:t>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r w:rsidRPr="00AA6297">
              <w:rPr>
                <w:rFonts w:ascii="Arial" w:hAnsi="Arial" w:cs="Arial"/>
                <w:b/>
                <w:bCs/>
                <w:color w:val="0000D4"/>
                <w:sz w:val="10"/>
                <w:szCs w:val="10"/>
              </w:rPr>
              <w:lastRenderedPageBreak/>
              <w:t>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5</w:t>
            </w:r>
            <w:r w:rsidRPr="00AA6297">
              <w:rPr>
                <w:rFonts w:ascii="Arial" w:hAnsi="Arial" w:cs="Arial"/>
                <w:b/>
                <w:bCs/>
                <w:color w:val="0000FF"/>
                <w:sz w:val="10"/>
                <w:szCs w:val="10"/>
              </w:rPr>
              <w:lastRenderedPageBreak/>
              <w:t>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lastRenderedPageBreak/>
              <w:t>GESTION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403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OAP</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DESARROLLO TECNOLOGICO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SEGURIDAD VIAL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TRANSPORTES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ATESTADOS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 GRAN Nº</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PREVENCION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JUDICIAL CENTRAL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GAT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JUDICIAL COMISA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REGIMEN INTERNO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MEDIO AMBIENTE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JUEGO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EDIFICIOS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70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SEG. PRIVADA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ESCOLTAS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902543">
            <w:pPr>
              <w:jc w:val="center"/>
              <w:rPr>
                <w:rFonts w:ascii="Arial" w:hAnsi="Arial" w:cs="Arial"/>
                <w:b/>
                <w:bCs/>
                <w:color w:val="0000FF"/>
                <w:sz w:val="10"/>
                <w:szCs w:val="10"/>
              </w:rPr>
            </w:pPr>
            <w:r w:rsidRPr="00AA6297">
              <w:rPr>
                <w:rFonts w:ascii="Arial" w:hAnsi="Arial" w:cs="Arial"/>
                <w:b/>
                <w:bCs/>
                <w:color w:val="0000FF"/>
                <w:sz w:val="10"/>
                <w:szCs w:val="10"/>
              </w:rPr>
              <w:t>CONSTANTE/EXTREMO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GIE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INTERVENCION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ADMON MEDIOS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CARTERIA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CANINO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 </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JEFATURA COMUNICACIÓN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 </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FFFFFF"/>
                <w:sz w:val="10"/>
                <w:szCs w:val="10"/>
              </w:rPr>
              <w:t> </w:t>
            </w: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FFFFFF"/>
                <w:sz w:val="10"/>
                <w:szCs w:val="10"/>
              </w:rPr>
              <w:t> </w:t>
            </w: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FFFFFF"/>
                <w:sz w:val="10"/>
                <w:szCs w:val="10"/>
              </w:rPr>
              <w:t> </w:t>
            </w: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 </w:t>
            </w:r>
          </w:p>
        </w:tc>
        <w:tc>
          <w:tcPr>
            <w:tcW w:w="1436"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0000D4"/>
                <w:sz w:val="10"/>
                <w:szCs w:val="10"/>
              </w:rPr>
              <w:t> </w:t>
            </w:r>
            <w:r w:rsidRPr="00AA6297">
              <w:rPr>
                <w:rFonts w:ascii="Arial" w:hAnsi="Arial" w:cs="Arial"/>
                <w:b/>
                <w:bCs/>
                <w:color w:val="0000FF"/>
                <w:sz w:val="10"/>
                <w:szCs w:val="10"/>
              </w:rPr>
              <w:t> </w:t>
            </w:r>
          </w:p>
        </w:tc>
        <w:tc>
          <w:tcPr>
            <w:tcW w:w="1294"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0000D4"/>
                <w:sz w:val="10"/>
                <w:szCs w:val="10"/>
              </w:rPr>
              <w:t> </w:t>
            </w:r>
            <w:r w:rsidRPr="00AA6297">
              <w:rPr>
                <w:rFonts w:ascii="Arial" w:hAnsi="Arial" w:cs="Arial"/>
                <w:b/>
                <w:bCs/>
                <w:color w:val="0000FF"/>
                <w:sz w:val="10"/>
                <w:szCs w:val="10"/>
              </w:rPr>
              <w:t> </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 </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POL. JEFATURA COMUNICACIÓN</w:t>
            </w:r>
          </w:p>
        </w:tc>
      </w:tr>
    </w:tbl>
    <w:p w:rsidR="00B61E15" w:rsidRDefault="00B61E15" w:rsidP="00F2347D">
      <w:pPr>
        <w:pStyle w:val="Textoindependiente"/>
        <w:tabs>
          <w:tab w:val="left" w:pos="828"/>
        </w:tabs>
        <w:kinsoku w:val="0"/>
        <w:overflowPunct w:val="0"/>
        <w:ind w:firstLine="0"/>
      </w:pPr>
    </w:p>
    <w:p w:rsidR="00B61E15" w:rsidRDefault="00B61E15">
      <w:pPr>
        <w:kinsoku w:val="0"/>
        <w:overflowPunct w:val="0"/>
        <w:ind w:left="880"/>
      </w:pPr>
    </w:p>
    <w:p w:rsidR="00B61E15" w:rsidRDefault="00B61E15" w:rsidP="00F2347D">
      <w:pPr>
        <w:kinsoku w:val="0"/>
        <w:overflowPunct w:val="0"/>
        <w:sectPr w:rsidR="00B61E15">
          <w:footerReference w:type="default" r:id="rId8"/>
          <w:pgSz w:w="23820" w:h="16840" w:orient="landscape"/>
          <w:pgMar w:top="1060" w:right="1240" w:bottom="900" w:left="460" w:header="0" w:footer="712" w:gutter="0"/>
          <w:pgNumType w:start="2"/>
          <w:cols w:space="720" w:equalWidth="0">
            <w:col w:w="22120"/>
          </w:cols>
          <w:noEndnote/>
        </w:sectPr>
      </w:pPr>
    </w:p>
    <w:p w:rsidR="00B61E15" w:rsidRDefault="00B61E15">
      <w:pPr>
        <w:kinsoku w:val="0"/>
        <w:overflowPunct w:val="0"/>
        <w:spacing w:line="200" w:lineRule="exact"/>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360"/>
        <w:gridCol w:w="1474"/>
        <w:gridCol w:w="1474"/>
        <w:gridCol w:w="1474"/>
        <w:gridCol w:w="1474"/>
        <w:gridCol w:w="1474"/>
        <w:gridCol w:w="408"/>
        <w:gridCol w:w="1237"/>
        <w:gridCol w:w="426"/>
        <w:gridCol w:w="425"/>
        <w:gridCol w:w="425"/>
        <w:gridCol w:w="992"/>
      </w:tblGrid>
      <w:tr w:rsidR="00B61E15" w:rsidRPr="00CB43EA" w:rsidTr="00032DEC">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11" w:name="RANGE!AS14:AW28"/>
            <w:r w:rsidRPr="00CB43EA">
              <w:rPr>
                <w:rFonts w:ascii="Arial" w:hAnsi="Arial" w:cs="Arial"/>
                <w:b/>
                <w:bCs/>
                <w:color w:val="0000D4"/>
                <w:sz w:val="12"/>
                <w:szCs w:val="12"/>
              </w:rPr>
              <w:t>CRITERIO I. RESPONSABILIDAD</w:t>
            </w:r>
            <w:bookmarkEnd w:id="11"/>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 RESPONSABILIDAD SOBRE LA GESTIÓN</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A.1. DAÑO QUE PUEDE OCASIONAR</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LEVE</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GRAVE</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B61E15" w:rsidRPr="00CB43EA" w:rsidRDefault="00B61E15" w:rsidP="006C602A">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2" w:name="RANGE!BC15:BE24"/>
            <w:r w:rsidRPr="00CB43EA">
              <w:rPr>
                <w:rFonts w:ascii="Arial" w:hAnsi="Arial" w:cs="Arial"/>
                <w:b/>
                <w:bCs/>
                <w:color w:val="0000D4"/>
                <w:sz w:val="12"/>
                <w:szCs w:val="12"/>
              </w:rPr>
              <w:t>8</w:t>
            </w:r>
            <w:bookmarkEnd w:id="12"/>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3" w:name="RANGE!BD15:BE24"/>
            <w:r w:rsidRPr="00CB43EA">
              <w:rPr>
                <w:rFonts w:ascii="Arial" w:hAnsi="Arial" w:cs="Arial"/>
                <w:b/>
                <w:bCs/>
                <w:color w:val="0000D4"/>
                <w:sz w:val="12"/>
                <w:szCs w:val="12"/>
              </w:rPr>
              <w:t>1</w:t>
            </w:r>
            <w:bookmarkEnd w:id="13"/>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8 a"/>
              </w:smartTagPr>
              <w:r w:rsidRPr="00CB43EA">
                <w:rPr>
                  <w:rFonts w:ascii="Arial" w:hAnsi="Arial" w:cs="Arial"/>
                  <w:b/>
                  <w:bCs/>
                  <w:color w:val="F20884"/>
                  <w:sz w:val="12"/>
                  <w:szCs w:val="12"/>
                </w:rPr>
                <w:t>8 a</w:t>
              </w:r>
            </w:smartTag>
            <w:r w:rsidRPr="00CB43EA">
              <w:rPr>
                <w:rFonts w:ascii="Arial" w:hAnsi="Arial" w:cs="Arial"/>
                <w:b/>
                <w:bCs/>
                <w:color w:val="F20884"/>
                <w:sz w:val="12"/>
                <w:szCs w:val="12"/>
              </w:rPr>
              <w:t xml:space="preserve"> 9</w:t>
            </w:r>
          </w:p>
        </w:tc>
      </w:tr>
      <w:tr w:rsidR="00B61E15" w:rsidRPr="00CB43EA" w:rsidTr="00032DEC">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0 a"/>
              </w:smartTagPr>
              <w:r w:rsidRPr="00CB43EA">
                <w:rPr>
                  <w:rFonts w:ascii="Arial" w:hAnsi="Arial" w:cs="Arial"/>
                  <w:b/>
                  <w:bCs/>
                  <w:color w:val="F20884"/>
                  <w:sz w:val="12"/>
                  <w:szCs w:val="12"/>
                </w:rPr>
                <w:t>10 a</w:t>
              </w:r>
            </w:smartTag>
            <w:r w:rsidRPr="00CB43EA">
              <w:rPr>
                <w:rFonts w:ascii="Arial" w:hAnsi="Arial" w:cs="Arial"/>
                <w:b/>
                <w:bCs/>
                <w:color w:val="F20884"/>
                <w:sz w:val="12"/>
                <w:szCs w:val="12"/>
              </w:rPr>
              <w:t xml:space="preserve"> 11</w:t>
            </w:r>
          </w:p>
        </w:tc>
      </w:tr>
      <w:tr w:rsidR="00B61E15" w:rsidRPr="00CB43EA" w:rsidTr="00032DEC">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A.2. PROBABILIDAD</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2 a"/>
              </w:smartTagPr>
              <w:r w:rsidRPr="00CB43EA">
                <w:rPr>
                  <w:rFonts w:ascii="Arial" w:hAnsi="Arial" w:cs="Arial"/>
                  <w:b/>
                  <w:bCs/>
                  <w:color w:val="F20884"/>
                  <w:sz w:val="12"/>
                  <w:szCs w:val="12"/>
                </w:rPr>
                <w:t>12 a</w:t>
              </w:r>
            </w:smartTag>
            <w:r w:rsidRPr="00CB43EA">
              <w:rPr>
                <w:rFonts w:ascii="Arial" w:hAnsi="Arial" w:cs="Arial"/>
                <w:b/>
                <w:bCs/>
                <w:color w:val="F20884"/>
                <w:sz w:val="12"/>
                <w:szCs w:val="12"/>
              </w:rPr>
              <w:t xml:space="preserve"> 13</w:t>
            </w:r>
          </w:p>
        </w:tc>
      </w:tr>
      <w:tr w:rsidR="00B61E15" w:rsidRPr="00CB43EA" w:rsidTr="00032DEC">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4 a"/>
              </w:smartTagPr>
              <w:r w:rsidRPr="00CB43EA">
                <w:rPr>
                  <w:rFonts w:ascii="Arial" w:hAnsi="Arial" w:cs="Arial"/>
                  <w:b/>
                  <w:bCs/>
                  <w:color w:val="F20884"/>
                  <w:sz w:val="12"/>
                  <w:szCs w:val="12"/>
                </w:rPr>
                <w:t>14 a</w:t>
              </w:r>
            </w:smartTag>
            <w:r w:rsidRPr="00CB43EA">
              <w:rPr>
                <w:rFonts w:ascii="Arial" w:hAnsi="Arial" w:cs="Arial"/>
                <w:b/>
                <w:bCs/>
                <w:color w:val="F20884"/>
                <w:sz w:val="12"/>
                <w:szCs w:val="12"/>
              </w:rPr>
              <w:t xml:space="preserve"> 15</w:t>
            </w:r>
          </w:p>
        </w:tc>
      </w:tr>
      <w:tr w:rsidR="00B61E15" w:rsidRPr="00CB43EA" w:rsidTr="00032DEC">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xml:space="preserve">B)  RESPONSABILIDAD SOBRE INICIATIVA </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B.1. VARIEDAD DE LAS TAREAS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6 a"/>
              </w:smartTagPr>
              <w:r w:rsidRPr="00CB43EA">
                <w:rPr>
                  <w:rFonts w:ascii="Arial" w:hAnsi="Arial" w:cs="Arial"/>
                  <w:b/>
                  <w:bCs/>
                  <w:color w:val="F20884"/>
                  <w:sz w:val="12"/>
                  <w:szCs w:val="12"/>
                </w:rPr>
                <w:t>16 a</w:t>
              </w:r>
            </w:smartTag>
            <w:r w:rsidRPr="00CB43EA">
              <w:rPr>
                <w:rFonts w:ascii="Arial" w:hAnsi="Arial" w:cs="Arial"/>
                <w:b/>
                <w:bCs/>
                <w:color w:val="F20884"/>
                <w:sz w:val="12"/>
                <w:szCs w:val="12"/>
              </w:rPr>
              <w:t xml:space="preserve"> 17</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8 a"/>
              </w:smartTagPr>
              <w:r w:rsidRPr="00CB43EA">
                <w:rPr>
                  <w:rFonts w:ascii="Arial" w:hAnsi="Arial" w:cs="Arial"/>
                  <w:b/>
                  <w:bCs/>
                  <w:color w:val="F20884"/>
                  <w:sz w:val="12"/>
                  <w:szCs w:val="12"/>
                </w:rPr>
                <w:t>18 a</w:t>
              </w:r>
            </w:smartTag>
            <w:r w:rsidRPr="00CB43EA">
              <w:rPr>
                <w:rFonts w:ascii="Arial" w:hAnsi="Arial" w:cs="Arial"/>
                <w:b/>
                <w:bCs/>
                <w:color w:val="F20884"/>
                <w:sz w:val="12"/>
                <w:szCs w:val="12"/>
              </w:rPr>
              <w:t xml:space="preserve"> 19</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0 a"/>
              </w:smartTagPr>
              <w:r w:rsidRPr="00CB43EA">
                <w:rPr>
                  <w:rFonts w:ascii="Arial" w:hAnsi="Arial" w:cs="Arial"/>
                  <w:b/>
                  <w:bCs/>
                  <w:color w:val="F20884"/>
                  <w:sz w:val="12"/>
                  <w:szCs w:val="12"/>
                </w:rPr>
                <w:t>20 a</w:t>
              </w:r>
            </w:smartTag>
            <w:r w:rsidRPr="00CB43EA">
              <w:rPr>
                <w:rFonts w:ascii="Arial" w:hAnsi="Arial" w:cs="Arial"/>
                <w:b/>
                <w:bCs/>
                <w:color w:val="F20884"/>
                <w:sz w:val="12"/>
                <w:szCs w:val="12"/>
              </w:rPr>
              <w:t xml:space="preserve"> 21</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2 a"/>
              </w:smartTagPr>
              <w:r w:rsidRPr="00CB43EA">
                <w:rPr>
                  <w:rFonts w:ascii="Arial" w:hAnsi="Arial" w:cs="Arial"/>
                  <w:b/>
                  <w:bCs/>
                  <w:color w:val="F20884"/>
                  <w:sz w:val="12"/>
                  <w:szCs w:val="12"/>
                </w:rPr>
                <w:t>22 a</w:t>
              </w:r>
            </w:smartTag>
            <w:r w:rsidRPr="00CB43EA">
              <w:rPr>
                <w:rFonts w:ascii="Arial" w:hAnsi="Arial" w:cs="Arial"/>
                <w:b/>
                <w:bCs/>
                <w:color w:val="F20884"/>
                <w:sz w:val="12"/>
                <w:szCs w:val="12"/>
              </w:rPr>
              <w:t xml:space="preserve"> 22</w:t>
            </w:r>
          </w:p>
        </w:tc>
      </w:tr>
      <w:tr w:rsidR="00B61E15" w:rsidRPr="00CB43EA" w:rsidTr="00032DEC">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 RESPONSABILIDAD SOBRE PERSONAS Y RELACIONES</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C.1. IMPORTANCIA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9</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3 a"/>
              </w:smartTagPr>
              <w:r w:rsidRPr="00CB43EA">
                <w:rPr>
                  <w:rFonts w:ascii="Arial" w:hAnsi="Arial" w:cs="Arial"/>
                  <w:b/>
                  <w:bCs/>
                  <w:color w:val="F20884"/>
                  <w:sz w:val="12"/>
                  <w:szCs w:val="12"/>
                </w:rPr>
                <w:t>23 a</w:t>
              </w:r>
            </w:smartTag>
            <w:r w:rsidRPr="00CB43EA">
              <w:rPr>
                <w:rFonts w:ascii="Arial" w:hAnsi="Arial" w:cs="Arial"/>
                <w:b/>
                <w:bCs/>
                <w:color w:val="F20884"/>
                <w:sz w:val="12"/>
                <w:szCs w:val="12"/>
              </w:rPr>
              <w:t xml:space="preserve"> 23</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10</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24</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24 ó superior</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C.2. DIFICULTAD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D) RESPONSABILIDAD SOBRE DATOS CONFIDENCIALES</w:t>
            </w:r>
          </w:p>
        </w:tc>
        <w:tc>
          <w:tcPr>
            <w:tcW w:w="3022" w:type="dxa"/>
            <w:gridSpan w:val="2"/>
            <w:vMerge w:val="restart"/>
            <w:tcBorders>
              <w:top w:val="nil"/>
              <w:left w:val="nil"/>
              <w:bottom w:val="single" w:sz="8"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D.1. GRADO DE ACCESO A INFORMACION CONF.</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vMerge/>
            <w:tcBorders>
              <w:top w:val="nil"/>
              <w:left w:val="single" w:sz="8" w:space="0" w:color="auto"/>
              <w:bottom w:val="single" w:sz="8"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14" w:name="RANGE!AS30:AW33"/>
            <w:r w:rsidRPr="00CB43EA">
              <w:rPr>
                <w:rFonts w:ascii="Arial" w:hAnsi="Arial" w:cs="Arial"/>
                <w:b/>
                <w:bCs/>
                <w:color w:val="0000D4"/>
                <w:sz w:val="12"/>
                <w:szCs w:val="12"/>
              </w:rPr>
              <w:t>CRITERIO II. DEDICACIÓN</w:t>
            </w:r>
            <w:bookmarkEnd w:id="14"/>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xml:space="preserve">A) CALENDARIO NORMALIZADO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5" w:name="RANGE!BC31:BE33"/>
            <w:r w:rsidRPr="00CB43EA">
              <w:rPr>
                <w:rFonts w:ascii="Arial" w:hAnsi="Arial" w:cs="Arial"/>
                <w:b/>
                <w:bCs/>
                <w:color w:val="0000D4"/>
                <w:sz w:val="12"/>
                <w:szCs w:val="12"/>
              </w:rPr>
              <w:t>1</w:t>
            </w:r>
            <w:bookmarkEnd w:id="15"/>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6" w:name="RANGE!BD31:BE33"/>
            <w:r w:rsidRPr="00CB43EA">
              <w:rPr>
                <w:rFonts w:ascii="Arial" w:hAnsi="Arial" w:cs="Arial"/>
                <w:b/>
                <w:bCs/>
                <w:color w:val="0000D4"/>
                <w:sz w:val="12"/>
                <w:szCs w:val="12"/>
              </w:rPr>
              <w:t>1</w:t>
            </w:r>
            <w:bookmarkEnd w:id="16"/>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 a"/>
              </w:smartTagPr>
              <w:r w:rsidRPr="00CB43EA">
                <w:rPr>
                  <w:rFonts w:ascii="Arial" w:hAnsi="Arial" w:cs="Arial"/>
                  <w:b/>
                  <w:bCs/>
                  <w:color w:val="F20884"/>
                  <w:sz w:val="12"/>
                  <w:szCs w:val="12"/>
                </w:rPr>
                <w:t>1 a</w:t>
              </w:r>
            </w:smartTag>
            <w:r w:rsidRPr="00CB43EA">
              <w:rPr>
                <w:rFonts w:ascii="Arial" w:hAnsi="Arial" w:cs="Arial"/>
                <w:b/>
                <w:bCs/>
                <w:color w:val="F20884"/>
                <w:sz w:val="12"/>
                <w:szCs w:val="12"/>
              </w:rPr>
              <w:t xml:space="preserve"> 1</w:t>
            </w:r>
          </w:p>
        </w:tc>
      </w:tr>
      <w:tr w:rsidR="00B61E15" w:rsidRPr="00CB43EA" w:rsidTr="00032DEC">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  LOCALIZACIÓN Y FLEXIBILIDAD FUERA DE LA JORNADA DE TRABAJO</w:t>
            </w:r>
          </w:p>
        </w:tc>
        <w:tc>
          <w:tcPr>
            <w:tcW w:w="1194" w:type="dxa"/>
            <w:vMerge w:val="restart"/>
            <w:tcBorders>
              <w:top w:val="nil"/>
              <w:left w:val="nil"/>
              <w:bottom w:val="single" w:sz="8" w:space="0" w:color="000000"/>
              <w:right w:val="nil"/>
            </w:tcBorders>
            <w:shd w:val="clear" w:color="000000" w:fill="CCFFCC"/>
            <w:vAlign w:val="center"/>
          </w:tcPr>
          <w:p w:rsidR="00B61E15" w:rsidRPr="00CB43EA" w:rsidRDefault="00B61E15" w:rsidP="006C602A">
            <w:pPr>
              <w:spacing w:beforeLines="20" w:before="48" w:afterLines="20" w:after="48"/>
              <w:jc w:val="center"/>
              <w:rPr>
                <w:rFonts w:ascii="Arial" w:hAnsi="Arial" w:cs="Arial"/>
                <w:b/>
                <w:bCs/>
                <w:sz w:val="12"/>
                <w:szCs w:val="12"/>
              </w:rPr>
            </w:pPr>
            <w:r w:rsidRPr="00CB43EA">
              <w:rPr>
                <w:rFonts w:ascii="Arial" w:hAnsi="Arial" w:cs="Arial"/>
                <w:b/>
                <w:bCs/>
                <w:sz w:val="12"/>
                <w:szCs w:val="12"/>
              </w:rPr>
              <w:t>1</w:t>
            </w:r>
          </w:p>
        </w:tc>
        <w:tc>
          <w:tcPr>
            <w:tcW w:w="1474" w:type="dxa"/>
            <w:vMerge w:val="restart"/>
            <w:tcBorders>
              <w:top w:val="nil"/>
              <w:left w:val="nil"/>
              <w:bottom w:val="single" w:sz="8" w:space="0" w:color="000000"/>
              <w:right w:val="nil"/>
            </w:tcBorders>
            <w:shd w:val="clear" w:color="000000" w:fill="CCFFCC"/>
            <w:vAlign w:val="center"/>
          </w:tcPr>
          <w:p w:rsidR="00B61E15" w:rsidRPr="00CB43EA" w:rsidRDefault="00B61E15" w:rsidP="006C602A">
            <w:pPr>
              <w:spacing w:beforeLines="20" w:before="48" w:afterLines="20" w:after="48"/>
              <w:jc w:val="center"/>
              <w:rPr>
                <w:rFonts w:ascii="Arial" w:hAnsi="Arial" w:cs="Arial"/>
                <w:b/>
                <w:bCs/>
                <w:sz w:val="12"/>
                <w:szCs w:val="12"/>
              </w:rPr>
            </w:pPr>
            <w:r w:rsidRPr="00CB43EA">
              <w:rPr>
                <w:rFonts w:ascii="Arial" w:hAnsi="Arial" w:cs="Arial"/>
                <w:b/>
                <w:bCs/>
                <w:sz w:val="12"/>
                <w:szCs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B61E15" w:rsidRPr="00CB43EA" w:rsidRDefault="00B61E15" w:rsidP="006C602A">
            <w:pPr>
              <w:spacing w:beforeLines="20" w:before="48" w:afterLines="20" w:after="48"/>
              <w:jc w:val="center"/>
              <w:rPr>
                <w:rFonts w:ascii="Arial" w:hAnsi="Arial" w:cs="Arial"/>
                <w:b/>
                <w:bCs/>
                <w:sz w:val="12"/>
                <w:szCs w:val="12"/>
              </w:rPr>
            </w:pPr>
            <w:r w:rsidRPr="00CB43EA">
              <w:rPr>
                <w:rFonts w:ascii="Arial" w:hAnsi="Arial" w:cs="Arial"/>
                <w:b/>
                <w:bCs/>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 a"/>
              </w:smartTagPr>
              <w:r w:rsidRPr="00CB43EA">
                <w:rPr>
                  <w:rFonts w:ascii="Arial" w:hAnsi="Arial" w:cs="Arial"/>
                  <w:b/>
                  <w:bCs/>
                  <w:color w:val="F20884"/>
                  <w:sz w:val="12"/>
                  <w:szCs w:val="12"/>
                </w:rPr>
                <w:t>2 a</w:t>
              </w:r>
            </w:smartTag>
            <w:r w:rsidRPr="00CB43EA">
              <w:rPr>
                <w:rFonts w:ascii="Arial" w:hAnsi="Arial" w:cs="Arial"/>
                <w:b/>
                <w:bCs/>
                <w:color w:val="F20884"/>
                <w:sz w:val="12"/>
                <w:szCs w:val="12"/>
              </w:rPr>
              <w:t xml:space="preserve"> 2</w:t>
            </w:r>
          </w:p>
        </w:tc>
      </w:tr>
      <w:tr w:rsidR="00B61E15" w:rsidRPr="00CB43EA" w:rsidTr="00032DEC">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  DEDICACIÓN ABSOLUTA</w:t>
            </w:r>
          </w:p>
        </w:tc>
        <w:tc>
          <w:tcPr>
            <w:tcW w:w="1194" w:type="dxa"/>
            <w:vMerge/>
            <w:tcBorders>
              <w:top w:val="nil"/>
              <w:left w:val="nil"/>
              <w:bottom w:val="single" w:sz="8" w:space="0" w:color="000000"/>
              <w:right w:val="nil"/>
            </w:tcBorders>
            <w:vAlign w:val="center"/>
          </w:tcPr>
          <w:p w:rsidR="00B61E15" w:rsidRPr="00CB43EA" w:rsidRDefault="00B61E15" w:rsidP="006C602A">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B61E15" w:rsidRPr="00CB43EA" w:rsidRDefault="00B61E15" w:rsidP="006C602A">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B61E15" w:rsidRPr="00CB43EA" w:rsidRDefault="00B61E15" w:rsidP="006C602A">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3 ó superior</w:t>
            </w:r>
          </w:p>
        </w:tc>
      </w:tr>
      <w:tr w:rsidR="00B61E15" w:rsidRPr="00CB43EA" w:rsidTr="00032DEC">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17" w:name="RANGE!AS35:AZ43"/>
            <w:r w:rsidRPr="00CB43EA">
              <w:rPr>
                <w:rFonts w:ascii="Arial" w:hAnsi="Arial" w:cs="Arial"/>
                <w:b/>
                <w:bCs/>
                <w:color w:val="0000D4"/>
                <w:sz w:val="12"/>
                <w:szCs w:val="12"/>
              </w:rPr>
              <w:t>CRITERIO III. PREPARACIÓN TÉCNICA</w:t>
            </w:r>
            <w:bookmarkEnd w:id="17"/>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  FORMACIÓN ADICIONAL</w:t>
            </w: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A.1. EMPLEO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POLICÍA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CABO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SUBINSPECTOR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w:t>
            </w:r>
          </w:p>
        </w:tc>
        <w:tc>
          <w:tcPr>
            <w:tcW w:w="1474" w:type="dxa"/>
            <w:tcBorders>
              <w:top w:val="nil"/>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 PPAL</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8" w:name="RANGE!BC36:BE43"/>
            <w:r w:rsidRPr="00CB43EA">
              <w:rPr>
                <w:rFonts w:ascii="Arial" w:hAnsi="Arial" w:cs="Arial"/>
                <w:b/>
                <w:bCs/>
                <w:color w:val="0000D4"/>
                <w:sz w:val="12"/>
                <w:szCs w:val="12"/>
              </w:rPr>
              <w:t>4</w:t>
            </w:r>
            <w:bookmarkEnd w:id="18"/>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9" w:name="RANGE!BD36:BE43"/>
            <w:r w:rsidRPr="00CB43EA">
              <w:rPr>
                <w:rFonts w:ascii="Arial" w:hAnsi="Arial" w:cs="Arial"/>
                <w:b/>
                <w:bCs/>
                <w:color w:val="0000D4"/>
                <w:sz w:val="12"/>
                <w:szCs w:val="12"/>
              </w:rPr>
              <w:t>1</w:t>
            </w:r>
            <w:bookmarkEnd w:id="19"/>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4 a"/>
              </w:smartTagPr>
              <w:r w:rsidRPr="00CB43EA">
                <w:rPr>
                  <w:rFonts w:ascii="Arial" w:hAnsi="Arial" w:cs="Arial"/>
                  <w:b/>
                  <w:bCs/>
                  <w:color w:val="F20884"/>
                  <w:sz w:val="12"/>
                  <w:szCs w:val="12"/>
                </w:rPr>
                <w:t>4 a</w:t>
              </w:r>
            </w:smartTag>
            <w:r w:rsidRPr="00CB43EA">
              <w:rPr>
                <w:rFonts w:ascii="Arial" w:hAnsi="Arial" w:cs="Arial"/>
                <w:b/>
                <w:bCs/>
                <w:color w:val="F20884"/>
                <w:sz w:val="12"/>
                <w:szCs w:val="12"/>
              </w:rPr>
              <w:t xml:space="preserve"> 5</w:t>
            </w:r>
          </w:p>
        </w:tc>
      </w:tr>
      <w:tr w:rsidR="00B61E15" w:rsidRPr="00CB43EA" w:rsidTr="00032DEC">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6 a"/>
              </w:smartTagPr>
              <w:r w:rsidRPr="00CB43EA">
                <w:rPr>
                  <w:rFonts w:ascii="Arial" w:hAnsi="Arial" w:cs="Arial"/>
                  <w:b/>
                  <w:bCs/>
                  <w:color w:val="F20884"/>
                  <w:sz w:val="12"/>
                  <w:szCs w:val="12"/>
                </w:rPr>
                <w:t>6 a</w:t>
              </w:r>
            </w:smartTag>
            <w:r w:rsidRPr="00CB43EA">
              <w:rPr>
                <w:rFonts w:ascii="Arial" w:hAnsi="Arial" w:cs="Arial"/>
                <w:b/>
                <w:bCs/>
                <w:color w:val="F20884"/>
                <w:sz w:val="12"/>
                <w:szCs w:val="12"/>
              </w:rPr>
              <w:t xml:space="preserve"> 7</w:t>
            </w:r>
          </w:p>
        </w:tc>
      </w:tr>
      <w:tr w:rsidR="00B61E15" w:rsidRPr="00CB43EA" w:rsidTr="00032DEC">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A.2. ESPECIALIZACIÓN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BÁSICA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8 a"/>
              </w:smartTagPr>
              <w:r w:rsidRPr="00CB43EA">
                <w:rPr>
                  <w:rFonts w:ascii="Arial" w:hAnsi="Arial" w:cs="Arial"/>
                  <w:b/>
                  <w:bCs/>
                  <w:color w:val="F20884"/>
                  <w:sz w:val="12"/>
                  <w:szCs w:val="12"/>
                </w:rPr>
                <w:t>8 a</w:t>
              </w:r>
            </w:smartTag>
            <w:r w:rsidRPr="00CB43EA">
              <w:rPr>
                <w:rFonts w:ascii="Arial" w:hAnsi="Arial" w:cs="Arial"/>
                <w:b/>
                <w:bCs/>
                <w:color w:val="F20884"/>
                <w:sz w:val="12"/>
                <w:szCs w:val="12"/>
              </w:rPr>
              <w:t xml:space="preserve"> 9</w:t>
            </w:r>
          </w:p>
        </w:tc>
      </w:tr>
      <w:tr w:rsidR="00B61E15" w:rsidRPr="00CB43EA" w:rsidTr="00032DEC">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0 a"/>
              </w:smartTagPr>
              <w:r w:rsidRPr="00CB43EA">
                <w:rPr>
                  <w:rFonts w:ascii="Arial" w:hAnsi="Arial" w:cs="Arial"/>
                  <w:b/>
                  <w:bCs/>
                  <w:color w:val="F20884"/>
                  <w:sz w:val="12"/>
                  <w:szCs w:val="12"/>
                </w:rPr>
                <w:t>10 a</w:t>
              </w:r>
            </w:smartTag>
            <w:r w:rsidRPr="00CB43EA">
              <w:rPr>
                <w:rFonts w:ascii="Arial" w:hAnsi="Arial" w:cs="Arial"/>
                <w:b/>
                <w:bCs/>
                <w:color w:val="F20884"/>
                <w:sz w:val="12"/>
                <w:szCs w:val="12"/>
              </w:rPr>
              <w:t xml:space="preserve"> 11</w:t>
            </w:r>
          </w:p>
        </w:tc>
      </w:tr>
      <w:tr w:rsidR="00B61E15" w:rsidRPr="00CB43EA" w:rsidTr="00032DEC">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  TIEMPO NECESARIO PARA EL DESEMPEÑO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&lt; 6 MESES</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6 MESES y &lt; 1 AÑO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1 AÑO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2 a"/>
              </w:smartTagPr>
              <w:r w:rsidRPr="00CB43EA">
                <w:rPr>
                  <w:rFonts w:ascii="Arial" w:hAnsi="Arial" w:cs="Arial"/>
                  <w:b/>
                  <w:bCs/>
                  <w:color w:val="F20884"/>
                  <w:sz w:val="12"/>
                  <w:szCs w:val="12"/>
                </w:rPr>
                <w:t>12 a</w:t>
              </w:r>
            </w:smartTag>
            <w:r w:rsidRPr="00CB43EA">
              <w:rPr>
                <w:rFonts w:ascii="Arial" w:hAnsi="Arial" w:cs="Arial"/>
                <w:b/>
                <w:bCs/>
                <w:color w:val="F20884"/>
                <w:sz w:val="12"/>
                <w:szCs w:val="12"/>
              </w:rPr>
              <w:t xml:space="preserve"> 13</w:t>
            </w:r>
          </w:p>
        </w:tc>
      </w:tr>
      <w:tr w:rsidR="00B61E15" w:rsidRPr="00CB43EA" w:rsidTr="00032DEC">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4 a"/>
              </w:smartTagPr>
              <w:r w:rsidRPr="00CB43EA">
                <w:rPr>
                  <w:rFonts w:ascii="Arial" w:hAnsi="Arial" w:cs="Arial"/>
                  <w:b/>
                  <w:bCs/>
                  <w:color w:val="F20884"/>
                  <w:sz w:val="12"/>
                  <w:szCs w:val="12"/>
                </w:rPr>
                <w:t>14 a</w:t>
              </w:r>
            </w:smartTag>
            <w:r w:rsidRPr="00CB43EA">
              <w:rPr>
                <w:rFonts w:ascii="Arial" w:hAnsi="Arial" w:cs="Arial"/>
                <w:b/>
                <w:bCs/>
                <w:color w:val="F20884"/>
                <w:sz w:val="12"/>
                <w:szCs w:val="12"/>
              </w:rPr>
              <w:t xml:space="preserve"> 15</w:t>
            </w:r>
          </w:p>
        </w:tc>
      </w:tr>
      <w:tr w:rsidR="00B61E15" w:rsidRPr="00CB43EA" w:rsidTr="00032DEC">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lastRenderedPageBreak/>
              <w:t>C)  NECESIDAD DE ACTUALIZACIÓN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16 ó superior</w:t>
            </w:r>
          </w:p>
        </w:tc>
      </w:tr>
      <w:tr w:rsidR="00B61E15" w:rsidRPr="00CB43EA" w:rsidTr="00032DEC">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 xml:space="preserve"> ó superior</w:t>
            </w:r>
          </w:p>
        </w:tc>
      </w:tr>
      <w:tr w:rsidR="00B61E15" w:rsidRPr="00CB43EA" w:rsidTr="00032DEC">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20" w:name="RANGE!AS45:AW51"/>
            <w:r w:rsidRPr="00CB43EA">
              <w:rPr>
                <w:rFonts w:ascii="Arial" w:hAnsi="Arial" w:cs="Arial"/>
                <w:b/>
                <w:bCs/>
                <w:color w:val="0000D4"/>
                <w:sz w:val="12"/>
                <w:szCs w:val="12"/>
              </w:rPr>
              <w:t>CRITERIO IV. DIFICULTAD</w:t>
            </w:r>
            <w:bookmarkEnd w:id="20"/>
          </w:p>
        </w:tc>
        <w:tc>
          <w:tcPr>
            <w:tcW w:w="1637" w:type="dxa"/>
            <w:tcBorders>
              <w:top w:val="single" w:sz="8" w:space="0" w:color="auto"/>
              <w:left w:val="nil"/>
              <w:bottom w:val="single" w:sz="8" w:space="0" w:color="auto"/>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 </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  DIFICULTAD FÍSICA</w:t>
            </w:r>
          </w:p>
        </w:tc>
        <w:tc>
          <w:tcPr>
            <w:tcW w:w="1637"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21" w:name="RANGE!BC46:BE50"/>
            <w:r w:rsidRPr="00CB43EA">
              <w:rPr>
                <w:rFonts w:ascii="Arial" w:hAnsi="Arial" w:cs="Arial"/>
                <w:b/>
                <w:bCs/>
                <w:color w:val="0000D4"/>
                <w:sz w:val="12"/>
                <w:szCs w:val="12"/>
              </w:rPr>
              <w:t> </w:t>
            </w:r>
            <w:bookmarkEnd w:id="21"/>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22" w:name="RANGE!BD46:BE50"/>
            <w:r w:rsidRPr="00CB43EA">
              <w:rPr>
                <w:rFonts w:ascii="Arial" w:hAnsi="Arial" w:cs="Arial"/>
                <w:b/>
                <w:bCs/>
                <w:color w:val="0000D4"/>
                <w:sz w:val="12"/>
                <w:szCs w:val="12"/>
              </w:rPr>
              <w:t>1</w:t>
            </w:r>
            <w:bookmarkEnd w:id="22"/>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0 a"/>
              </w:smartTagPr>
              <w:r w:rsidRPr="00CB43EA">
                <w:rPr>
                  <w:rFonts w:ascii="Arial" w:hAnsi="Arial" w:cs="Arial"/>
                  <w:b/>
                  <w:bCs/>
                  <w:color w:val="F20884"/>
                  <w:sz w:val="12"/>
                  <w:szCs w:val="12"/>
                </w:rPr>
                <w:t>0 a</w:t>
              </w:r>
            </w:smartTag>
            <w:r w:rsidRPr="00CB43EA">
              <w:rPr>
                <w:rFonts w:ascii="Arial" w:hAnsi="Arial" w:cs="Arial"/>
                <w:b/>
                <w:bCs/>
                <w:color w:val="F20884"/>
                <w:sz w:val="12"/>
                <w:szCs w:val="12"/>
              </w:rPr>
              <w:t xml:space="preserve"> 2</w:t>
            </w:r>
          </w:p>
        </w:tc>
      </w:tr>
      <w:tr w:rsidR="00B61E15" w:rsidRPr="00CB43EA" w:rsidTr="00032DEC">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3 a"/>
              </w:smartTagPr>
              <w:r w:rsidRPr="00CB43EA">
                <w:rPr>
                  <w:rFonts w:ascii="Arial" w:hAnsi="Arial" w:cs="Arial"/>
                  <w:b/>
                  <w:bCs/>
                  <w:color w:val="F20884"/>
                  <w:sz w:val="12"/>
                  <w:szCs w:val="12"/>
                </w:rPr>
                <w:t>3 a</w:t>
              </w:r>
            </w:smartTag>
            <w:r w:rsidRPr="00CB43EA">
              <w:rPr>
                <w:rFonts w:ascii="Arial" w:hAnsi="Arial" w:cs="Arial"/>
                <w:b/>
                <w:bCs/>
                <w:color w:val="F20884"/>
                <w:sz w:val="12"/>
                <w:szCs w:val="12"/>
              </w:rPr>
              <w:t xml:space="preserve"> 5</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  DIFICULTAD OPERATIVA</w:t>
            </w:r>
          </w:p>
        </w:tc>
        <w:tc>
          <w:tcPr>
            <w:tcW w:w="1637"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A.1. ENTIDAD DE LAS REGLAS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ESTRICTO/LIMITADO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 GRAN Nº</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CONSTANTE</w:t>
            </w:r>
            <w:r w:rsidRPr="00CB43EA">
              <w:rPr>
                <w:rFonts w:ascii="Arial" w:hAnsi="Arial" w:cs="Arial"/>
                <w:b/>
                <w:bCs/>
                <w:color w:val="0000D4"/>
                <w:sz w:val="12"/>
                <w:szCs w:val="12"/>
              </w:rPr>
              <w:br/>
              <w:t>/EXTREMO</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6 a"/>
              </w:smartTagPr>
              <w:r w:rsidRPr="00CB43EA">
                <w:rPr>
                  <w:rFonts w:ascii="Arial" w:hAnsi="Arial" w:cs="Arial"/>
                  <w:b/>
                  <w:bCs/>
                  <w:color w:val="F20884"/>
                  <w:sz w:val="12"/>
                  <w:szCs w:val="12"/>
                </w:rPr>
                <w:t>6 a</w:t>
              </w:r>
            </w:smartTag>
            <w:r w:rsidRPr="00CB43EA">
              <w:rPr>
                <w:rFonts w:ascii="Arial" w:hAnsi="Arial" w:cs="Arial"/>
                <w:b/>
                <w:bCs/>
                <w:color w:val="F20884"/>
                <w:sz w:val="12"/>
                <w:szCs w:val="12"/>
              </w:rPr>
              <w:t xml:space="preserve"> 8</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9 a"/>
              </w:smartTagPr>
              <w:r w:rsidRPr="00CB43EA">
                <w:rPr>
                  <w:rFonts w:ascii="Arial" w:hAnsi="Arial" w:cs="Arial"/>
                  <w:b/>
                  <w:bCs/>
                  <w:color w:val="F20884"/>
                  <w:sz w:val="12"/>
                  <w:szCs w:val="12"/>
                </w:rPr>
                <w:t>9 a</w:t>
              </w:r>
            </w:smartTag>
            <w:r w:rsidRPr="00CB43EA">
              <w:rPr>
                <w:rFonts w:ascii="Arial" w:hAnsi="Arial" w:cs="Arial"/>
                <w:b/>
                <w:bCs/>
                <w:color w:val="F20884"/>
                <w:sz w:val="12"/>
                <w:szCs w:val="12"/>
              </w:rPr>
              <w:t xml:space="preserve"> 10</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A.2. TIEMPO DE EXPOSICIÓN</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BAJO (&lt;25%)</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 (&gt;25% y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ALTO (&gt;75%)</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11</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11 ó superior</w:t>
            </w:r>
          </w:p>
        </w:tc>
      </w:tr>
      <w:tr w:rsidR="00B61E15" w:rsidRPr="00CB43EA" w:rsidTr="00032DEC">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bl>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sectPr w:rsidR="00B61E15" w:rsidSect="00B87E0F">
          <w:pgSz w:w="23820" w:h="16840" w:orient="landscape"/>
          <w:pgMar w:top="1582" w:right="1134" w:bottom="902" w:left="567" w:header="0" w:footer="714" w:gutter="0"/>
          <w:cols w:space="720" w:equalWidth="0">
            <w:col w:w="19226"/>
          </w:cols>
          <w:noEndnote/>
        </w:sectPr>
      </w:pPr>
    </w:p>
    <w:p w:rsidR="00B61E15" w:rsidRPr="00192D42" w:rsidRDefault="00B61E15" w:rsidP="00B151E0">
      <w:pPr>
        <w:pStyle w:val="Textoindependiente"/>
        <w:tabs>
          <w:tab w:val="left" w:pos="821"/>
        </w:tabs>
        <w:kinsoku w:val="0"/>
        <w:overflowPunct w:val="0"/>
        <w:spacing w:before="76"/>
        <w:ind w:firstLine="0"/>
        <w:jc w:val="center"/>
        <w:rPr>
          <w:rFonts w:ascii="Helvetica LT Std" w:hAnsi="Helvetica LT Std"/>
          <w:sz w:val="19"/>
          <w:szCs w:val="19"/>
        </w:rPr>
      </w:pPr>
      <w:r>
        <w:rPr>
          <w:rFonts w:ascii="Helvetica LT Std" w:hAnsi="Helvetica LT Std"/>
          <w:spacing w:val="-1"/>
          <w:sz w:val="19"/>
          <w:szCs w:val="19"/>
        </w:rPr>
        <w:lastRenderedPageBreak/>
        <w:t xml:space="preserve">B. </w:t>
      </w:r>
      <w:r w:rsidRPr="00192D42">
        <w:rPr>
          <w:rFonts w:ascii="Helvetica LT Std" w:hAnsi="Helvetica LT Std"/>
          <w:spacing w:val="-1"/>
          <w:sz w:val="19"/>
          <w:szCs w:val="19"/>
        </w:rPr>
        <w:t>CUADRO</w:t>
      </w:r>
      <w:r w:rsidRPr="00192D42">
        <w:rPr>
          <w:rFonts w:ascii="Helvetica LT Std" w:hAnsi="Helvetica LT Std"/>
          <w:sz w:val="19"/>
          <w:szCs w:val="19"/>
        </w:rPr>
        <w:t>S</w:t>
      </w:r>
      <w:r w:rsidRPr="00192D42">
        <w:rPr>
          <w:rFonts w:ascii="Helvetica LT Std" w:hAnsi="Helvetica LT Std"/>
          <w:spacing w:val="-1"/>
          <w:sz w:val="19"/>
          <w:szCs w:val="19"/>
        </w:rPr>
        <w:t xml:space="preserve"> D</w:t>
      </w:r>
      <w:r w:rsidRPr="00192D42">
        <w:rPr>
          <w:rFonts w:ascii="Helvetica LT Std" w:hAnsi="Helvetica LT Std"/>
          <w:sz w:val="19"/>
          <w:szCs w:val="19"/>
        </w:rPr>
        <w:t>E</w:t>
      </w:r>
      <w:r w:rsidRPr="00192D42">
        <w:rPr>
          <w:rFonts w:ascii="Helvetica LT Std" w:hAnsi="Helvetica LT Std"/>
          <w:spacing w:val="-1"/>
          <w:sz w:val="19"/>
          <w:szCs w:val="19"/>
        </w:rPr>
        <w:t xml:space="preserve"> PUNTUACIONES:</w:t>
      </w:r>
    </w:p>
    <w:p w:rsidR="00B61E15" w:rsidRDefault="00B61E15" w:rsidP="00192D42">
      <w:pPr>
        <w:kinsoku w:val="0"/>
        <w:overflowPunct w:val="0"/>
        <w:spacing w:line="200" w:lineRule="exact"/>
        <w:ind w:left="101"/>
      </w:pPr>
    </w:p>
    <w:tbl>
      <w:tblPr>
        <w:tblW w:w="107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8554"/>
      </w:tblGrid>
      <w:tr w:rsidR="00B61E15" w:rsidRPr="00192D42" w:rsidTr="00445EAD">
        <w:trPr>
          <w:trHeight w:hRule="exact" w:val="392"/>
        </w:trPr>
        <w:tc>
          <w:tcPr>
            <w:tcW w:w="2192" w:type="dxa"/>
            <w:shd w:val="clear" w:color="auto" w:fill="BFBFBF"/>
            <w:vAlign w:val="center"/>
          </w:tcPr>
          <w:p w:rsidR="00B61E15" w:rsidRPr="00192D42" w:rsidRDefault="00B61E15" w:rsidP="00FD1740">
            <w:pPr>
              <w:pStyle w:val="TableParagraph"/>
              <w:kinsoku w:val="0"/>
              <w:overflowPunct w:val="0"/>
              <w:spacing w:before="10" w:after="10" w:line="280" w:lineRule="exact"/>
              <w:ind w:firstLine="34"/>
              <w:jc w:val="center"/>
              <w:rPr>
                <w:rFonts w:ascii="Helvetica LT Std" w:hAnsi="Helvetica LT Std"/>
                <w:sz w:val="19"/>
                <w:szCs w:val="19"/>
              </w:rPr>
            </w:pPr>
            <w:r w:rsidRPr="00192D42">
              <w:rPr>
                <w:rFonts w:ascii="Helvetica LT Std" w:hAnsi="Helvetica LT Std"/>
                <w:sz w:val="19"/>
                <w:szCs w:val="19"/>
              </w:rPr>
              <w:t>200</w:t>
            </w:r>
          </w:p>
        </w:tc>
        <w:tc>
          <w:tcPr>
            <w:tcW w:w="8554" w:type="dxa"/>
            <w:shd w:val="clear" w:color="auto" w:fill="auto"/>
            <w:vAlign w:val="center"/>
          </w:tcPr>
          <w:p w:rsidR="00B61E15" w:rsidRPr="00192D42" w:rsidRDefault="00B61E15" w:rsidP="00FD1740">
            <w:pPr>
              <w:pStyle w:val="TableParagraph"/>
              <w:kinsoku w:val="0"/>
              <w:overflowPunct w:val="0"/>
              <w:spacing w:before="10" w:after="10" w:line="280" w:lineRule="exact"/>
              <w:ind w:firstLine="350"/>
              <w:rPr>
                <w:rFonts w:ascii="Helvetica LT Std" w:hAnsi="Helvetica LT Std"/>
                <w:sz w:val="19"/>
                <w:szCs w:val="19"/>
              </w:rPr>
            </w:pPr>
            <w:r w:rsidRPr="00192D42">
              <w:rPr>
                <w:rFonts w:ascii="Helvetica LT Std" w:hAnsi="Helvetica LT Std"/>
                <w:sz w:val="19"/>
                <w:szCs w:val="19"/>
              </w:rPr>
              <w:t>Comisario Principal</w:t>
            </w:r>
          </w:p>
        </w:tc>
      </w:tr>
      <w:tr w:rsidR="00B61E15" w:rsidRPr="00192D42" w:rsidTr="00445EAD">
        <w:trPr>
          <w:trHeight w:hRule="exact" w:val="393"/>
        </w:trPr>
        <w:tc>
          <w:tcPr>
            <w:tcW w:w="2192" w:type="dxa"/>
            <w:shd w:val="clear" w:color="auto" w:fill="BFBFBF"/>
            <w:vAlign w:val="center"/>
          </w:tcPr>
          <w:p w:rsidR="00B61E15" w:rsidRPr="00192D42" w:rsidRDefault="00B61E15" w:rsidP="00FD1740">
            <w:pPr>
              <w:pStyle w:val="TableParagraph"/>
              <w:kinsoku w:val="0"/>
              <w:overflowPunct w:val="0"/>
              <w:spacing w:before="10" w:after="10" w:line="280" w:lineRule="exact"/>
              <w:ind w:firstLine="34"/>
              <w:jc w:val="center"/>
              <w:rPr>
                <w:rFonts w:ascii="Helvetica LT Std" w:hAnsi="Helvetica LT Std"/>
                <w:sz w:val="19"/>
                <w:szCs w:val="19"/>
              </w:rPr>
            </w:pPr>
            <w:r w:rsidRPr="00192D42">
              <w:rPr>
                <w:rFonts w:ascii="Helvetica LT Std" w:hAnsi="Helvetica LT Std"/>
                <w:sz w:val="19"/>
                <w:szCs w:val="19"/>
              </w:rPr>
              <w:t>180</w:t>
            </w:r>
          </w:p>
        </w:tc>
        <w:tc>
          <w:tcPr>
            <w:tcW w:w="8554" w:type="dxa"/>
            <w:shd w:val="clear" w:color="auto" w:fill="auto"/>
            <w:vAlign w:val="center"/>
          </w:tcPr>
          <w:p w:rsidR="00B61E15" w:rsidRPr="00192D42" w:rsidRDefault="00B61E15" w:rsidP="00FD1740">
            <w:pPr>
              <w:pStyle w:val="TableParagraph"/>
              <w:kinsoku w:val="0"/>
              <w:overflowPunct w:val="0"/>
              <w:spacing w:before="10" w:after="10" w:line="280" w:lineRule="exact"/>
              <w:ind w:firstLine="350"/>
              <w:rPr>
                <w:rFonts w:ascii="Helvetica LT Std" w:hAnsi="Helvetica LT Std"/>
                <w:sz w:val="19"/>
                <w:szCs w:val="19"/>
              </w:rPr>
            </w:pPr>
            <w:r w:rsidRPr="00192D42">
              <w:rPr>
                <w:rFonts w:ascii="Helvetica LT Std" w:hAnsi="Helvetica LT Std"/>
                <w:sz w:val="19"/>
                <w:szCs w:val="19"/>
              </w:rPr>
              <w:t>Comisario</w:t>
            </w:r>
          </w:p>
        </w:tc>
      </w:tr>
      <w:tr w:rsidR="00B61E15" w:rsidRPr="00192D42" w:rsidTr="00445EAD">
        <w:trPr>
          <w:trHeight w:hRule="exact" w:val="379"/>
        </w:trPr>
        <w:tc>
          <w:tcPr>
            <w:tcW w:w="2192" w:type="dxa"/>
            <w:shd w:val="clear" w:color="auto" w:fill="BFBFBF"/>
            <w:vAlign w:val="center"/>
          </w:tcPr>
          <w:p w:rsidR="00B61E15" w:rsidRPr="00192D42" w:rsidRDefault="00B61E15" w:rsidP="00FD1740">
            <w:pPr>
              <w:pStyle w:val="TableParagraph"/>
              <w:kinsoku w:val="0"/>
              <w:overflowPunct w:val="0"/>
              <w:spacing w:before="10" w:after="10" w:line="280" w:lineRule="exact"/>
              <w:ind w:firstLine="34"/>
              <w:jc w:val="center"/>
              <w:rPr>
                <w:rFonts w:ascii="Helvetica LT Std" w:hAnsi="Helvetica LT Std"/>
                <w:sz w:val="19"/>
                <w:szCs w:val="19"/>
              </w:rPr>
            </w:pPr>
            <w:r w:rsidRPr="00192D42">
              <w:rPr>
                <w:rFonts w:ascii="Helvetica LT Std" w:hAnsi="Helvetica LT Std"/>
                <w:sz w:val="19"/>
                <w:szCs w:val="19"/>
              </w:rPr>
              <w:t>160</w:t>
            </w:r>
          </w:p>
        </w:tc>
        <w:tc>
          <w:tcPr>
            <w:tcW w:w="8554" w:type="dxa"/>
            <w:shd w:val="clear" w:color="auto" w:fill="auto"/>
            <w:vAlign w:val="center"/>
          </w:tcPr>
          <w:p w:rsidR="00B61E15" w:rsidRPr="00192D42" w:rsidRDefault="00B61E15" w:rsidP="00FD1740">
            <w:pPr>
              <w:pStyle w:val="TableParagraph"/>
              <w:kinsoku w:val="0"/>
              <w:overflowPunct w:val="0"/>
              <w:spacing w:before="10" w:after="10" w:line="280" w:lineRule="exact"/>
              <w:ind w:firstLine="350"/>
              <w:rPr>
                <w:rFonts w:ascii="Helvetica LT Std" w:hAnsi="Helvetica LT Std"/>
                <w:sz w:val="19"/>
                <w:szCs w:val="19"/>
              </w:rPr>
            </w:pPr>
            <w:r w:rsidRPr="00192D42">
              <w:rPr>
                <w:rFonts w:ascii="Helvetica LT Std" w:hAnsi="Helvetica LT Std"/>
                <w:sz w:val="19"/>
                <w:szCs w:val="19"/>
              </w:rPr>
              <w:t>Inspector</w:t>
            </w:r>
          </w:p>
        </w:tc>
      </w:tr>
    </w:tbl>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pStyle w:val="Ttulo2"/>
        <w:kinsoku w:val="0"/>
        <w:overflowPunct w:val="0"/>
        <w:ind w:left="101"/>
        <w:jc w:val="center"/>
        <w:rPr>
          <w:rFonts w:ascii="Helvetica LT Std" w:hAnsi="Helvetica LT Std"/>
          <w:b w:val="0"/>
          <w:bCs w:val="0"/>
          <w:i w:val="0"/>
          <w:iCs w:val="0"/>
          <w:sz w:val="19"/>
          <w:szCs w:val="19"/>
          <w:u w:val="none"/>
        </w:rPr>
      </w:pPr>
      <w:r w:rsidRPr="00192D42">
        <w:rPr>
          <w:rFonts w:ascii="Helvetica LT Std" w:hAnsi="Helvetica LT Std"/>
          <w:sz w:val="19"/>
          <w:szCs w:val="19"/>
          <w:u w:val="thick"/>
        </w:rPr>
        <w:t>SUBINSPECTOR</w:t>
      </w:r>
    </w:p>
    <w:p w:rsidR="00B61E15" w:rsidRPr="00192D42" w:rsidRDefault="00B61E15" w:rsidP="00192D42">
      <w:pPr>
        <w:kinsoku w:val="0"/>
        <w:overflowPunct w:val="0"/>
        <w:spacing w:line="200" w:lineRule="exact"/>
        <w:ind w:left="101"/>
        <w:rPr>
          <w:rFonts w:ascii="Helvetica LT Std" w:hAnsi="Helvetica LT Std"/>
          <w:sz w:val="19"/>
          <w:szCs w:val="19"/>
        </w:rPr>
      </w:pPr>
    </w:p>
    <w:tbl>
      <w:tblPr>
        <w:tblW w:w="10773" w:type="dxa"/>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1"/>
        <w:gridCol w:w="9072"/>
      </w:tblGrid>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170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Intervenciones Especiales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150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Judicial Comisarías y Norte</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150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Régimen Interno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150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Brigadas Centrales Judicial</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Intervención</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Atestados Tudela</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Jefatura Comunicación</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Apoyo Tecnológico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Desarrollo tecnológico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Ciudadana, Custodia y Tras. detenidos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Enlace</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Vial</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Transportes y Radar</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Comunicación y Enlace Operativo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Oficina Atención Policial</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Medio Ambiente</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Protección de Autoridades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Juego y Espectáculos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Seguridad Privada y Sistemas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Formación, Gestión y Recursos Humanos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Planificación Operativa</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Justicia, Palacio y Parlamento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Administración de Medios</w:t>
            </w:r>
          </w:p>
        </w:tc>
      </w:tr>
    </w:tbl>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before="57"/>
        <w:ind w:left="101"/>
        <w:jc w:val="center"/>
        <w:rPr>
          <w:rFonts w:ascii="Helvetica LT Std" w:hAnsi="Helvetica LT Std"/>
          <w:sz w:val="19"/>
          <w:szCs w:val="19"/>
        </w:rPr>
      </w:pPr>
      <w:r w:rsidRPr="00192D42">
        <w:rPr>
          <w:rFonts w:ascii="Helvetica LT Std" w:hAnsi="Helvetica LT Std"/>
          <w:b/>
          <w:bCs/>
          <w:i/>
          <w:iCs/>
          <w:spacing w:val="-1"/>
          <w:sz w:val="19"/>
          <w:szCs w:val="19"/>
          <w:u w:val="thick"/>
        </w:rPr>
        <w:t>CABO</w:t>
      </w:r>
    </w:p>
    <w:p w:rsidR="00B61E15" w:rsidRPr="00192D42" w:rsidRDefault="00B61E15" w:rsidP="00192D42">
      <w:pPr>
        <w:kinsoku w:val="0"/>
        <w:overflowPunct w:val="0"/>
        <w:spacing w:line="200" w:lineRule="exact"/>
        <w:ind w:left="101"/>
        <w:rPr>
          <w:rFonts w:ascii="Helvetica LT Std" w:hAnsi="Helvetica LT Std"/>
          <w:sz w:val="19"/>
          <w:szCs w:val="19"/>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072"/>
      </w:tblGrid>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Brigadas Centrales Judicial</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Judicial Tudela</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Calidad y Régimen Disciplinario</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Intervención</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Ciudadana, Custodia y Tras. detenidos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lastRenderedPageBreak/>
              <w:t>120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Atestados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Vial</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Transportes y Radar</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Desarrollo Tecnológico</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Medio Ambiente</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Oficina Atención Policial</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Protección de Autoridades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Juego y Espectáculos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Planificación Operativa</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70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Seguridad Privada y Sistemas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60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Formación, Gestión y Recursos Humanos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60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Justicia, Palacio y Parlamento</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Administración de Medios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Protección de Instalaciones y Detenidos</w:t>
            </w:r>
          </w:p>
        </w:tc>
      </w:tr>
    </w:tbl>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before="10" w:line="200" w:lineRule="exact"/>
        <w:ind w:left="101"/>
        <w:rPr>
          <w:rFonts w:ascii="Helvetica LT Std" w:hAnsi="Helvetica LT Std"/>
          <w:sz w:val="19"/>
          <w:szCs w:val="19"/>
        </w:rPr>
      </w:pPr>
    </w:p>
    <w:p w:rsidR="00B61E15" w:rsidRDefault="00B61E15" w:rsidP="00192D42">
      <w:pPr>
        <w:kinsoku w:val="0"/>
        <w:overflowPunct w:val="0"/>
        <w:spacing w:before="53"/>
        <w:ind w:left="101" w:right="16"/>
        <w:jc w:val="center"/>
        <w:rPr>
          <w:rFonts w:ascii="Helvetica LT Std" w:hAnsi="Helvetica LT Std"/>
          <w:b/>
          <w:bCs/>
          <w:i/>
          <w:iCs/>
          <w:sz w:val="19"/>
          <w:szCs w:val="19"/>
          <w:u w:val="thick"/>
        </w:rPr>
      </w:pPr>
    </w:p>
    <w:p w:rsidR="00B61E15" w:rsidRPr="00192D42" w:rsidRDefault="00B61E15" w:rsidP="00192D42">
      <w:pPr>
        <w:kinsoku w:val="0"/>
        <w:overflowPunct w:val="0"/>
        <w:spacing w:before="53"/>
        <w:ind w:left="101" w:right="16"/>
        <w:jc w:val="center"/>
        <w:rPr>
          <w:rFonts w:ascii="Helvetica LT Std" w:hAnsi="Helvetica LT Std"/>
          <w:sz w:val="19"/>
          <w:szCs w:val="19"/>
        </w:rPr>
      </w:pPr>
      <w:r w:rsidRPr="00192D42">
        <w:rPr>
          <w:rFonts w:ascii="Helvetica LT Std" w:hAnsi="Helvetica LT Std"/>
          <w:b/>
          <w:bCs/>
          <w:i/>
          <w:iCs/>
          <w:sz w:val="19"/>
          <w:szCs w:val="19"/>
          <w:u w:val="thick"/>
        </w:rPr>
        <w:t>POLICÍA</w:t>
      </w:r>
    </w:p>
    <w:p w:rsidR="00B61E15" w:rsidRPr="00192D42" w:rsidRDefault="00B61E15" w:rsidP="00192D42">
      <w:pPr>
        <w:kinsoku w:val="0"/>
        <w:overflowPunct w:val="0"/>
        <w:spacing w:before="7" w:line="200" w:lineRule="exact"/>
        <w:ind w:left="101"/>
        <w:rPr>
          <w:rFonts w:ascii="Helvetica LT Std" w:hAnsi="Helvetica LT Std"/>
          <w:sz w:val="19"/>
          <w:szCs w:val="19"/>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072"/>
      </w:tblGrid>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Intervenciones Especiales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Judicial Comisarías y Norte</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Régimen Interno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Brigadas Centrales Judicial</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Apoyo Tecnológico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Atestados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Intervención</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Caninos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Ciudadana, Custodia y Tras. Detenidos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Desarrollo Tecnológico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Jefatura Comunicación</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Oficina Atención Policial</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Transportes y Radar</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Medio Ambiente</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Vial</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Comunicación y Enlace Operativo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Protección de Autoridades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Juego y Espectáculos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70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Seguridad Privada y Sistemas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Protección de Instalaciones y Detenidos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Justicia, Palacio y Parlamento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Formación, Gestión y Recursos Humanos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40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Administración de Medios</w:t>
            </w:r>
          </w:p>
        </w:tc>
      </w:tr>
    </w:tbl>
    <w:p w:rsidR="00B61E15" w:rsidRDefault="00B61E15" w:rsidP="00192D42">
      <w:pPr>
        <w:kinsoku w:val="0"/>
        <w:overflowPunct w:val="0"/>
        <w:spacing w:line="200" w:lineRule="exact"/>
        <w:ind w:left="101"/>
      </w:pPr>
    </w:p>
    <w:p w:rsidR="00B61E15" w:rsidRDefault="00B61E15" w:rsidP="00192D42">
      <w:pPr>
        <w:kinsoku w:val="0"/>
        <w:overflowPunct w:val="0"/>
        <w:spacing w:line="200" w:lineRule="exact"/>
        <w:ind w:left="101"/>
      </w:pPr>
    </w:p>
    <w:p w:rsidR="00B61E15" w:rsidRPr="00192D42" w:rsidRDefault="00B61E15" w:rsidP="00B64040">
      <w:pPr>
        <w:pStyle w:val="Textoindependiente"/>
        <w:numPr>
          <w:ilvl w:val="0"/>
          <w:numId w:val="5"/>
        </w:numPr>
        <w:tabs>
          <w:tab w:val="left" w:pos="840"/>
        </w:tabs>
        <w:kinsoku w:val="0"/>
        <w:overflowPunct w:val="0"/>
        <w:spacing w:before="76" w:line="276" w:lineRule="auto"/>
        <w:ind w:left="101" w:right="118" w:firstLine="0"/>
        <w:jc w:val="both"/>
        <w:rPr>
          <w:rFonts w:ascii="Helvetica LT Std" w:hAnsi="Helvetica LT Std"/>
          <w:sz w:val="19"/>
          <w:szCs w:val="19"/>
        </w:rPr>
      </w:pPr>
      <w:r w:rsidRPr="00192D42">
        <w:rPr>
          <w:rFonts w:ascii="Helvetica LT Std" w:hAnsi="Helvetica LT Std"/>
          <w:spacing w:val="-1"/>
          <w:sz w:val="19"/>
          <w:szCs w:val="19"/>
        </w:rPr>
        <w:lastRenderedPageBreak/>
        <w:t>E</w:t>
      </w:r>
      <w:r w:rsidRPr="00192D42">
        <w:rPr>
          <w:rFonts w:ascii="Helvetica LT Std" w:hAnsi="Helvetica LT Std"/>
          <w:sz w:val="19"/>
          <w:szCs w:val="19"/>
        </w:rPr>
        <w:t>l</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porcentaj</w:t>
      </w:r>
      <w:r w:rsidRPr="00192D42">
        <w:rPr>
          <w:rFonts w:ascii="Helvetica LT Std" w:hAnsi="Helvetica LT Std"/>
          <w:sz w:val="19"/>
          <w:szCs w:val="19"/>
        </w:rPr>
        <w:t>e</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increment</w:t>
      </w:r>
      <w:r w:rsidRPr="00192D42">
        <w:rPr>
          <w:rFonts w:ascii="Helvetica LT Std" w:hAnsi="Helvetica LT Std"/>
          <w:sz w:val="19"/>
          <w:szCs w:val="19"/>
        </w:rPr>
        <w:t>o</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de</w:t>
      </w:r>
      <w:r w:rsidRPr="00192D42">
        <w:rPr>
          <w:rFonts w:ascii="Helvetica LT Std" w:hAnsi="Helvetica LT Std"/>
          <w:sz w:val="19"/>
          <w:szCs w:val="19"/>
        </w:rPr>
        <w:t>l</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complement</w:t>
      </w:r>
      <w:r w:rsidRPr="00192D42">
        <w:rPr>
          <w:rFonts w:ascii="Helvetica LT Std" w:hAnsi="Helvetica LT Std"/>
          <w:sz w:val="19"/>
          <w:szCs w:val="19"/>
        </w:rPr>
        <w:t>o</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puesto d</w:t>
      </w:r>
      <w:r w:rsidRPr="00192D42">
        <w:rPr>
          <w:rFonts w:ascii="Helvetica LT Std" w:hAnsi="Helvetica LT Std"/>
          <w:sz w:val="19"/>
          <w:szCs w:val="19"/>
        </w:rPr>
        <w:t>e</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trabaj</w:t>
      </w:r>
      <w:r w:rsidRPr="00192D42">
        <w:rPr>
          <w:rFonts w:ascii="Helvetica LT Std" w:hAnsi="Helvetica LT Std"/>
          <w:sz w:val="19"/>
          <w:szCs w:val="19"/>
        </w:rPr>
        <w:t>o</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ser</w:t>
      </w:r>
      <w:r w:rsidRPr="00192D42">
        <w:rPr>
          <w:rFonts w:ascii="Helvetica LT Std" w:hAnsi="Helvetica LT Std"/>
          <w:sz w:val="19"/>
          <w:szCs w:val="19"/>
        </w:rPr>
        <w:t>á</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e</w:t>
      </w:r>
      <w:r w:rsidRPr="00192D42">
        <w:rPr>
          <w:rFonts w:ascii="Helvetica LT Std" w:hAnsi="Helvetica LT Std"/>
          <w:sz w:val="19"/>
          <w:szCs w:val="19"/>
        </w:rPr>
        <w:t>l</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resultad</w:t>
      </w:r>
      <w:r w:rsidRPr="00192D42">
        <w:rPr>
          <w:rFonts w:ascii="Helvetica LT Std" w:hAnsi="Helvetica LT Std"/>
          <w:sz w:val="19"/>
          <w:szCs w:val="19"/>
        </w:rPr>
        <w:t>o</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distribui</w:t>
      </w:r>
      <w:r w:rsidRPr="00192D42">
        <w:rPr>
          <w:rFonts w:ascii="Helvetica LT Std" w:hAnsi="Helvetica LT Std"/>
          <w:sz w:val="19"/>
          <w:szCs w:val="19"/>
        </w:rPr>
        <w:t>r</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e</w:t>
      </w:r>
      <w:r w:rsidRPr="00192D42">
        <w:rPr>
          <w:rFonts w:ascii="Helvetica LT Std" w:hAnsi="Helvetica LT Std"/>
          <w:sz w:val="19"/>
          <w:szCs w:val="19"/>
        </w:rPr>
        <w:t>l</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 xml:space="preserve">disponible </w:t>
      </w:r>
      <w:r w:rsidRPr="00192D42">
        <w:rPr>
          <w:rFonts w:ascii="Helvetica LT Std" w:hAnsi="Helvetica LT Std"/>
          <w:sz w:val="19"/>
          <w:szCs w:val="19"/>
        </w:rPr>
        <w:t>del</w:t>
      </w:r>
      <w:r w:rsidRPr="00192D42">
        <w:rPr>
          <w:rFonts w:ascii="Helvetica LT Std" w:hAnsi="Helvetica LT Std"/>
          <w:spacing w:val="73"/>
          <w:sz w:val="19"/>
          <w:szCs w:val="19"/>
        </w:rPr>
        <w:t xml:space="preserve"> </w:t>
      </w:r>
      <w:r w:rsidRPr="00192D42">
        <w:rPr>
          <w:rFonts w:ascii="Helvetica LT Std" w:hAnsi="Helvetica LT Std"/>
          <w:sz w:val="19"/>
          <w:szCs w:val="19"/>
        </w:rPr>
        <w:t>montante</w:t>
      </w:r>
      <w:r w:rsidRPr="00192D42">
        <w:rPr>
          <w:rFonts w:ascii="Helvetica LT Std" w:hAnsi="Helvetica LT Std"/>
          <w:spacing w:val="73"/>
          <w:sz w:val="19"/>
          <w:szCs w:val="19"/>
        </w:rPr>
        <w:t xml:space="preserve"> </w:t>
      </w:r>
      <w:r w:rsidRPr="00192D42">
        <w:rPr>
          <w:rFonts w:ascii="Helvetica LT Std" w:hAnsi="Helvetica LT Std"/>
          <w:sz w:val="19"/>
          <w:szCs w:val="19"/>
        </w:rPr>
        <w:t>total</w:t>
      </w:r>
      <w:r w:rsidRPr="00192D42">
        <w:rPr>
          <w:rFonts w:ascii="Helvetica LT Std" w:hAnsi="Helvetica LT Std"/>
          <w:spacing w:val="73"/>
          <w:sz w:val="19"/>
          <w:szCs w:val="19"/>
        </w:rPr>
        <w:t xml:space="preserve"> </w:t>
      </w:r>
      <w:r w:rsidRPr="00192D42">
        <w:rPr>
          <w:rFonts w:ascii="Helvetica LT Std" w:hAnsi="Helvetica LT Std"/>
          <w:sz w:val="19"/>
          <w:szCs w:val="19"/>
        </w:rPr>
        <w:t>de</w:t>
      </w:r>
      <w:r w:rsidRPr="00192D42">
        <w:rPr>
          <w:rFonts w:ascii="Helvetica LT Std" w:hAnsi="Helvetica LT Std"/>
          <w:spacing w:val="73"/>
          <w:sz w:val="19"/>
          <w:szCs w:val="19"/>
        </w:rPr>
        <w:t xml:space="preserve"> </w:t>
      </w:r>
      <w:r w:rsidRPr="00192D42">
        <w:rPr>
          <w:rFonts w:ascii="Helvetica LT Std" w:hAnsi="Helvetica LT Std"/>
          <w:sz w:val="19"/>
          <w:szCs w:val="19"/>
        </w:rPr>
        <w:t>los</w:t>
      </w:r>
      <w:r w:rsidRPr="00192D42">
        <w:rPr>
          <w:rFonts w:ascii="Helvetica LT Std" w:hAnsi="Helvetica LT Std"/>
          <w:spacing w:val="73"/>
          <w:sz w:val="19"/>
          <w:szCs w:val="19"/>
        </w:rPr>
        <w:t xml:space="preserve"> </w:t>
      </w:r>
      <w:r w:rsidRPr="00192D42">
        <w:rPr>
          <w:rFonts w:ascii="Helvetica LT Std" w:hAnsi="Helvetica LT Std"/>
          <w:sz w:val="19"/>
          <w:szCs w:val="19"/>
        </w:rPr>
        <w:t>complementos</w:t>
      </w:r>
      <w:r w:rsidRPr="00192D42">
        <w:rPr>
          <w:rFonts w:ascii="Helvetica LT Std" w:hAnsi="Helvetica LT Std"/>
          <w:spacing w:val="73"/>
          <w:sz w:val="19"/>
          <w:szCs w:val="19"/>
        </w:rPr>
        <w:t xml:space="preserve"> </w:t>
      </w:r>
      <w:r w:rsidRPr="00192D42">
        <w:rPr>
          <w:rFonts w:ascii="Helvetica LT Std" w:hAnsi="Helvetica LT Std"/>
          <w:sz w:val="19"/>
          <w:szCs w:val="19"/>
        </w:rPr>
        <w:t xml:space="preserve">existentes, </w:t>
      </w:r>
      <w:r w:rsidRPr="00192D42">
        <w:rPr>
          <w:rFonts w:ascii="Helvetica LT Std" w:hAnsi="Helvetica LT Std"/>
          <w:spacing w:val="-1"/>
          <w:sz w:val="19"/>
          <w:szCs w:val="19"/>
        </w:rPr>
        <w:t>asignand</w:t>
      </w:r>
      <w:r w:rsidRPr="00192D42">
        <w:rPr>
          <w:rFonts w:ascii="Helvetica LT Std" w:hAnsi="Helvetica LT Std"/>
          <w:sz w:val="19"/>
          <w:szCs w:val="19"/>
        </w:rPr>
        <w:t>o</w:t>
      </w:r>
      <w:r w:rsidRPr="00192D42">
        <w:rPr>
          <w:rFonts w:ascii="Helvetica LT Std" w:hAnsi="Helvetica LT Std"/>
          <w:spacing w:val="1"/>
          <w:sz w:val="19"/>
          <w:szCs w:val="19"/>
        </w:rPr>
        <w:t xml:space="preserve"> </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l</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puntuació</w:t>
      </w:r>
      <w:r w:rsidRPr="00192D42">
        <w:rPr>
          <w:rFonts w:ascii="Helvetica LT Std" w:hAnsi="Helvetica LT Std"/>
          <w:sz w:val="19"/>
          <w:szCs w:val="19"/>
        </w:rPr>
        <w:t>n</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mínim</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z w:val="19"/>
          <w:szCs w:val="19"/>
        </w:rPr>
        <w:t>y</w:t>
      </w:r>
      <w:r w:rsidRPr="00192D42">
        <w:rPr>
          <w:rFonts w:ascii="Helvetica LT Std" w:hAnsi="Helvetica LT Std"/>
          <w:spacing w:val="1"/>
          <w:sz w:val="19"/>
          <w:szCs w:val="19"/>
        </w:rPr>
        <w:t xml:space="preserve"> </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lo</w:t>
      </w:r>
      <w:r w:rsidRPr="00192D42">
        <w:rPr>
          <w:rFonts w:ascii="Helvetica LT Std" w:hAnsi="Helvetica LT Std"/>
          <w:sz w:val="19"/>
          <w:szCs w:val="19"/>
        </w:rPr>
        <w:t>s</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intervalo</w:t>
      </w:r>
      <w:r w:rsidRPr="00192D42">
        <w:rPr>
          <w:rFonts w:ascii="Helvetica LT Std" w:hAnsi="Helvetica LT Std"/>
          <w:sz w:val="19"/>
          <w:szCs w:val="19"/>
        </w:rPr>
        <w:t>s</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diez punto</w:t>
      </w:r>
      <w:r w:rsidRPr="00192D42">
        <w:rPr>
          <w:rFonts w:ascii="Helvetica LT Std" w:hAnsi="Helvetica LT Std"/>
          <w:sz w:val="19"/>
          <w:szCs w:val="19"/>
        </w:rPr>
        <w:t>s</w:t>
      </w:r>
      <w:r w:rsidRPr="00192D42">
        <w:rPr>
          <w:rFonts w:ascii="Helvetica LT Std" w:hAnsi="Helvetica LT Std"/>
          <w:spacing w:val="-1"/>
          <w:sz w:val="19"/>
          <w:szCs w:val="19"/>
        </w:rPr>
        <w:t xml:space="preserve"> e</w:t>
      </w:r>
      <w:r w:rsidRPr="00192D42">
        <w:rPr>
          <w:rFonts w:ascii="Helvetica LT Std" w:hAnsi="Helvetica LT Std"/>
          <w:sz w:val="19"/>
          <w:szCs w:val="19"/>
        </w:rPr>
        <w:t>l</w:t>
      </w:r>
      <w:r w:rsidRPr="00192D42">
        <w:rPr>
          <w:rFonts w:ascii="Helvetica LT Std" w:hAnsi="Helvetica LT Std"/>
          <w:spacing w:val="-1"/>
          <w:sz w:val="19"/>
          <w:szCs w:val="19"/>
        </w:rPr>
        <w:t xml:space="preserve"> mism</w:t>
      </w:r>
      <w:r w:rsidRPr="00192D42">
        <w:rPr>
          <w:rFonts w:ascii="Helvetica LT Std" w:hAnsi="Helvetica LT Std"/>
          <w:sz w:val="19"/>
          <w:szCs w:val="19"/>
        </w:rPr>
        <w:t>o</w:t>
      </w:r>
      <w:r w:rsidRPr="00192D42">
        <w:rPr>
          <w:rFonts w:ascii="Helvetica LT Std" w:hAnsi="Helvetica LT Std"/>
          <w:spacing w:val="-1"/>
          <w:sz w:val="19"/>
          <w:szCs w:val="19"/>
        </w:rPr>
        <w:t xml:space="preserve"> increment</w:t>
      </w:r>
      <w:r w:rsidRPr="00192D42">
        <w:rPr>
          <w:rFonts w:ascii="Helvetica LT Std" w:hAnsi="Helvetica LT Std"/>
          <w:sz w:val="19"/>
          <w:szCs w:val="19"/>
        </w:rPr>
        <w:t>o</w:t>
      </w:r>
      <w:r w:rsidRPr="00192D42">
        <w:rPr>
          <w:rFonts w:ascii="Helvetica LT Std" w:hAnsi="Helvetica LT Std"/>
          <w:spacing w:val="-1"/>
          <w:sz w:val="19"/>
          <w:szCs w:val="19"/>
        </w:rPr>
        <w:t xml:space="preserve"> porcentual. </w:t>
      </w:r>
    </w:p>
    <w:p w:rsidR="00B61E15" w:rsidRDefault="00B61E15" w:rsidP="00192D42">
      <w:pPr>
        <w:kinsoku w:val="0"/>
        <w:overflowPunct w:val="0"/>
        <w:spacing w:line="200" w:lineRule="exact"/>
        <w:ind w:left="101"/>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Pr="008B1797" w:rsidRDefault="00B61E15" w:rsidP="008B1797">
      <w:pPr>
        <w:kinsoku w:val="0"/>
        <w:overflowPunct w:val="0"/>
        <w:spacing w:line="200" w:lineRule="exact"/>
      </w:pPr>
    </w:p>
    <w:p w:rsidR="00B61E15" w:rsidRPr="00D806F7" w:rsidRDefault="00B61E15">
      <w:pPr>
        <w:pStyle w:val="Ttulo2"/>
        <w:kinsoku w:val="0"/>
        <w:overflowPunct w:val="0"/>
        <w:spacing w:before="60"/>
        <w:jc w:val="center"/>
        <w:rPr>
          <w:rFonts w:ascii="Helvetica LT Std" w:hAnsi="Helvetica LT Std"/>
          <w:b w:val="0"/>
          <w:bCs w:val="0"/>
          <w:sz w:val="19"/>
          <w:szCs w:val="19"/>
        </w:rPr>
      </w:pPr>
      <w:r w:rsidRPr="00D806F7">
        <w:rPr>
          <w:rFonts w:ascii="Helvetica LT Std" w:hAnsi="Helvetica LT Std"/>
          <w:sz w:val="19"/>
          <w:szCs w:val="19"/>
        </w:rPr>
        <w:t>ANEXO</w:t>
      </w:r>
      <w:r w:rsidRPr="00D806F7">
        <w:rPr>
          <w:rFonts w:ascii="Helvetica LT Std" w:hAnsi="Helvetica LT Std"/>
          <w:spacing w:val="-15"/>
          <w:sz w:val="19"/>
          <w:szCs w:val="19"/>
        </w:rPr>
        <w:t xml:space="preserve"> </w:t>
      </w:r>
      <w:r w:rsidRPr="00D806F7">
        <w:rPr>
          <w:rFonts w:ascii="Helvetica LT Std" w:hAnsi="Helvetica LT Std"/>
          <w:sz w:val="19"/>
          <w:szCs w:val="19"/>
        </w:rPr>
        <w:t>V</w:t>
      </w:r>
    </w:p>
    <w:p w:rsidR="00B61E15" w:rsidRDefault="00B61E15">
      <w:pPr>
        <w:kinsoku w:val="0"/>
        <w:overflowPunct w:val="0"/>
        <w:spacing w:line="360" w:lineRule="auto"/>
        <w:ind w:left="113" w:right="112"/>
        <w:jc w:val="center"/>
        <w:rPr>
          <w:rFonts w:ascii="Helvetica LT Std" w:hAnsi="Helvetica LT Std"/>
          <w:sz w:val="19"/>
          <w:szCs w:val="19"/>
        </w:rPr>
      </w:pPr>
    </w:p>
    <w:p w:rsidR="00B61E15" w:rsidRPr="00D806F7" w:rsidRDefault="00B61E15">
      <w:pPr>
        <w:kinsoku w:val="0"/>
        <w:overflowPunct w:val="0"/>
        <w:spacing w:line="360" w:lineRule="auto"/>
        <w:ind w:left="113" w:right="112"/>
        <w:jc w:val="center"/>
        <w:rPr>
          <w:rFonts w:ascii="Helvetica LT Std" w:hAnsi="Helvetica LT Std" w:cs="Courier New"/>
          <w:sz w:val="19"/>
          <w:szCs w:val="19"/>
        </w:rPr>
      </w:pPr>
      <w:r w:rsidRPr="00D806F7">
        <w:rPr>
          <w:rFonts w:ascii="Helvetica LT Std" w:hAnsi="Helvetica LT Std" w:cs="Courier New"/>
          <w:b/>
          <w:bCs/>
          <w:sz w:val="19"/>
          <w:szCs w:val="19"/>
        </w:rPr>
        <w:t>Tabla</w:t>
      </w:r>
      <w:r w:rsidRPr="00D806F7">
        <w:rPr>
          <w:rFonts w:ascii="Helvetica LT Std" w:hAnsi="Helvetica LT Std" w:cs="Courier New"/>
          <w:b/>
          <w:bCs/>
          <w:spacing w:val="-16"/>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6"/>
          <w:sz w:val="19"/>
          <w:szCs w:val="19"/>
        </w:rPr>
        <w:t xml:space="preserve"> </w:t>
      </w:r>
      <w:r w:rsidRPr="00D806F7">
        <w:rPr>
          <w:rFonts w:ascii="Helvetica LT Std" w:hAnsi="Helvetica LT Std" w:cs="Courier New"/>
          <w:b/>
          <w:bCs/>
          <w:sz w:val="19"/>
          <w:szCs w:val="19"/>
        </w:rPr>
        <w:t>valoración,</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cuadro</w:t>
      </w:r>
      <w:r w:rsidRPr="00D806F7">
        <w:rPr>
          <w:rFonts w:ascii="Helvetica LT Std" w:hAnsi="Helvetica LT Std" w:cs="Courier New"/>
          <w:b/>
          <w:bCs/>
          <w:spacing w:val="-16"/>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puntuaciones</w:t>
      </w:r>
      <w:r w:rsidRPr="00D806F7">
        <w:rPr>
          <w:rFonts w:ascii="Helvetica LT Std" w:hAnsi="Helvetica LT Std" w:cs="Courier New"/>
          <w:b/>
          <w:bCs/>
          <w:spacing w:val="-25"/>
          <w:sz w:val="19"/>
          <w:szCs w:val="19"/>
        </w:rPr>
        <w:t xml:space="preserve"> </w:t>
      </w:r>
      <w:r w:rsidRPr="00D806F7">
        <w:rPr>
          <w:rFonts w:ascii="Helvetica LT Std" w:hAnsi="Helvetica LT Std" w:cs="Courier New"/>
          <w:b/>
          <w:bCs/>
          <w:sz w:val="19"/>
          <w:szCs w:val="19"/>
        </w:rPr>
        <w:t>ordenadas</w:t>
      </w:r>
      <w:r w:rsidRPr="00D806F7">
        <w:rPr>
          <w:rFonts w:ascii="Helvetica LT Std" w:hAnsi="Helvetica LT Std" w:cs="Courier New"/>
          <w:b/>
          <w:bCs/>
          <w:spacing w:val="-25"/>
          <w:sz w:val="19"/>
          <w:szCs w:val="19"/>
        </w:rPr>
        <w:t xml:space="preserve"> </w:t>
      </w:r>
      <w:r w:rsidRPr="00D806F7">
        <w:rPr>
          <w:rFonts w:ascii="Helvetica LT Std" w:hAnsi="Helvetica LT Std" w:cs="Courier New"/>
          <w:b/>
          <w:bCs/>
          <w:sz w:val="19"/>
          <w:szCs w:val="19"/>
        </w:rPr>
        <w:t>por</w:t>
      </w:r>
      <w:r w:rsidRPr="00D806F7">
        <w:rPr>
          <w:rFonts w:ascii="Helvetica LT Std" w:hAnsi="Helvetica LT Std" w:cs="Courier New"/>
          <w:b/>
          <w:bCs/>
          <w:spacing w:val="-25"/>
          <w:sz w:val="19"/>
          <w:szCs w:val="19"/>
        </w:rPr>
        <w:t xml:space="preserve"> </w:t>
      </w:r>
      <w:r w:rsidRPr="00D806F7">
        <w:rPr>
          <w:rFonts w:ascii="Helvetica LT Std" w:hAnsi="Helvetica LT Std" w:cs="Courier New"/>
          <w:b/>
          <w:bCs/>
          <w:sz w:val="19"/>
          <w:szCs w:val="19"/>
        </w:rPr>
        <w:t>empleos</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y</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asignación</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porcentaje</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incremento</w:t>
      </w:r>
      <w:r w:rsidRPr="00D806F7">
        <w:rPr>
          <w:rFonts w:ascii="Helvetica LT Std" w:hAnsi="Helvetica LT Std" w:cs="Courier New"/>
          <w:b/>
          <w:bCs/>
          <w:spacing w:val="-19"/>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9"/>
          <w:sz w:val="19"/>
          <w:szCs w:val="19"/>
        </w:rPr>
        <w:t xml:space="preserve"> </w:t>
      </w:r>
      <w:r w:rsidRPr="00D806F7">
        <w:rPr>
          <w:rFonts w:ascii="Helvetica LT Std" w:hAnsi="Helvetica LT Std" w:cs="Courier New"/>
          <w:b/>
          <w:bCs/>
          <w:sz w:val="19"/>
          <w:szCs w:val="19"/>
        </w:rPr>
        <w:t>complemento</w:t>
      </w:r>
      <w:r w:rsidRPr="00D806F7">
        <w:rPr>
          <w:rFonts w:ascii="Helvetica LT Std" w:hAnsi="Helvetica LT Std" w:cs="Courier New"/>
          <w:b/>
          <w:bCs/>
          <w:spacing w:val="-18"/>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9"/>
          <w:sz w:val="19"/>
          <w:szCs w:val="19"/>
        </w:rPr>
        <w:t xml:space="preserve"> </w:t>
      </w:r>
      <w:r w:rsidRPr="00D806F7">
        <w:rPr>
          <w:rFonts w:ascii="Helvetica LT Std" w:hAnsi="Helvetica LT Std" w:cs="Courier New"/>
          <w:b/>
          <w:bCs/>
          <w:sz w:val="19"/>
          <w:szCs w:val="19"/>
        </w:rPr>
        <w:t>puesto</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24"/>
          <w:sz w:val="19"/>
          <w:szCs w:val="19"/>
        </w:rPr>
        <w:t xml:space="preserve"> </w:t>
      </w:r>
      <w:r w:rsidRPr="00D806F7">
        <w:rPr>
          <w:rFonts w:ascii="Helvetica LT Std" w:hAnsi="Helvetica LT Std" w:cs="Courier New"/>
          <w:b/>
          <w:bCs/>
          <w:sz w:val="19"/>
          <w:szCs w:val="19"/>
        </w:rPr>
        <w:t>trabajo en Policía Foral</w:t>
      </w: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before="80"/>
        <w:ind w:left="1"/>
        <w:jc w:val="center"/>
        <w:rPr>
          <w:rFonts w:ascii="Courier New" w:hAnsi="Courier New" w:cs="Courier New"/>
        </w:rPr>
        <w:sectPr w:rsidR="00B61E15" w:rsidSect="003331FC">
          <w:pgSz w:w="11906" w:h="16838"/>
          <w:pgMar w:top="1417" w:right="1701" w:bottom="1417" w:left="1701" w:header="708" w:footer="708" w:gutter="0"/>
          <w:cols w:space="708"/>
          <w:docGrid w:linePitch="360"/>
        </w:sectPr>
      </w:pPr>
    </w:p>
    <w:p w:rsidR="00B61E15" w:rsidRDefault="00B61E15" w:rsidP="008B1797">
      <w:pPr>
        <w:kinsoku w:val="0"/>
        <w:overflowPunct w:val="0"/>
        <w:spacing w:line="200" w:lineRule="exact"/>
      </w:pPr>
    </w:p>
    <w:p w:rsidR="00B61E15" w:rsidRPr="00815F93" w:rsidRDefault="00B61E15" w:rsidP="00BF03AB">
      <w:pPr>
        <w:pStyle w:val="Textoindependiente"/>
        <w:tabs>
          <w:tab w:val="left" w:pos="828"/>
        </w:tabs>
        <w:kinsoku w:val="0"/>
        <w:overflowPunct w:val="0"/>
        <w:ind w:left="0"/>
        <w:jc w:val="center"/>
        <w:rPr>
          <w:rFonts w:ascii="Helvetica LT Std" w:hAnsi="Helvetica LT Std"/>
          <w:sz w:val="19"/>
          <w:szCs w:val="19"/>
        </w:rPr>
      </w:pPr>
      <w:r w:rsidRPr="00815F93">
        <w:rPr>
          <w:rFonts w:ascii="Helvetica LT Std" w:hAnsi="Helvetica LT Std"/>
          <w:spacing w:val="-1"/>
          <w:sz w:val="19"/>
          <w:szCs w:val="19"/>
        </w:rPr>
        <w:t>A. TABL</w:t>
      </w:r>
      <w:r w:rsidRPr="00815F93">
        <w:rPr>
          <w:rFonts w:ascii="Helvetica LT Std" w:hAnsi="Helvetica LT Std"/>
          <w:sz w:val="19"/>
          <w:szCs w:val="19"/>
        </w:rPr>
        <w:t>A</w:t>
      </w:r>
      <w:r w:rsidRPr="00815F93">
        <w:rPr>
          <w:rFonts w:ascii="Helvetica LT Std" w:hAnsi="Helvetica LT Std"/>
          <w:spacing w:val="-1"/>
          <w:sz w:val="19"/>
          <w:szCs w:val="19"/>
        </w:rPr>
        <w:t xml:space="preserve"> D</w:t>
      </w:r>
      <w:r w:rsidRPr="00815F93">
        <w:rPr>
          <w:rFonts w:ascii="Helvetica LT Std" w:hAnsi="Helvetica LT Std"/>
          <w:sz w:val="19"/>
          <w:szCs w:val="19"/>
        </w:rPr>
        <w:t>E</w:t>
      </w:r>
      <w:r w:rsidRPr="00815F93">
        <w:rPr>
          <w:rFonts w:ascii="Helvetica LT Std" w:hAnsi="Helvetica LT Std"/>
          <w:spacing w:val="-1"/>
          <w:sz w:val="19"/>
          <w:szCs w:val="19"/>
        </w:rPr>
        <w:t xml:space="preserve"> VALORACIÓN (</w:t>
      </w:r>
      <w:r w:rsidRPr="00815F93">
        <w:rPr>
          <w:rFonts w:ascii="Helvetica LT Std" w:hAnsi="Helvetica LT Std"/>
          <w:sz w:val="19"/>
          <w:szCs w:val="19"/>
        </w:rPr>
        <w:t>1</w:t>
      </w:r>
      <w:r w:rsidRPr="00815F93">
        <w:rPr>
          <w:rFonts w:ascii="Helvetica LT Std" w:hAnsi="Helvetica LT Std"/>
          <w:spacing w:val="-1"/>
          <w:sz w:val="19"/>
          <w:szCs w:val="19"/>
        </w:rPr>
        <w:t xml:space="preserve"> octubr</w:t>
      </w:r>
      <w:r w:rsidRPr="00815F93">
        <w:rPr>
          <w:rFonts w:ascii="Helvetica LT Std" w:hAnsi="Helvetica LT Std"/>
          <w:sz w:val="19"/>
          <w:szCs w:val="19"/>
        </w:rPr>
        <w:t>e</w:t>
      </w:r>
      <w:r w:rsidRPr="00815F93">
        <w:rPr>
          <w:rFonts w:ascii="Helvetica LT Std" w:hAnsi="Helvetica LT Std"/>
          <w:spacing w:val="-1"/>
          <w:sz w:val="19"/>
          <w:szCs w:val="19"/>
        </w:rPr>
        <w:t xml:space="preserve"> d</w:t>
      </w:r>
      <w:r w:rsidRPr="00815F93">
        <w:rPr>
          <w:rFonts w:ascii="Helvetica LT Std" w:hAnsi="Helvetica LT Std"/>
          <w:sz w:val="19"/>
          <w:szCs w:val="19"/>
        </w:rPr>
        <w:t>e</w:t>
      </w:r>
      <w:r w:rsidRPr="00815F93">
        <w:rPr>
          <w:rFonts w:ascii="Helvetica LT Std" w:hAnsi="Helvetica LT Std"/>
          <w:spacing w:val="-1"/>
          <w:sz w:val="19"/>
          <w:szCs w:val="19"/>
        </w:rPr>
        <w:t xml:space="preserve"> 2016:</w:t>
      </w:r>
    </w:p>
    <w:tbl>
      <w:tblPr>
        <w:tblW w:w="22938" w:type="dxa"/>
        <w:tblInd w:w="-2765" w:type="dxa"/>
        <w:tblLayout w:type="fixed"/>
        <w:tblCellMar>
          <w:left w:w="70" w:type="dxa"/>
          <w:right w:w="70" w:type="dxa"/>
        </w:tblCellMar>
        <w:tblLook w:val="04A0" w:firstRow="1" w:lastRow="0" w:firstColumn="1" w:lastColumn="0" w:noHBand="0" w:noVBand="1"/>
      </w:tblPr>
      <w:tblGrid>
        <w:gridCol w:w="363"/>
        <w:gridCol w:w="779"/>
        <w:gridCol w:w="907"/>
        <w:gridCol w:w="1070"/>
        <w:gridCol w:w="850"/>
        <w:gridCol w:w="993"/>
        <w:gridCol w:w="992"/>
        <w:gridCol w:w="1701"/>
        <w:gridCol w:w="360"/>
        <w:gridCol w:w="363"/>
        <w:gridCol w:w="447"/>
        <w:gridCol w:w="815"/>
        <w:gridCol w:w="360"/>
        <w:gridCol w:w="363"/>
        <w:gridCol w:w="1068"/>
        <w:gridCol w:w="1185"/>
        <w:gridCol w:w="1276"/>
        <w:gridCol w:w="1134"/>
        <w:gridCol w:w="360"/>
        <w:gridCol w:w="363"/>
        <w:gridCol w:w="363"/>
        <w:gridCol w:w="757"/>
        <w:gridCol w:w="1417"/>
        <w:gridCol w:w="1276"/>
        <w:gridCol w:w="360"/>
        <w:gridCol w:w="363"/>
        <w:gridCol w:w="363"/>
        <w:gridCol w:w="377"/>
        <w:gridCol w:w="1913"/>
      </w:tblGrid>
      <w:tr w:rsidR="00B61E15" w:rsidRPr="00CF6DB4" w:rsidTr="00BF03AB">
        <w:trPr>
          <w:trHeight w:val="404"/>
        </w:trPr>
        <w:tc>
          <w:tcPr>
            <w:tcW w:w="363" w:type="dxa"/>
            <w:vMerge w:val="restart"/>
            <w:tcBorders>
              <w:top w:val="nil"/>
              <w:left w:val="nil"/>
              <w:bottom w:val="nil"/>
              <w:right w:val="nil"/>
            </w:tcBorders>
            <w:shd w:val="clear" w:color="auto" w:fill="auto"/>
            <w:noWrap/>
            <w:textDirection w:val="tbLrV"/>
            <w:vAlign w:val="center"/>
          </w:tcPr>
          <w:p w:rsidR="00B61E15" w:rsidRPr="00CF6DB4" w:rsidRDefault="00B61E15" w:rsidP="00CF6DB4">
            <w:pPr>
              <w:jc w:val="center"/>
              <w:rPr>
                <w:rFonts w:ascii="Arial" w:hAnsi="Arial" w:cs="Arial"/>
                <w:b/>
                <w:bCs/>
                <w:sz w:val="10"/>
                <w:szCs w:val="10"/>
              </w:rPr>
            </w:pPr>
            <w:r w:rsidRPr="00DB6D5F">
              <w:rPr>
                <w:rFonts w:ascii="Arial" w:hAnsi="Arial" w:cs="Arial"/>
                <w:b/>
                <w:bCs/>
                <w:szCs w:val="10"/>
              </w:rPr>
              <w:t>GRUPOS</w:t>
            </w:r>
          </w:p>
        </w:tc>
        <w:tc>
          <w:tcPr>
            <w:tcW w:w="8462" w:type="dxa"/>
            <w:gridSpan w:val="10"/>
            <w:tcBorders>
              <w:top w:val="nil"/>
              <w:left w:val="nil"/>
              <w:bottom w:val="nil"/>
              <w:right w:val="nil"/>
            </w:tcBorders>
            <w:shd w:val="clear" w:color="000000" w:fill="00ABEA"/>
            <w:vAlign w:val="center"/>
          </w:tcPr>
          <w:p w:rsidR="00B61E15" w:rsidRPr="00CF6DB4" w:rsidRDefault="00B61E15" w:rsidP="00CF6DB4">
            <w:pPr>
              <w:jc w:val="center"/>
              <w:rPr>
                <w:rFonts w:ascii="Arial" w:hAnsi="Arial" w:cs="Arial"/>
                <w:b/>
                <w:bCs/>
                <w:color w:val="FFFFFF"/>
                <w:sz w:val="10"/>
                <w:szCs w:val="10"/>
              </w:rPr>
            </w:pPr>
            <w:r w:rsidRPr="00CF6DB4">
              <w:rPr>
                <w:rFonts w:ascii="Arial" w:hAnsi="Arial" w:cs="Arial"/>
                <w:b/>
                <w:bCs/>
                <w:color w:val="FFFFFF"/>
                <w:sz w:val="10"/>
                <w:szCs w:val="10"/>
              </w:rPr>
              <w:t>CRITERIO I. RESPONSABILIDAD</w:t>
            </w:r>
          </w:p>
        </w:tc>
        <w:tc>
          <w:tcPr>
            <w:tcW w:w="1538" w:type="dxa"/>
            <w:gridSpan w:val="3"/>
            <w:tcBorders>
              <w:top w:val="nil"/>
              <w:left w:val="single" w:sz="12" w:space="0" w:color="auto"/>
              <w:bottom w:val="nil"/>
              <w:right w:val="nil"/>
            </w:tcBorders>
            <w:shd w:val="clear" w:color="000000" w:fill="FCF305"/>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CRITERIO II. DEDICACIÓN</w:t>
            </w:r>
          </w:p>
        </w:tc>
        <w:tc>
          <w:tcPr>
            <w:tcW w:w="5749" w:type="dxa"/>
            <w:gridSpan w:val="7"/>
            <w:tcBorders>
              <w:top w:val="nil"/>
              <w:left w:val="nil"/>
              <w:bottom w:val="nil"/>
              <w:right w:val="nil"/>
            </w:tcBorders>
            <w:shd w:val="clear" w:color="000000" w:fill="FCF305"/>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CRITERIO III. PREPARACIÓN TÉCNICA</w:t>
            </w:r>
          </w:p>
        </w:tc>
        <w:tc>
          <w:tcPr>
            <w:tcW w:w="4536" w:type="dxa"/>
            <w:gridSpan w:val="6"/>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CRITERIO IV. DIFICULTAD</w:t>
            </w:r>
          </w:p>
        </w:tc>
        <w:tc>
          <w:tcPr>
            <w:tcW w:w="377"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F20884"/>
                <w:sz w:val="10"/>
                <w:szCs w:val="10"/>
              </w:rPr>
            </w:pPr>
            <w:r w:rsidRPr="00CF6DB4">
              <w:rPr>
                <w:rFonts w:ascii="Arial" w:hAnsi="Arial" w:cs="Arial"/>
                <w:b/>
                <w:bCs/>
                <w:color w:val="F20884"/>
                <w:sz w:val="10"/>
                <w:szCs w:val="10"/>
              </w:rPr>
              <w:t>PTOS TOTALES</w:t>
            </w:r>
          </w:p>
        </w:tc>
        <w:tc>
          <w:tcPr>
            <w:tcW w:w="1913" w:type="dxa"/>
            <w:tcBorders>
              <w:top w:val="nil"/>
              <w:left w:val="nil"/>
              <w:bottom w:val="nil"/>
              <w:right w:val="nil"/>
            </w:tcBorders>
            <w:shd w:val="clear" w:color="auto" w:fill="auto"/>
            <w:noWrap/>
            <w:vAlign w:val="bottom"/>
          </w:tcPr>
          <w:p w:rsidR="00B61E15" w:rsidRPr="00CF6DB4" w:rsidRDefault="00B61E15" w:rsidP="00CF6DB4">
            <w:pPr>
              <w:rPr>
                <w:rFonts w:ascii="Arial" w:hAnsi="Arial" w:cs="Arial"/>
                <w:sz w:val="10"/>
                <w:szCs w:val="10"/>
              </w:rPr>
            </w:pPr>
          </w:p>
        </w:tc>
      </w:tr>
      <w:tr w:rsidR="00B61E15" w:rsidRPr="00CF6DB4" w:rsidTr="00BF03AB">
        <w:trPr>
          <w:trHeight w:val="512"/>
        </w:trPr>
        <w:tc>
          <w:tcPr>
            <w:tcW w:w="363" w:type="dxa"/>
            <w:vMerge/>
            <w:tcBorders>
              <w:top w:val="nil"/>
              <w:left w:val="nil"/>
              <w:bottom w:val="nil"/>
              <w:right w:val="nil"/>
            </w:tcBorders>
            <w:vAlign w:val="center"/>
          </w:tcPr>
          <w:p w:rsidR="00B61E15" w:rsidRPr="00CF6DB4" w:rsidRDefault="00B61E15" w:rsidP="00CF6DB4">
            <w:pPr>
              <w:rPr>
                <w:rFonts w:ascii="Arial" w:hAnsi="Arial" w:cs="Arial"/>
                <w:b/>
                <w:bCs/>
                <w:sz w:val="10"/>
                <w:szCs w:val="10"/>
              </w:rPr>
            </w:pPr>
          </w:p>
        </w:tc>
        <w:tc>
          <w:tcPr>
            <w:tcW w:w="1686" w:type="dxa"/>
            <w:gridSpan w:val="2"/>
            <w:tcBorders>
              <w:top w:val="nil"/>
              <w:left w:val="nil"/>
              <w:bottom w:val="nil"/>
              <w:right w:val="nil"/>
            </w:tcBorders>
            <w:shd w:val="clear" w:color="000000" w:fill="FFFFCC"/>
            <w:vAlign w:val="center"/>
          </w:tcPr>
          <w:p w:rsidR="00B61E15" w:rsidRPr="00CF6DB4" w:rsidRDefault="00B61E15" w:rsidP="00CF6DB4">
            <w:pPr>
              <w:rPr>
                <w:rFonts w:ascii="Arial" w:hAnsi="Arial" w:cs="Arial"/>
                <w:b/>
                <w:bCs/>
                <w:color w:val="0000D4"/>
                <w:sz w:val="10"/>
                <w:szCs w:val="10"/>
              </w:rPr>
            </w:pPr>
            <w:r w:rsidRPr="00CF6DB4">
              <w:rPr>
                <w:rFonts w:ascii="Arial" w:hAnsi="Arial" w:cs="Arial"/>
                <w:b/>
                <w:bCs/>
                <w:color w:val="0000D4"/>
                <w:sz w:val="10"/>
                <w:szCs w:val="10"/>
              </w:rPr>
              <w:t>A) RESPONSABILIDAD SOBRE LA GESTIÓN</w:t>
            </w:r>
          </w:p>
        </w:tc>
        <w:tc>
          <w:tcPr>
            <w:tcW w:w="1920" w:type="dxa"/>
            <w:gridSpan w:val="2"/>
            <w:tcBorders>
              <w:top w:val="nil"/>
              <w:left w:val="nil"/>
              <w:bottom w:val="nil"/>
              <w:right w:val="nil"/>
            </w:tcBorders>
            <w:shd w:val="clear" w:color="000000" w:fill="FFFFCC"/>
            <w:vAlign w:val="center"/>
          </w:tcPr>
          <w:p w:rsidR="00B61E15" w:rsidRPr="00CF6DB4" w:rsidRDefault="00B61E15" w:rsidP="00925F4A">
            <w:pPr>
              <w:rPr>
                <w:rFonts w:ascii="Arial" w:hAnsi="Arial" w:cs="Arial"/>
                <w:b/>
                <w:bCs/>
                <w:color w:val="0000D4"/>
                <w:sz w:val="10"/>
                <w:szCs w:val="10"/>
              </w:rPr>
            </w:pPr>
            <w:r w:rsidRPr="00CF6DB4">
              <w:rPr>
                <w:rFonts w:ascii="Arial" w:hAnsi="Arial" w:cs="Arial"/>
                <w:b/>
                <w:bCs/>
                <w:color w:val="0000D4"/>
                <w:sz w:val="10"/>
                <w:szCs w:val="10"/>
              </w:rPr>
              <w:t xml:space="preserve"> B)  RESPONSABILIDAD SOBRE INICIATIVA </w:t>
            </w:r>
          </w:p>
        </w:tc>
        <w:tc>
          <w:tcPr>
            <w:tcW w:w="1985" w:type="dxa"/>
            <w:gridSpan w:val="2"/>
            <w:tcBorders>
              <w:top w:val="nil"/>
              <w:left w:val="nil"/>
              <w:bottom w:val="nil"/>
              <w:right w:val="nil"/>
            </w:tcBorders>
            <w:shd w:val="clear" w:color="000000" w:fill="FFCC99"/>
            <w:vAlign w:val="center"/>
          </w:tcPr>
          <w:p w:rsidR="00B61E15" w:rsidRPr="00CF6DB4" w:rsidRDefault="00B61E15" w:rsidP="00925F4A">
            <w:pPr>
              <w:rPr>
                <w:rFonts w:ascii="Arial" w:hAnsi="Arial" w:cs="Arial"/>
                <w:b/>
                <w:bCs/>
                <w:color w:val="0000D4"/>
                <w:sz w:val="10"/>
                <w:szCs w:val="10"/>
              </w:rPr>
            </w:pPr>
            <w:r w:rsidRPr="00CF6DB4">
              <w:rPr>
                <w:rFonts w:ascii="Arial" w:hAnsi="Arial" w:cs="Arial"/>
                <w:b/>
                <w:bCs/>
                <w:color w:val="0000D4"/>
                <w:sz w:val="10"/>
                <w:szCs w:val="10"/>
              </w:rPr>
              <w:t> C) RESPONSABILIDAD SOBRE PERSONAS Y RELACIONES</w:t>
            </w:r>
          </w:p>
        </w:tc>
        <w:tc>
          <w:tcPr>
            <w:tcW w:w="1701" w:type="dxa"/>
            <w:tcBorders>
              <w:top w:val="nil"/>
              <w:left w:val="nil"/>
              <w:bottom w:val="nil"/>
              <w:right w:val="nil"/>
            </w:tcBorders>
            <w:shd w:val="clear" w:color="000000" w:fill="FF99CC"/>
            <w:vAlign w:val="center"/>
          </w:tcPr>
          <w:p w:rsidR="00B61E15" w:rsidRPr="00CF6DB4" w:rsidRDefault="00B61E15" w:rsidP="00925F4A">
            <w:pPr>
              <w:rPr>
                <w:rFonts w:ascii="Arial" w:hAnsi="Arial" w:cs="Arial"/>
                <w:b/>
                <w:bCs/>
                <w:color w:val="0000D4"/>
                <w:sz w:val="10"/>
                <w:szCs w:val="10"/>
              </w:rPr>
            </w:pPr>
            <w:r w:rsidRPr="00CF6DB4">
              <w:rPr>
                <w:rFonts w:ascii="Arial" w:hAnsi="Arial" w:cs="Arial"/>
                <w:b/>
                <w:bCs/>
                <w:color w:val="0000D4"/>
                <w:sz w:val="10"/>
                <w:szCs w:val="10"/>
              </w:rPr>
              <w:t> D) RESPONSABILIDAD SOBRE DATOS CONFIDENCIALES</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TOTAL</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447"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815" w:type="dxa"/>
            <w:vMerge w:val="restart"/>
            <w:tcBorders>
              <w:top w:val="nil"/>
              <w:left w:val="nil"/>
              <w:bottom w:val="nil"/>
              <w:right w:val="nil"/>
            </w:tcBorders>
            <w:shd w:val="clear" w:color="000000" w:fill="FFCC99"/>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CRITERIO II. DEDICACIÓN</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2253" w:type="dxa"/>
            <w:gridSpan w:val="2"/>
            <w:tcBorders>
              <w:top w:val="nil"/>
              <w:left w:val="nil"/>
              <w:bottom w:val="nil"/>
              <w:right w:val="nil"/>
            </w:tcBorders>
            <w:shd w:val="clear" w:color="auto" w:fill="auto"/>
            <w:noWrap/>
            <w:vAlign w:val="bottom"/>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A)  FORMACIÓN ADICIONAL</w:t>
            </w:r>
          </w:p>
        </w:tc>
        <w:tc>
          <w:tcPr>
            <w:tcW w:w="1276" w:type="dxa"/>
            <w:vMerge w:val="restart"/>
            <w:tcBorders>
              <w:top w:val="nil"/>
              <w:left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r w:rsidRPr="00CF6DB4">
              <w:rPr>
                <w:rFonts w:ascii="Arial" w:hAnsi="Arial" w:cs="Arial"/>
                <w:b/>
                <w:bCs/>
                <w:color w:val="3366FF"/>
                <w:sz w:val="10"/>
                <w:szCs w:val="10"/>
              </w:rPr>
              <w:t>B)  TIEMPO NECESARIO PARA EL DESEMPEÑO</w:t>
            </w:r>
          </w:p>
        </w:tc>
        <w:tc>
          <w:tcPr>
            <w:tcW w:w="1134" w:type="dxa"/>
            <w:vMerge w:val="restart"/>
            <w:tcBorders>
              <w:top w:val="nil"/>
              <w:left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r w:rsidRPr="00CF6DB4">
              <w:rPr>
                <w:rFonts w:ascii="Arial" w:hAnsi="Arial" w:cs="Arial"/>
                <w:b/>
                <w:bCs/>
                <w:color w:val="3366FF"/>
                <w:sz w:val="10"/>
                <w:szCs w:val="10"/>
              </w:rPr>
              <w:t>C)  NECESIDAD DE ACTUALIZACIÓN</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TOTAL</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757" w:type="dxa"/>
            <w:vMerge w:val="restart"/>
            <w:tcBorders>
              <w:top w:val="nil"/>
              <w:left w:val="nil"/>
              <w:bottom w:val="nil"/>
              <w:right w:val="nil"/>
            </w:tcBorders>
            <w:shd w:val="clear" w:color="000000" w:fill="FFCC00"/>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  DIFICULTAD FÍSICA</w:t>
            </w:r>
          </w:p>
        </w:tc>
        <w:tc>
          <w:tcPr>
            <w:tcW w:w="2693" w:type="dxa"/>
            <w:gridSpan w:val="2"/>
            <w:tcBorders>
              <w:top w:val="nil"/>
              <w:left w:val="nil"/>
              <w:bottom w:val="nil"/>
              <w:right w:val="nil"/>
            </w:tcBorders>
            <w:shd w:val="clear" w:color="000000" w:fill="FFCC00"/>
            <w:noWrap/>
            <w:vAlign w:val="center"/>
          </w:tcPr>
          <w:p w:rsidR="00B61E15" w:rsidRPr="00CF6DB4" w:rsidRDefault="00B61E15" w:rsidP="00CF6DB4">
            <w:pPr>
              <w:jc w:val="center"/>
              <w:rPr>
                <w:rFonts w:ascii="Arial" w:hAnsi="Arial" w:cs="Arial"/>
                <w:color w:val="0000D4"/>
                <w:sz w:val="10"/>
                <w:szCs w:val="10"/>
              </w:rPr>
            </w:pPr>
            <w:r w:rsidRPr="00CF6DB4">
              <w:rPr>
                <w:rFonts w:ascii="Arial" w:hAnsi="Arial" w:cs="Arial"/>
                <w:color w:val="0000D4"/>
                <w:sz w:val="10"/>
                <w:szCs w:val="10"/>
              </w:rPr>
              <w:t> </w:t>
            </w:r>
          </w:p>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B)  DIFICULTAD OPERATIVA</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TOTAL</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377" w:type="dxa"/>
            <w:vMerge/>
            <w:tcBorders>
              <w:top w:val="nil"/>
              <w:left w:val="nil"/>
              <w:bottom w:val="nil"/>
              <w:right w:val="nil"/>
            </w:tcBorders>
            <w:vAlign w:val="center"/>
          </w:tcPr>
          <w:p w:rsidR="00B61E15" w:rsidRPr="00CF6DB4" w:rsidRDefault="00B61E15"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center"/>
          </w:tcPr>
          <w:p w:rsidR="00B61E15" w:rsidRPr="00CF6DB4" w:rsidRDefault="00B61E15" w:rsidP="00CF6DB4">
            <w:pPr>
              <w:rPr>
                <w:rFonts w:ascii="Arial" w:hAnsi="Arial" w:cs="Arial"/>
                <w:sz w:val="10"/>
                <w:szCs w:val="10"/>
              </w:rPr>
            </w:pPr>
          </w:p>
        </w:tc>
      </w:tr>
      <w:tr w:rsidR="00B61E15" w:rsidRPr="00CF6DB4" w:rsidTr="00BF03AB">
        <w:trPr>
          <w:trHeight w:val="564"/>
        </w:trPr>
        <w:tc>
          <w:tcPr>
            <w:tcW w:w="363" w:type="dxa"/>
            <w:vMerge/>
            <w:tcBorders>
              <w:top w:val="nil"/>
              <w:left w:val="nil"/>
              <w:bottom w:val="nil"/>
              <w:right w:val="nil"/>
            </w:tcBorders>
            <w:vAlign w:val="center"/>
          </w:tcPr>
          <w:p w:rsidR="00B61E15" w:rsidRPr="00CF6DB4" w:rsidRDefault="00B61E15" w:rsidP="00CF6DB4">
            <w:pPr>
              <w:rPr>
                <w:rFonts w:ascii="Arial" w:hAnsi="Arial" w:cs="Arial"/>
                <w:b/>
                <w:bCs/>
                <w:sz w:val="10"/>
                <w:szCs w:val="10"/>
              </w:rPr>
            </w:pPr>
          </w:p>
        </w:tc>
        <w:tc>
          <w:tcPr>
            <w:tcW w:w="779"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A.1. DAÑO QUE PUEDE OCASIONAR</w:t>
            </w:r>
          </w:p>
        </w:tc>
        <w:tc>
          <w:tcPr>
            <w:tcW w:w="907"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A.2. PROBABILIDAD</w:t>
            </w:r>
          </w:p>
        </w:tc>
        <w:tc>
          <w:tcPr>
            <w:tcW w:w="1070"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B.1. VARIEDAD DE LAS TAREAS</w:t>
            </w:r>
          </w:p>
        </w:tc>
        <w:tc>
          <w:tcPr>
            <w:tcW w:w="850"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B.2. AUTONOMIA</w:t>
            </w:r>
          </w:p>
        </w:tc>
        <w:tc>
          <w:tcPr>
            <w:tcW w:w="993"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C.1. IMPORTANCIA CONTAC/RELAC.</w:t>
            </w:r>
          </w:p>
        </w:tc>
        <w:tc>
          <w:tcPr>
            <w:tcW w:w="992"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C.2. DIFICULTAD CONTAC/RELAC</w:t>
            </w:r>
          </w:p>
        </w:tc>
        <w:tc>
          <w:tcPr>
            <w:tcW w:w="1701"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D.1. GRADO DE ACCESO A INFORMACION CONF.</w:t>
            </w: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447"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815" w:type="dxa"/>
            <w:vMerge/>
            <w:tcBorders>
              <w:top w:val="nil"/>
              <w:left w:val="nil"/>
              <w:bottom w:val="nil"/>
              <w:right w:val="nil"/>
            </w:tcBorders>
            <w:vAlign w:val="center"/>
          </w:tcPr>
          <w:p w:rsidR="00B61E15" w:rsidRPr="00CF6DB4" w:rsidRDefault="00B61E15"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A.1. EMPLEO</w:t>
            </w:r>
          </w:p>
        </w:tc>
        <w:tc>
          <w:tcPr>
            <w:tcW w:w="1185"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A.2. ESPECIALIZACIÓN</w:t>
            </w:r>
          </w:p>
        </w:tc>
        <w:tc>
          <w:tcPr>
            <w:tcW w:w="1276" w:type="dxa"/>
            <w:vMerge/>
            <w:tcBorders>
              <w:left w:val="nil"/>
              <w:bottom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p>
        </w:tc>
        <w:tc>
          <w:tcPr>
            <w:tcW w:w="1134" w:type="dxa"/>
            <w:vMerge/>
            <w:tcBorders>
              <w:left w:val="nil"/>
              <w:bottom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757"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1417" w:type="dxa"/>
            <w:tcBorders>
              <w:top w:val="nil"/>
              <w:left w:val="nil"/>
              <w:bottom w:val="nil"/>
              <w:right w:val="nil"/>
            </w:tcBorders>
            <w:shd w:val="clear" w:color="000000" w:fill="FFCC00"/>
            <w:noWrap/>
            <w:vAlign w:val="center"/>
          </w:tcPr>
          <w:p w:rsidR="00B61E15" w:rsidRPr="00CF6DB4" w:rsidRDefault="00B61E15" w:rsidP="00CF6DB4">
            <w:pPr>
              <w:jc w:val="center"/>
              <w:rPr>
                <w:rFonts w:ascii="Arial" w:hAnsi="Arial" w:cs="Arial"/>
                <w:color w:val="0000D4"/>
                <w:sz w:val="10"/>
                <w:szCs w:val="10"/>
              </w:rPr>
            </w:pPr>
            <w:r w:rsidRPr="00CF6DB4">
              <w:rPr>
                <w:rFonts w:ascii="Arial" w:hAnsi="Arial" w:cs="Arial"/>
                <w:color w:val="0000D4"/>
                <w:sz w:val="10"/>
                <w:szCs w:val="10"/>
              </w:rPr>
              <w:t> </w:t>
            </w:r>
          </w:p>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A.1. ENTIDAD DE LAS REGLAS</w:t>
            </w:r>
          </w:p>
        </w:tc>
        <w:tc>
          <w:tcPr>
            <w:tcW w:w="1276" w:type="dxa"/>
            <w:tcBorders>
              <w:top w:val="nil"/>
              <w:left w:val="nil"/>
              <w:bottom w:val="nil"/>
              <w:right w:val="nil"/>
            </w:tcBorders>
            <w:shd w:val="clear" w:color="000000" w:fill="CCFFFF"/>
            <w:noWrap/>
            <w:vAlign w:val="center"/>
          </w:tcPr>
          <w:p w:rsidR="00B61E15" w:rsidRPr="00CF6DB4" w:rsidRDefault="00B61E15" w:rsidP="00CF6DB4">
            <w:pPr>
              <w:rPr>
                <w:rFonts w:ascii="Arial" w:hAnsi="Arial" w:cs="Arial"/>
                <w:color w:val="0000D4"/>
                <w:sz w:val="10"/>
                <w:szCs w:val="10"/>
              </w:rPr>
            </w:pPr>
            <w:r w:rsidRPr="00CF6DB4">
              <w:rPr>
                <w:rFonts w:ascii="Arial" w:hAnsi="Arial" w:cs="Arial"/>
                <w:color w:val="0000D4"/>
                <w:sz w:val="10"/>
                <w:szCs w:val="10"/>
              </w:rPr>
              <w:t> </w:t>
            </w:r>
          </w:p>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A.2. TIEMPO DE EXPOSICIÓN</w:t>
            </w: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77" w:type="dxa"/>
            <w:vMerge/>
            <w:tcBorders>
              <w:top w:val="nil"/>
              <w:left w:val="nil"/>
              <w:bottom w:val="nil"/>
              <w:right w:val="nil"/>
            </w:tcBorders>
            <w:vAlign w:val="center"/>
          </w:tcPr>
          <w:p w:rsidR="00B61E15" w:rsidRPr="00CF6DB4" w:rsidRDefault="00B61E15"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bottom"/>
          </w:tcPr>
          <w:p w:rsidR="00B61E15" w:rsidRPr="00CF6DB4" w:rsidRDefault="00B61E15" w:rsidP="00CF6DB4">
            <w:pPr>
              <w:rPr>
                <w:rFonts w:ascii="Arial" w:hAnsi="Arial" w:cs="Arial"/>
                <w:sz w:val="10"/>
                <w:szCs w:val="10"/>
              </w:rPr>
            </w:pP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001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color w:val="000000"/>
                <w:sz w:val="10"/>
                <w:szCs w:val="10"/>
              </w:rPr>
            </w:pPr>
            <w:r w:rsidRPr="00CF6DB4">
              <w:rPr>
                <w:rFonts w:ascii="Arial" w:hAnsi="Arial" w:cs="Arial"/>
                <w:b/>
                <w:bCs/>
                <w:color w:val="0000FF"/>
                <w:sz w:val="10"/>
                <w:szCs w:val="10"/>
              </w:rPr>
              <w:t>COMISARIO</w:t>
            </w:r>
            <w:r>
              <w:rPr>
                <w:rFonts w:ascii="Arial" w:hAnsi="Arial" w:cs="Arial"/>
                <w:b/>
                <w:bCs/>
                <w:color w:val="0000FF"/>
                <w:sz w:val="10"/>
                <w:szCs w:val="10"/>
              </w:rPr>
              <w:t xml:space="preserve"> PPAL</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color w:val="000000"/>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757" w:type="dxa"/>
            <w:tcBorders>
              <w:top w:val="nil"/>
              <w:left w:val="nil"/>
              <w:bottom w:val="nil"/>
              <w:right w:val="nil"/>
            </w:tcBorders>
            <w:shd w:val="clear" w:color="auto" w:fill="auto"/>
            <w:noWrap/>
            <w:vAlign w:val="bottom"/>
          </w:tcPr>
          <w:p w:rsidR="00B61E15" w:rsidRPr="00CF6DB4" w:rsidRDefault="00B61E15" w:rsidP="006B5515">
            <w:pPr>
              <w:jc w:val="center"/>
              <w:rPr>
                <w:rFonts w:ascii="Arial" w:hAnsi="Arial" w:cs="Arial"/>
                <w:color w:val="000000"/>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single" w:sz="8" w:space="0" w:color="auto"/>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 PRINCIPAL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002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8</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80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COMISARIO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COMISARIO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INSPECTOR</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CMC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GR. FORM/GESTION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OAC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DESAR. TECNOL.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ENLACE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SEG. VIAL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TRANS/RADAR</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ATEST. TUDELA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 GRAN Nº</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SEG. CIUDAD.</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JUDIC. BR. CENT.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APOYO TECNOL.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JUD. COMI Y NORTE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REG. INTERNO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MED. AMBIENTE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JUEGO Y ESPEC.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EDIFICIOS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SEG Y SISTEMAS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ESCOLTAS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w:t>
            </w:r>
            <w:r w:rsidRPr="00CF6DB4">
              <w:rPr>
                <w:rFonts w:ascii="Arial" w:hAnsi="Arial" w:cs="Arial"/>
                <w:b/>
                <w:bCs/>
                <w:color w:val="0000FF"/>
                <w:sz w:val="10"/>
                <w:szCs w:val="10"/>
              </w:rPr>
              <w:lastRenderedPageBreak/>
              <w:t>19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w:t>
            </w:r>
            <w:r w:rsidRPr="00CF6DB4">
              <w:rPr>
                <w:rFonts w:ascii="Arial" w:hAnsi="Arial" w:cs="Arial"/>
                <w:b/>
                <w:bCs/>
                <w:color w:val="F20884"/>
                <w:sz w:val="10"/>
                <w:szCs w:val="10"/>
              </w:rPr>
              <w:lastRenderedPageBreak/>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lastRenderedPageBreak/>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r w:rsidRPr="00CF6DB4">
              <w:rPr>
                <w:rFonts w:ascii="Arial" w:hAnsi="Arial" w:cs="Arial"/>
                <w:b/>
                <w:bCs/>
                <w:color w:val="0000D4"/>
                <w:sz w:val="10"/>
                <w:szCs w:val="10"/>
              </w:rPr>
              <w:lastRenderedPageBreak/>
              <w:t>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w:t>
            </w:r>
            <w:r w:rsidRPr="00CF6DB4">
              <w:rPr>
                <w:rFonts w:ascii="Arial" w:hAnsi="Arial" w:cs="Arial"/>
                <w:b/>
                <w:bCs/>
                <w:color w:val="0000FF"/>
                <w:sz w:val="10"/>
                <w:szCs w:val="10"/>
              </w:rPr>
              <w:lastRenderedPageBreak/>
              <w: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xml:space="preserve">&gt; 6 MESES y &lt; 1 </w:t>
            </w:r>
            <w:r w:rsidRPr="00CF6DB4">
              <w:rPr>
                <w:rFonts w:ascii="Arial" w:hAnsi="Arial" w:cs="Arial"/>
                <w:b/>
                <w:bCs/>
                <w:color w:val="0000FF"/>
                <w:sz w:val="10"/>
                <w:szCs w:val="10"/>
              </w:rPr>
              <w:lastRenderedPageBreak/>
              <w:t>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w:t>
            </w:r>
            <w:r w:rsidRPr="00CF6DB4">
              <w:rPr>
                <w:rFonts w:ascii="Arial" w:hAnsi="Arial" w:cs="Arial"/>
                <w:b/>
                <w:bCs/>
                <w:color w:val="F20884"/>
                <w:sz w:val="10"/>
                <w:szCs w:val="10"/>
              </w:rPr>
              <w:lastRenderedPageBreak/>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lastRenderedPageBreak/>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r w:rsidRPr="00CF6DB4">
              <w:rPr>
                <w:rFonts w:ascii="Arial" w:hAnsi="Arial" w:cs="Arial"/>
                <w:b/>
                <w:bCs/>
                <w:color w:val="0000D4"/>
                <w:sz w:val="10"/>
                <w:szCs w:val="10"/>
              </w:rPr>
              <w:lastRenderedPageBreak/>
              <w:t>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ALTA</w:t>
            </w:r>
          </w:p>
        </w:tc>
        <w:tc>
          <w:tcPr>
            <w:tcW w:w="1417" w:type="dxa"/>
            <w:tcBorders>
              <w:top w:val="nil"/>
              <w:left w:val="nil"/>
              <w:bottom w:val="nil"/>
              <w:right w:val="nil"/>
            </w:tcBorders>
            <w:shd w:val="clear" w:color="auto" w:fill="auto"/>
            <w:noWrap/>
            <w:vAlign w:val="bottom"/>
          </w:tcPr>
          <w:p w:rsidR="00B61E15" w:rsidRPr="00CF6DB4" w:rsidRDefault="00B61E15" w:rsidP="006B5515">
            <w:pPr>
              <w:jc w:val="center"/>
              <w:rPr>
                <w:rFonts w:ascii="Arial" w:hAnsi="Arial" w:cs="Arial"/>
                <w:b/>
                <w:bCs/>
                <w:color w:val="0000FF"/>
                <w:sz w:val="10"/>
                <w:szCs w:val="10"/>
              </w:rPr>
            </w:pPr>
            <w:r w:rsidRPr="00CF6DB4">
              <w:rPr>
                <w:rFonts w:ascii="Arial" w:hAnsi="Arial" w:cs="Arial"/>
                <w:b/>
                <w:bCs/>
                <w:color w:val="0000FF"/>
                <w:sz w:val="10"/>
                <w:szCs w:val="10"/>
              </w:rPr>
              <w:t>CONSTANTE/EXTRE</w:t>
            </w:r>
            <w:r w:rsidRPr="00CF6DB4">
              <w:rPr>
                <w:rFonts w:ascii="Arial" w:hAnsi="Arial" w:cs="Arial"/>
                <w:b/>
                <w:bCs/>
                <w:color w:val="0000FF"/>
                <w:sz w:val="10"/>
                <w:szCs w:val="10"/>
              </w:rPr>
              <w:lastRenderedPageBreak/>
              <w:t>MO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 xml:space="preserve">MEDIO (&gt;25% y </w:t>
            </w:r>
            <w:r w:rsidRPr="00CF6DB4">
              <w:rPr>
                <w:rFonts w:ascii="Arial" w:hAnsi="Arial" w:cs="Arial"/>
                <w:b/>
                <w:bCs/>
                <w:color w:val="0000FF"/>
                <w:sz w:val="10"/>
                <w:szCs w:val="10"/>
              </w:rPr>
              <w:lastRenderedPageBreak/>
              <w:t>&gt;75%)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lastRenderedPageBreak/>
              <w:t>1</w:t>
            </w:r>
            <w:r w:rsidRPr="00CF6DB4">
              <w:rPr>
                <w:rFonts w:ascii="Arial" w:hAnsi="Arial" w:cs="Arial"/>
                <w:b/>
                <w:bCs/>
                <w:color w:val="F20884"/>
                <w:sz w:val="10"/>
                <w:szCs w:val="10"/>
              </w:rPr>
              <w:lastRenderedPageBreak/>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lastRenderedPageBreak/>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r w:rsidRPr="00CF6DB4">
              <w:rPr>
                <w:rFonts w:ascii="Arial" w:hAnsi="Arial" w:cs="Arial"/>
                <w:b/>
                <w:bCs/>
                <w:color w:val="0000D4"/>
                <w:sz w:val="10"/>
                <w:szCs w:val="10"/>
              </w:rPr>
              <w:lastRenderedPageBreak/>
              <w:t>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1</w:t>
            </w:r>
            <w:r w:rsidRPr="00CF6DB4">
              <w:rPr>
                <w:rFonts w:ascii="Arial" w:hAnsi="Arial" w:cs="Arial"/>
                <w:b/>
                <w:bCs/>
                <w:color w:val="0000FF"/>
                <w:sz w:val="10"/>
                <w:szCs w:val="10"/>
              </w:rPr>
              <w:lastRenderedPageBreak/>
              <w:t>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lastRenderedPageBreak/>
              <w:t>SUB GIE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220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INTERVENCION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221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PLAN. OPERAT.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222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ADMON MEDIOS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FORMA/GESTION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OAC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DESAR. TECNOLO.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SEG. VIAL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TRANS/RADAR</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ATESTADOS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 GRAN Nº</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SEG CIUDADANA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JUDIC. BR. CENT.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JUD. TUDELA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CALIDAD, REG. DIS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MEDIO AMBIENTE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JUEGO Y ESPEC.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EDIFICIOS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SEG. PRIV Y SIST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ESCOLTAS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INTERVENCION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PLANI OPERATIVA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ADMON MEDIOS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PROT INSTAL Y 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CMC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GESTION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OAP</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DESARROLLO TECNOLOGICO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406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SEGURIDAD VIAL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TRANSPORTES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ATESTADOS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 GRAN Nº</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PREVENCION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JUDICIAL CENTRAL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GAT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JUDICIAL COMISA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REGIMEN INTERNO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MEDIO AMBIENTE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JUEGO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EDIFICIOS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SEG. PRIVADA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ESCOLTAS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6B5515">
            <w:pPr>
              <w:jc w:val="center"/>
              <w:rPr>
                <w:rFonts w:ascii="Arial" w:hAnsi="Arial" w:cs="Arial"/>
                <w:b/>
                <w:bCs/>
                <w:color w:val="0000FF"/>
                <w:sz w:val="10"/>
                <w:szCs w:val="10"/>
              </w:rPr>
            </w:pPr>
            <w:r w:rsidRPr="00CF6DB4">
              <w:rPr>
                <w:rFonts w:ascii="Arial" w:hAnsi="Arial" w:cs="Arial"/>
                <w:b/>
                <w:bCs/>
                <w:color w:val="0000FF"/>
                <w:sz w:val="10"/>
                <w:szCs w:val="10"/>
              </w:rPr>
              <w:t>CONSTANTE/EXTREMO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GIE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INTERVENCION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ADMON MEDIOS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CARTERIA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377" w:type="dxa"/>
            <w:tcBorders>
              <w:top w:val="nil"/>
              <w:left w:val="single" w:sz="4" w:space="0" w:color="auto"/>
              <w:bottom w:val="nil"/>
              <w:right w:val="single" w:sz="4"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CANINO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JEFATURA COMUNICACIÓN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1812D5">
            <w:pPr>
              <w:rPr>
                <w:rFonts w:ascii="Arial" w:hAnsi="Arial" w:cs="Arial"/>
                <w:b/>
                <w:bCs/>
                <w:sz w:val="10"/>
                <w:szCs w:val="10"/>
              </w:rPr>
            </w:pPr>
            <w:r w:rsidRPr="00CF6DB4">
              <w:rPr>
                <w:rFonts w:ascii="Arial" w:hAnsi="Arial" w:cs="Arial"/>
                <w:b/>
                <w:bCs/>
                <w:sz w:val="10"/>
                <w:szCs w:val="10"/>
              </w:rPr>
              <w:t>SUB</w:t>
            </w:r>
            <w:r>
              <w:rPr>
                <w:rFonts w:ascii="Arial" w:hAnsi="Arial" w:cs="Arial"/>
                <w:b/>
                <w:bCs/>
                <w:sz w:val="10"/>
                <w:szCs w:val="10"/>
              </w:rPr>
              <w:t>. CRIMINALISTICA DE LAB.</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CRIMINALISTICA DE CAMPO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1812D5">
            <w:pPr>
              <w:rPr>
                <w:rFonts w:ascii="Arial" w:hAnsi="Arial" w:cs="Arial"/>
                <w:b/>
                <w:bCs/>
                <w:sz w:val="10"/>
                <w:szCs w:val="10"/>
              </w:rPr>
            </w:pPr>
            <w:r w:rsidRPr="00CF6DB4">
              <w:rPr>
                <w:rFonts w:ascii="Arial" w:hAnsi="Arial" w:cs="Arial"/>
                <w:b/>
                <w:bCs/>
                <w:sz w:val="10"/>
                <w:szCs w:val="10"/>
              </w:rPr>
              <w:t>CAB</w:t>
            </w:r>
            <w:r>
              <w:rPr>
                <w:rFonts w:ascii="Arial" w:hAnsi="Arial" w:cs="Arial"/>
                <w:b/>
                <w:bCs/>
                <w:sz w:val="10"/>
                <w:szCs w:val="10"/>
              </w:rPr>
              <w:t>O CRIMINALISTICA DE LAB.</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CRIMINALISTICA DE CAMPO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POL. JEFATURA COMUNICACIÓN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A206C9">
            <w:pPr>
              <w:rPr>
                <w:rFonts w:ascii="Arial" w:hAnsi="Arial" w:cs="Arial"/>
                <w:b/>
                <w:bCs/>
                <w:sz w:val="10"/>
                <w:szCs w:val="10"/>
              </w:rPr>
            </w:pPr>
            <w:r w:rsidRPr="00CF6DB4">
              <w:rPr>
                <w:rFonts w:ascii="Arial" w:hAnsi="Arial" w:cs="Arial"/>
                <w:b/>
                <w:bCs/>
                <w:sz w:val="10"/>
                <w:szCs w:val="10"/>
              </w:rPr>
              <w:t>POL</w:t>
            </w:r>
            <w:r>
              <w:rPr>
                <w:rFonts w:ascii="Arial" w:hAnsi="Arial" w:cs="Arial"/>
                <w:b/>
                <w:bCs/>
                <w:sz w:val="10"/>
                <w:szCs w:val="10"/>
              </w:rPr>
              <w:t>. CRIMINALISTICA DE LAB.</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2A5606">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2A5606">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2A5606">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POL. CRIMINALISTICA DE CAMPO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1</w:t>
            </w:r>
            <w:r>
              <w:rPr>
                <w:rFonts w:ascii="Arial" w:hAnsi="Arial" w:cs="Arial"/>
                <w:b/>
                <w:bCs/>
                <w:color w:val="F20884"/>
                <w:sz w:val="10"/>
                <w:szCs w:val="10"/>
              </w:rPr>
              <w:lastRenderedPageBreak/>
              <w:t>5</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lastRenderedPageBreak/>
              <w:t>4</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4</w:t>
            </w:r>
            <w:r>
              <w:rPr>
                <w:rFonts w:ascii="Arial" w:hAnsi="Arial" w:cs="Arial"/>
                <w:b/>
                <w:bCs/>
                <w:color w:val="0000D4"/>
                <w:sz w:val="10"/>
                <w:szCs w:val="10"/>
              </w:rPr>
              <w:lastRenderedPageBreak/>
              <w:t>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SUBINSPECT</w:t>
            </w:r>
            <w:r>
              <w:rPr>
                <w:rFonts w:ascii="Arial" w:hAnsi="Arial" w:cs="Arial"/>
                <w:b/>
                <w:bCs/>
                <w:color w:val="0000FF"/>
                <w:sz w:val="10"/>
                <w:szCs w:val="10"/>
              </w:rPr>
              <w:lastRenderedPageBreak/>
              <w:t>OR</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 xml:space="preserve">&gt; 6 MESES Y &lt;1 </w:t>
            </w:r>
            <w:r>
              <w:rPr>
                <w:rFonts w:ascii="Arial" w:hAnsi="Arial" w:cs="Arial"/>
                <w:b/>
                <w:bCs/>
                <w:color w:val="0000FF"/>
                <w:sz w:val="10"/>
                <w:szCs w:val="10"/>
              </w:rPr>
              <w:lastRenderedPageBreak/>
              <w:t>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lastRenderedPageBreak/>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w:t>
            </w:r>
            <w:r>
              <w:rPr>
                <w:rFonts w:ascii="Arial" w:hAnsi="Arial" w:cs="Arial"/>
                <w:b/>
                <w:bCs/>
                <w:color w:val="0000D4"/>
                <w:sz w:val="10"/>
                <w:szCs w:val="10"/>
              </w:rPr>
              <w:lastRenderedPageBreak/>
              <w:t>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lastRenderedPageBreak/>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ESTRICTO/LIMITAD</w:t>
            </w:r>
            <w:r w:rsidRPr="00CF6DB4">
              <w:rPr>
                <w:rFonts w:ascii="Arial" w:hAnsi="Arial" w:cs="Arial"/>
                <w:b/>
                <w:bCs/>
                <w:color w:val="0000FF"/>
                <w:sz w:val="10"/>
                <w:szCs w:val="10"/>
              </w:rPr>
              <w:lastRenderedPageBreak/>
              <w:t>O</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lastRenderedPageBreak/>
              <w:t>MEDI</w:t>
            </w:r>
            <w:r w:rsidRPr="00CF6DB4">
              <w:rPr>
                <w:rFonts w:ascii="Arial" w:hAnsi="Arial" w:cs="Arial"/>
                <w:b/>
                <w:bCs/>
                <w:color w:val="0000FF"/>
                <w:sz w:val="10"/>
                <w:szCs w:val="10"/>
              </w:rPr>
              <w:t>O (&lt;25%)</w:t>
            </w:r>
            <w:r>
              <w:rPr>
                <w:rFonts w:ascii="Arial" w:hAnsi="Arial" w:cs="Arial"/>
                <w:b/>
                <w:bCs/>
                <w:color w:val="0000FF"/>
                <w:sz w:val="10"/>
                <w:szCs w:val="10"/>
              </w:rPr>
              <w:t xml:space="preserve"> Y </w:t>
            </w:r>
            <w:r>
              <w:rPr>
                <w:rFonts w:ascii="Arial" w:hAnsi="Arial" w:cs="Arial"/>
                <w:b/>
                <w:bCs/>
                <w:color w:val="0000FF"/>
                <w:sz w:val="10"/>
                <w:szCs w:val="10"/>
              </w:rPr>
              <w:lastRenderedPageBreak/>
              <w:t>&gt;75%)</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lastRenderedPageBreak/>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2</w:t>
            </w:r>
            <w:r>
              <w:rPr>
                <w:rFonts w:ascii="Arial" w:hAnsi="Arial" w:cs="Arial"/>
                <w:b/>
                <w:bCs/>
                <w:color w:val="0000D4"/>
                <w:sz w:val="10"/>
                <w:szCs w:val="10"/>
              </w:rPr>
              <w:lastRenderedPageBreak/>
              <w:t>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lastRenderedPageBreak/>
              <w:t>9</w:t>
            </w:r>
            <w:r>
              <w:rPr>
                <w:rFonts w:ascii="Arial" w:hAnsi="Arial" w:cs="Arial"/>
                <w:b/>
                <w:bCs/>
                <w:color w:val="0000FF"/>
                <w:sz w:val="10"/>
                <w:szCs w:val="10"/>
              </w:rPr>
              <w:lastRenderedPageBreak/>
              <w:t>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Pr>
                <w:rFonts w:ascii="Arial" w:hAnsi="Arial" w:cs="Arial"/>
                <w:b/>
                <w:bCs/>
                <w:sz w:val="10"/>
                <w:szCs w:val="10"/>
              </w:rPr>
              <w:lastRenderedPageBreak/>
              <w:t xml:space="preserve">SUB. CUSTODIA Y TRASLADO </w:t>
            </w:r>
            <w:r>
              <w:rPr>
                <w:rFonts w:ascii="Arial" w:hAnsi="Arial" w:cs="Arial"/>
                <w:b/>
                <w:bCs/>
                <w:sz w:val="10"/>
                <w:szCs w:val="10"/>
              </w:rPr>
              <w:lastRenderedPageBreak/>
              <w:t>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lastRenderedPageBreak/>
              <w:t>A</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&gt; 6 MESES Y &lt;1 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w:t>
            </w:r>
            <w:r w:rsidRPr="00CF6DB4">
              <w:rPr>
                <w:rFonts w:ascii="Arial" w:hAnsi="Arial" w:cs="Arial"/>
                <w:b/>
                <w:bCs/>
                <w:color w:val="0000FF"/>
                <w:sz w:val="10"/>
                <w:szCs w:val="10"/>
              </w:rPr>
              <w:t>O (&lt;25%)</w:t>
            </w:r>
            <w:r>
              <w:rPr>
                <w:rFonts w:ascii="Arial" w:hAnsi="Arial" w:cs="Arial"/>
                <w:b/>
                <w:bCs/>
                <w:color w:val="0000FF"/>
                <w:sz w:val="10"/>
                <w:szCs w:val="10"/>
              </w:rPr>
              <w:t xml:space="preserve"> Y &gt;75%)</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474780">
            <w:pPr>
              <w:rPr>
                <w:rFonts w:ascii="Arial" w:hAnsi="Arial" w:cs="Arial"/>
                <w:b/>
                <w:bCs/>
                <w:sz w:val="10"/>
                <w:szCs w:val="10"/>
              </w:rPr>
            </w:pPr>
            <w:r>
              <w:rPr>
                <w:rFonts w:ascii="Arial" w:hAnsi="Arial" w:cs="Arial"/>
                <w:b/>
                <w:bCs/>
                <w:sz w:val="10"/>
                <w:szCs w:val="10"/>
              </w:rPr>
              <w:t>CABO  CUSTODIA Y TRASLAD 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POLICIA</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&gt; 6 MESES Y &lt;1 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w:t>
            </w:r>
            <w:r w:rsidRPr="00CF6DB4">
              <w:rPr>
                <w:rFonts w:ascii="Arial" w:hAnsi="Arial" w:cs="Arial"/>
                <w:b/>
                <w:bCs/>
                <w:color w:val="0000FF"/>
                <w:sz w:val="10"/>
                <w:szCs w:val="10"/>
              </w:rPr>
              <w:t>O (&lt;25%)</w:t>
            </w:r>
            <w:r>
              <w:rPr>
                <w:rFonts w:ascii="Arial" w:hAnsi="Arial" w:cs="Arial"/>
                <w:b/>
                <w:bCs/>
                <w:color w:val="0000FF"/>
                <w:sz w:val="10"/>
                <w:szCs w:val="10"/>
              </w:rPr>
              <w:t xml:space="preserve"> Y &gt;75%)</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50</w:t>
            </w:r>
          </w:p>
        </w:tc>
        <w:tc>
          <w:tcPr>
            <w:tcW w:w="1913" w:type="dxa"/>
            <w:tcBorders>
              <w:top w:val="nil"/>
              <w:left w:val="nil"/>
              <w:bottom w:val="nil"/>
              <w:right w:val="nil"/>
            </w:tcBorders>
            <w:shd w:val="clear" w:color="auto" w:fill="auto"/>
            <w:noWrap/>
            <w:vAlign w:val="bottom"/>
          </w:tcPr>
          <w:p w:rsidR="00B61E15" w:rsidRPr="00CF6DB4" w:rsidRDefault="00B61E15" w:rsidP="00474780">
            <w:pPr>
              <w:rPr>
                <w:rFonts w:ascii="Arial" w:hAnsi="Arial" w:cs="Arial"/>
                <w:b/>
                <w:bCs/>
                <w:sz w:val="10"/>
                <w:szCs w:val="10"/>
              </w:rPr>
            </w:pPr>
            <w:r>
              <w:rPr>
                <w:rFonts w:ascii="Arial" w:hAnsi="Arial" w:cs="Arial"/>
                <w:b/>
                <w:bCs/>
                <w:sz w:val="10"/>
                <w:szCs w:val="10"/>
              </w:rPr>
              <w:t>POL. CUSTODIA Y TRASLAD 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202</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color w:val="FFFFFF"/>
                <w:sz w:val="10"/>
                <w:szCs w:val="10"/>
              </w:rPr>
              <w:t>A</w:t>
            </w:r>
            <w:r w:rsidRPr="00CF6DB4">
              <w:rPr>
                <w:rFonts w:ascii="Arial" w:hAnsi="Arial" w:cs="Arial"/>
                <w:color w:val="FFFFFF"/>
                <w:sz w:val="10"/>
                <w:szCs w:val="10"/>
              </w:rPr>
              <w:t> </w:t>
            </w:r>
            <w:r>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BASICA</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&gt; 6 MESES Y &lt;1 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474780">
            <w:pPr>
              <w:rPr>
                <w:rFonts w:ascii="Arial" w:hAnsi="Arial" w:cs="Arial"/>
                <w:b/>
                <w:bCs/>
                <w:sz w:val="10"/>
                <w:szCs w:val="10"/>
              </w:rPr>
            </w:pPr>
            <w:r>
              <w:rPr>
                <w:rFonts w:ascii="Arial" w:hAnsi="Arial" w:cs="Arial"/>
                <w:b/>
                <w:bCs/>
                <w:sz w:val="10"/>
                <w:szCs w:val="10"/>
              </w:rPr>
              <w:t>SUB. RECUROS  HUMANOS.</w:t>
            </w:r>
          </w:p>
        </w:tc>
      </w:tr>
    </w:tbl>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360"/>
        <w:gridCol w:w="1474"/>
        <w:gridCol w:w="1474"/>
        <w:gridCol w:w="1474"/>
        <w:gridCol w:w="1474"/>
        <w:gridCol w:w="1474"/>
        <w:gridCol w:w="408"/>
        <w:gridCol w:w="1237"/>
        <w:gridCol w:w="426"/>
        <w:gridCol w:w="425"/>
        <w:gridCol w:w="425"/>
        <w:gridCol w:w="992"/>
      </w:tblGrid>
      <w:tr w:rsidR="00B61E15"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 RESPONSABILIDAD</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 RESPONSABILIDAD SOBRE LA GESTIÓN</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A.1. DAÑO QUE PUEDE OCASIONAR</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LEVE</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GRAVE</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B61E15" w:rsidRPr="00CB43EA" w:rsidRDefault="00B61E15" w:rsidP="00692A82">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8 a 9</w:t>
            </w:r>
          </w:p>
        </w:tc>
      </w:tr>
      <w:tr w:rsidR="00B61E15"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10 a 11</w:t>
            </w:r>
          </w:p>
        </w:tc>
      </w:tr>
      <w:tr w:rsidR="00B61E15"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A.2. PROBABILIDAD</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12 a 13</w:t>
            </w:r>
          </w:p>
        </w:tc>
      </w:tr>
      <w:tr w:rsidR="00B61E15"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14 a 15</w:t>
            </w:r>
          </w:p>
        </w:tc>
      </w:tr>
      <w:tr w:rsidR="00B61E15"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xml:space="preserve">B)  RESPONSABILIDAD SOBRE INICIATIVA </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B.1. VARIEDAD DE LAS TAREAS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16 a 17</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18 a 19</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20 a 21</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22 a 22</w:t>
            </w:r>
          </w:p>
        </w:tc>
      </w:tr>
      <w:tr w:rsidR="00B61E15"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 RESPONSABILIDAD SOBRE PERSONAS Y RELACIONES</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C.1. IMPORTANCIA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9</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23 a 23</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10</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24</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24 ó superior</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C.2. DIFICULTAD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D) RESPONSABILIDAD SOBRE DATOS CONFIDENCIALES</w:t>
            </w:r>
          </w:p>
        </w:tc>
        <w:tc>
          <w:tcPr>
            <w:tcW w:w="3022" w:type="dxa"/>
            <w:gridSpan w:val="2"/>
            <w:vMerge w:val="restart"/>
            <w:tcBorders>
              <w:top w:val="nil"/>
              <w:left w:val="nil"/>
              <w:bottom w:val="single" w:sz="8"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D.1. GRADO DE ACCESO A INFORMACION CONF.</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vMerge/>
            <w:tcBorders>
              <w:top w:val="nil"/>
              <w:left w:val="single" w:sz="8" w:space="0" w:color="auto"/>
              <w:bottom w:val="single" w:sz="8"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II. DEDICACIÓN</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xml:space="preserve">A) CALENDARIO NORMALIZADO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 a 1</w:t>
            </w:r>
          </w:p>
        </w:tc>
      </w:tr>
      <w:tr w:rsidR="00B61E15"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  LOCALIZACIÓN Y FLEXIBILIDAD FUERA DE LA JORNADA DE TRABAJO</w:t>
            </w:r>
          </w:p>
        </w:tc>
        <w:tc>
          <w:tcPr>
            <w:tcW w:w="1194" w:type="dxa"/>
            <w:vMerge w:val="restart"/>
            <w:tcBorders>
              <w:top w:val="nil"/>
              <w:left w:val="nil"/>
              <w:bottom w:val="single" w:sz="8" w:space="0" w:color="000000"/>
              <w:right w:val="nil"/>
            </w:tcBorders>
            <w:shd w:val="clear" w:color="000000" w:fill="CCFFCC"/>
            <w:vAlign w:val="center"/>
          </w:tcPr>
          <w:p w:rsidR="00B61E15" w:rsidRPr="00CB43EA" w:rsidRDefault="00B61E15" w:rsidP="00692A82">
            <w:pPr>
              <w:spacing w:beforeLines="20" w:before="48" w:afterLines="20" w:after="48"/>
              <w:jc w:val="center"/>
              <w:rPr>
                <w:rFonts w:ascii="Arial" w:hAnsi="Arial" w:cs="Arial"/>
                <w:b/>
                <w:bCs/>
                <w:sz w:val="12"/>
                <w:szCs w:val="12"/>
              </w:rPr>
            </w:pPr>
            <w:r w:rsidRPr="00CB43EA">
              <w:rPr>
                <w:rFonts w:ascii="Arial" w:hAnsi="Arial" w:cs="Arial"/>
                <w:b/>
                <w:bCs/>
                <w:sz w:val="12"/>
                <w:szCs w:val="12"/>
              </w:rPr>
              <w:t>1</w:t>
            </w:r>
          </w:p>
        </w:tc>
        <w:tc>
          <w:tcPr>
            <w:tcW w:w="1474" w:type="dxa"/>
            <w:vMerge w:val="restart"/>
            <w:tcBorders>
              <w:top w:val="nil"/>
              <w:left w:val="nil"/>
              <w:bottom w:val="single" w:sz="8" w:space="0" w:color="000000"/>
              <w:right w:val="nil"/>
            </w:tcBorders>
            <w:shd w:val="clear" w:color="000000" w:fill="CCFFCC"/>
            <w:vAlign w:val="center"/>
          </w:tcPr>
          <w:p w:rsidR="00B61E15" w:rsidRPr="00CB43EA" w:rsidRDefault="00B61E15" w:rsidP="00692A82">
            <w:pPr>
              <w:spacing w:beforeLines="20" w:before="48" w:afterLines="20" w:after="48"/>
              <w:jc w:val="center"/>
              <w:rPr>
                <w:rFonts w:ascii="Arial" w:hAnsi="Arial" w:cs="Arial"/>
                <w:b/>
                <w:bCs/>
                <w:sz w:val="12"/>
                <w:szCs w:val="12"/>
              </w:rPr>
            </w:pPr>
            <w:r w:rsidRPr="00CB43EA">
              <w:rPr>
                <w:rFonts w:ascii="Arial" w:hAnsi="Arial" w:cs="Arial"/>
                <w:b/>
                <w:bCs/>
                <w:sz w:val="12"/>
                <w:szCs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B61E15" w:rsidRPr="00CB43EA" w:rsidRDefault="00B61E15" w:rsidP="00692A82">
            <w:pPr>
              <w:spacing w:beforeLines="20" w:before="48" w:afterLines="20" w:after="48"/>
              <w:jc w:val="center"/>
              <w:rPr>
                <w:rFonts w:ascii="Arial" w:hAnsi="Arial" w:cs="Arial"/>
                <w:b/>
                <w:bCs/>
                <w:sz w:val="12"/>
                <w:szCs w:val="12"/>
              </w:rPr>
            </w:pPr>
            <w:r w:rsidRPr="00CB43EA">
              <w:rPr>
                <w:rFonts w:ascii="Arial" w:hAnsi="Arial" w:cs="Arial"/>
                <w:b/>
                <w:bCs/>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 a 2</w:t>
            </w:r>
          </w:p>
        </w:tc>
      </w:tr>
      <w:tr w:rsidR="00B61E15" w:rsidRPr="00CB43EA" w:rsidTr="00692A82">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  DEDICACIÓN ABSOLUTA</w:t>
            </w:r>
          </w:p>
        </w:tc>
        <w:tc>
          <w:tcPr>
            <w:tcW w:w="1194" w:type="dxa"/>
            <w:vMerge/>
            <w:tcBorders>
              <w:top w:val="nil"/>
              <w:left w:val="nil"/>
              <w:bottom w:val="single" w:sz="8" w:space="0" w:color="000000"/>
              <w:right w:val="nil"/>
            </w:tcBorders>
            <w:vAlign w:val="center"/>
          </w:tcPr>
          <w:p w:rsidR="00B61E15" w:rsidRPr="00CB43EA" w:rsidRDefault="00B61E15"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B61E15" w:rsidRPr="00CB43EA" w:rsidRDefault="00B61E15"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B61E15" w:rsidRPr="00CB43EA" w:rsidRDefault="00B61E15" w:rsidP="00692A82">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3 ó superior</w:t>
            </w:r>
          </w:p>
        </w:tc>
      </w:tr>
      <w:tr w:rsidR="00B61E15" w:rsidRPr="00CB43EA" w:rsidTr="00692A82">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III. PREPARACIÓN TÉCNICA</w:t>
            </w:r>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  FORMACIÓN ADICIONAL</w:t>
            </w: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A.1. EMPLEO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POLICÍA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CABO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SUBINSPECTOR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w:t>
            </w:r>
          </w:p>
        </w:tc>
        <w:tc>
          <w:tcPr>
            <w:tcW w:w="1474" w:type="dxa"/>
            <w:tcBorders>
              <w:top w:val="nil"/>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 PPAL</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4 a 5</w:t>
            </w:r>
          </w:p>
        </w:tc>
      </w:tr>
      <w:tr w:rsidR="00B61E15"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6 a 7</w:t>
            </w:r>
          </w:p>
        </w:tc>
      </w:tr>
      <w:tr w:rsidR="00B61E15"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A.2. ESPECIALIZACIÓN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BÁSICA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8 a 9</w:t>
            </w:r>
          </w:p>
        </w:tc>
      </w:tr>
      <w:tr w:rsidR="00B61E15"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10 a 11</w:t>
            </w:r>
          </w:p>
        </w:tc>
      </w:tr>
      <w:tr w:rsidR="00B61E15" w:rsidRPr="00CB43EA" w:rsidTr="00692A82">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  TIEMPO NECESARIO PARA EL DESEMPEÑO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&lt; 6 MESES</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6 MESES y &lt; 1 AÑO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1 AÑO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12 a 13</w:t>
            </w:r>
          </w:p>
        </w:tc>
      </w:tr>
      <w:tr w:rsidR="00B61E15" w:rsidRPr="00CB43EA" w:rsidTr="00692A82">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14 a 15</w:t>
            </w:r>
          </w:p>
        </w:tc>
      </w:tr>
      <w:tr w:rsidR="00B61E15" w:rsidRPr="00CB43EA" w:rsidTr="00692A82">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  NECESIDAD DE ACTUALIZACIÓN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16 ó superior</w:t>
            </w:r>
          </w:p>
        </w:tc>
      </w:tr>
      <w:tr w:rsidR="00B61E15" w:rsidRPr="00CB43EA" w:rsidTr="00692A82">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 xml:space="preserve"> ó superior</w:t>
            </w:r>
          </w:p>
        </w:tc>
      </w:tr>
      <w:tr w:rsidR="00B61E15" w:rsidRPr="00CB43EA" w:rsidTr="00692A82">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IV. DIFICULTAD</w:t>
            </w:r>
          </w:p>
        </w:tc>
        <w:tc>
          <w:tcPr>
            <w:tcW w:w="1637" w:type="dxa"/>
            <w:tcBorders>
              <w:top w:val="single" w:sz="8" w:space="0" w:color="auto"/>
              <w:left w:val="nil"/>
              <w:bottom w:val="single" w:sz="8" w:space="0" w:color="auto"/>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 </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  DIFICULTAD FÍSICA</w:t>
            </w:r>
          </w:p>
        </w:tc>
        <w:tc>
          <w:tcPr>
            <w:tcW w:w="1637"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0 a 2</w:t>
            </w:r>
          </w:p>
        </w:tc>
      </w:tr>
      <w:tr w:rsidR="00B61E15" w:rsidRPr="00CB43EA" w:rsidTr="00692A82">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3 a 5</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  DIFICULTAD OPERATIVA</w:t>
            </w:r>
          </w:p>
        </w:tc>
        <w:tc>
          <w:tcPr>
            <w:tcW w:w="1637"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A.1. ENTIDAD DE LAS REGLAS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ESTRICTO/LIMITADO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 GRAN Nº</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CONSTANTE</w:t>
            </w:r>
            <w:r w:rsidRPr="00CB43EA">
              <w:rPr>
                <w:rFonts w:ascii="Arial" w:hAnsi="Arial" w:cs="Arial"/>
                <w:b/>
                <w:bCs/>
                <w:color w:val="0000D4"/>
                <w:sz w:val="12"/>
                <w:szCs w:val="12"/>
              </w:rPr>
              <w:br/>
              <w:t>/EXTREMO</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6 a 8</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9 a 10</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A.2. TIEMPO DE EXPOSICIÓN</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BAJO (&lt;25%)</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 (&gt;25% y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ALTO (&gt;75%)</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11</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11 ó superior</w:t>
            </w:r>
          </w:p>
        </w:tc>
      </w:tr>
      <w:tr w:rsidR="00B61E15" w:rsidRPr="00CB43EA" w:rsidTr="00692A82">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bl>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Default="00B61E15">
      <w:pPr>
        <w:kinsoku w:val="0"/>
        <w:overflowPunct w:val="0"/>
        <w:ind w:left="207"/>
      </w:pPr>
    </w:p>
    <w:p w:rsidR="00B61E15" w:rsidRDefault="00B61E15">
      <w:pPr>
        <w:kinsoku w:val="0"/>
        <w:overflowPunct w:val="0"/>
        <w:ind w:left="207"/>
        <w:sectPr w:rsidR="00B61E15">
          <w:footerReference w:type="default" r:id="rId9"/>
          <w:pgSz w:w="23820" w:h="16840" w:orient="landscape"/>
          <w:pgMar w:top="460" w:right="3200" w:bottom="880" w:left="3460" w:header="0" w:footer="692" w:gutter="0"/>
          <w:cols w:space="720" w:equalWidth="0">
            <w:col w:w="17160"/>
          </w:cols>
          <w:noEndnote/>
        </w:sectPr>
      </w:pPr>
    </w:p>
    <w:p w:rsidR="00B61E15" w:rsidRPr="00E345B9" w:rsidRDefault="00B61E15">
      <w:pPr>
        <w:pStyle w:val="Textoindependiente"/>
        <w:kinsoku w:val="0"/>
        <w:overflowPunct w:val="0"/>
        <w:spacing w:before="76" w:line="360" w:lineRule="auto"/>
        <w:ind w:left="381" w:right="102"/>
        <w:rPr>
          <w:rFonts w:ascii="Helvetica LT Std" w:hAnsi="Helvetica LT Std"/>
          <w:sz w:val="19"/>
          <w:szCs w:val="19"/>
        </w:rPr>
      </w:pPr>
      <w:r w:rsidRPr="00E345B9">
        <w:rPr>
          <w:rFonts w:ascii="Helvetica LT Std" w:hAnsi="Helvetica LT Std"/>
          <w:sz w:val="19"/>
          <w:szCs w:val="19"/>
        </w:rPr>
        <w:lastRenderedPageBreak/>
        <w:t>B.</w:t>
      </w:r>
      <w:r w:rsidRPr="00E345B9">
        <w:rPr>
          <w:rFonts w:ascii="Helvetica LT Std" w:hAnsi="Helvetica LT Std"/>
          <w:sz w:val="19"/>
          <w:szCs w:val="19"/>
        </w:rPr>
        <w:tab/>
      </w:r>
      <w:r w:rsidRPr="00E345B9">
        <w:rPr>
          <w:rFonts w:ascii="Helvetica LT Std" w:hAnsi="Helvetica LT Std"/>
          <w:spacing w:val="45"/>
          <w:sz w:val="19"/>
          <w:szCs w:val="19"/>
        </w:rPr>
        <w:t xml:space="preserve"> </w:t>
      </w:r>
      <w:r w:rsidRPr="00E345B9">
        <w:rPr>
          <w:rFonts w:ascii="Helvetica LT Std" w:hAnsi="Helvetica LT Std"/>
          <w:sz w:val="19"/>
          <w:szCs w:val="19"/>
        </w:rPr>
        <w:t>Cuadro</w:t>
      </w:r>
      <w:r w:rsidRPr="00E345B9">
        <w:rPr>
          <w:rFonts w:ascii="Helvetica LT Std" w:hAnsi="Helvetica LT Std"/>
          <w:spacing w:val="45"/>
          <w:sz w:val="19"/>
          <w:szCs w:val="19"/>
        </w:rPr>
        <w:t xml:space="preserve"> </w:t>
      </w:r>
      <w:r w:rsidRPr="00E345B9">
        <w:rPr>
          <w:rFonts w:ascii="Helvetica LT Std" w:hAnsi="Helvetica LT Std"/>
          <w:sz w:val="19"/>
          <w:szCs w:val="19"/>
        </w:rPr>
        <w:t>de</w:t>
      </w:r>
      <w:r w:rsidRPr="00E345B9">
        <w:rPr>
          <w:rFonts w:ascii="Helvetica LT Std" w:hAnsi="Helvetica LT Std"/>
          <w:spacing w:val="45"/>
          <w:sz w:val="19"/>
          <w:szCs w:val="19"/>
        </w:rPr>
        <w:t xml:space="preserve"> </w:t>
      </w:r>
      <w:r w:rsidRPr="00E345B9">
        <w:rPr>
          <w:rFonts w:ascii="Helvetica LT Std" w:hAnsi="Helvetica LT Std"/>
          <w:sz w:val="19"/>
          <w:szCs w:val="19"/>
        </w:rPr>
        <w:t>puntuaciones</w:t>
      </w:r>
      <w:r w:rsidRPr="00E345B9">
        <w:rPr>
          <w:rFonts w:ascii="Helvetica LT Std" w:hAnsi="Helvetica LT Std"/>
          <w:spacing w:val="45"/>
          <w:sz w:val="19"/>
          <w:szCs w:val="19"/>
        </w:rPr>
        <w:t xml:space="preserve"> </w:t>
      </w:r>
      <w:r w:rsidRPr="00E345B9">
        <w:rPr>
          <w:rFonts w:ascii="Helvetica LT Std" w:hAnsi="Helvetica LT Std"/>
          <w:sz w:val="19"/>
          <w:szCs w:val="19"/>
        </w:rPr>
        <w:t>ordenadas</w:t>
      </w:r>
      <w:r w:rsidRPr="00E345B9">
        <w:rPr>
          <w:rFonts w:ascii="Helvetica LT Std" w:hAnsi="Helvetica LT Std"/>
          <w:spacing w:val="45"/>
          <w:sz w:val="19"/>
          <w:szCs w:val="19"/>
        </w:rPr>
        <w:t xml:space="preserve"> </w:t>
      </w:r>
      <w:r w:rsidRPr="00E345B9">
        <w:rPr>
          <w:rFonts w:ascii="Helvetica LT Std" w:hAnsi="Helvetica LT Std"/>
          <w:sz w:val="19"/>
          <w:szCs w:val="19"/>
        </w:rPr>
        <w:t>por</w:t>
      </w:r>
      <w:r w:rsidRPr="00E345B9">
        <w:rPr>
          <w:rFonts w:ascii="Helvetica LT Std" w:hAnsi="Helvetica LT Std"/>
          <w:spacing w:val="45"/>
          <w:sz w:val="19"/>
          <w:szCs w:val="19"/>
        </w:rPr>
        <w:t xml:space="preserve"> </w:t>
      </w:r>
      <w:r w:rsidRPr="00E345B9">
        <w:rPr>
          <w:rFonts w:ascii="Helvetica LT Std" w:hAnsi="Helvetica LT Std"/>
          <w:sz w:val="19"/>
          <w:szCs w:val="19"/>
        </w:rPr>
        <w:t>empleos</w:t>
      </w:r>
      <w:r w:rsidRPr="00E345B9">
        <w:rPr>
          <w:rFonts w:ascii="Helvetica LT Std" w:hAnsi="Helvetica LT Std"/>
          <w:spacing w:val="45"/>
          <w:sz w:val="19"/>
          <w:szCs w:val="19"/>
        </w:rPr>
        <w:t xml:space="preserve"> </w:t>
      </w:r>
      <w:r w:rsidRPr="00E345B9">
        <w:rPr>
          <w:rFonts w:ascii="Helvetica LT Std" w:hAnsi="Helvetica LT Std"/>
          <w:sz w:val="19"/>
          <w:szCs w:val="19"/>
        </w:rPr>
        <w:t>(1</w:t>
      </w:r>
      <w:r w:rsidRPr="00E345B9">
        <w:rPr>
          <w:rFonts w:ascii="Helvetica LT Std" w:hAnsi="Helvetica LT Std"/>
          <w:spacing w:val="45"/>
          <w:sz w:val="19"/>
          <w:szCs w:val="19"/>
        </w:rPr>
        <w:t xml:space="preserve"> </w:t>
      </w:r>
      <w:r w:rsidRPr="00E345B9">
        <w:rPr>
          <w:rFonts w:ascii="Helvetica LT Std" w:hAnsi="Helvetica LT Std"/>
          <w:sz w:val="19"/>
          <w:szCs w:val="19"/>
        </w:rPr>
        <w:t xml:space="preserve">de </w:t>
      </w:r>
      <w:r w:rsidRPr="00E345B9">
        <w:rPr>
          <w:rFonts w:ascii="Helvetica LT Std" w:hAnsi="Helvetica LT Std"/>
          <w:spacing w:val="-1"/>
          <w:sz w:val="19"/>
          <w:szCs w:val="19"/>
        </w:rPr>
        <w:t>octubr</w:t>
      </w:r>
      <w:r w:rsidRPr="00E345B9">
        <w:rPr>
          <w:rFonts w:ascii="Helvetica LT Std" w:hAnsi="Helvetica LT Std"/>
          <w:sz w:val="19"/>
          <w:szCs w:val="19"/>
        </w:rPr>
        <w:t>e</w:t>
      </w:r>
      <w:r w:rsidRPr="00E345B9">
        <w:rPr>
          <w:rFonts w:ascii="Helvetica LT Std" w:hAnsi="Helvetica LT Std"/>
          <w:spacing w:val="-1"/>
          <w:sz w:val="19"/>
          <w:szCs w:val="19"/>
        </w:rPr>
        <w:t xml:space="preserve"> d</w:t>
      </w:r>
      <w:r w:rsidRPr="00E345B9">
        <w:rPr>
          <w:rFonts w:ascii="Helvetica LT Std" w:hAnsi="Helvetica LT Std"/>
          <w:sz w:val="19"/>
          <w:szCs w:val="19"/>
        </w:rPr>
        <w:t>e</w:t>
      </w:r>
      <w:r w:rsidRPr="00E345B9">
        <w:rPr>
          <w:rFonts w:ascii="Helvetica LT Std" w:hAnsi="Helvetica LT Std"/>
          <w:spacing w:val="-1"/>
          <w:sz w:val="19"/>
          <w:szCs w:val="19"/>
        </w:rPr>
        <w:t xml:space="preserve"> 2016)</w:t>
      </w:r>
    </w:p>
    <w:p w:rsidR="00B61E15" w:rsidRPr="00E345B9" w:rsidRDefault="00B61E15">
      <w:pPr>
        <w:kinsoku w:val="0"/>
        <w:overflowPunct w:val="0"/>
        <w:spacing w:line="200" w:lineRule="exact"/>
        <w:rPr>
          <w:rFonts w:ascii="Helvetica LT Std" w:hAnsi="Helvetica LT Std"/>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125"/>
      </w:tblGrid>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3"/>
              <w:ind w:left="3"/>
              <w:jc w:val="center"/>
              <w:rPr>
                <w:rFonts w:ascii="Helvetica LT Std" w:hAnsi="Helvetica LT Std"/>
                <w:sz w:val="19"/>
                <w:szCs w:val="19"/>
              </w:rPr>
            </w:pPr>
            <w:r w:rsidRPr="00E345B9">
              <w:rPr>
                <w:rFonts w:ascii="Helvetica LT Std" w:hAnsi="Helvetica LT Std"/>
                <w:sz w:val="19"/>
                <w:szCs w:val="19"/>
              </w:rPr>
              <w:t>200</w:t>
            </w:r>
          </w:p>
        </w:tc>
        <w:tc>
          <w:tcPr>
            <w:tcW w:w="6125" w:type="dxa"/>
            <w:shd w:val="clear" w:color="auto" w:fill="auto"/>
          </w:tcPr>
          <w:p w:rsidR="00B61E15" w:rsidRPr="00E345B9" w:rsidRDefault="00B61E15" w:rsidP="00692A82">
            <w:pPr>
              <w:pStyle w:val="TableParagraph"/>
              <w:kinsoku w:val="0"/>
              <w:overflowPunct w:val="0"/>
              <w:spacing w:before="1"/>
              <w:ind w:left="3"/>
              <w:rPr>
                <w:rFonts w:ascii="Helvetica LT Std" w:hAnsi="Helvetica LT Std"/>
                <w:sz w:val="19"/>
                <w:szCs w:val="19"/>
              </w:rPr>
            </w:pPr>
            <w:r w:rsidRPr="00E345B9">
              <w:rPr>
                <w:rFonts w:ascii="Helvetica LT Std" w:hAnsi="Helvetica LT Std"/>
                <w:sz w:val="19"/>
                <w:szCs w:val="19"/>
              </w:rPr>
              <w:t>Comisario Principal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4"/>
              <w:ind w:left="3"/>
              <w:jc w:val="center"/>
              <w:rPr>
                <w:rFonts w:ascii="Helvetica LT Std" w:hAnsi="Helvetica LT Std"/>
                <w:sz w:val="19"/>
                <w:szCs w:val="19"/>
              </w:rPr>
            </w:pPr>
            <w:r w:rsidRPr="00E345B9">
              <w:rPr>
                <w:rFonts w:ascii="Helvetica LT Std" w:hAnsi="Helvetica LT Std"/>
                <w:sz w:val="19"/>
                <w:szCs w:val="19"/>
              </w:rPr>
              <w:t>180</w:t>
            </w:r>
          </w:p>
        </w:tc>
        <w:tc>
          <w:tcPr>
            <w:tcW w:w="6125" w:type="dxa"/>
            <w:shd w:val="clear" w:color="auto" w:fill="auto"/>
          </w:tcPr>
          <w:p w:rsidR="00B61E15" w:rsidRPr="00E345B9" w:rsidRDefault="00B61E15" w:rsidP="00692A82">
            <w:pPr>
              <w:pStyle w:val="TableParagraph"/>
              <w:kinsoku w:val="0"/>
              <w:overflowPunct w:val="0"/>
              <w:spacing w:before="1"/>
              <w:ind w:left="3"/>
              <w:rPr>
                <w:rFonts w:ascii="Helvetica LT Std" w:hAnsi="Helvetica LT Std"/>
                <w:sz w:val="19"/>
                <w:szCs w:val="19"/>
              </w:rPr>
            </w:pPr>
            <w:r w:rsidRPr="00E345B9">
              <w:rPr>
                <w:rFonts w:ascii="Helvetica LT Std" w:hAnsi="Helvetica LT Std"/>
                <w:sz w:val="19"/>
                <w:szCs w:val="19"/>
              </w:rPr>
              <w:t>Comisario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4" w:line="276" w:lineRule="exact"/>
              <w:ind w:left="3"/>
              <w:jc w:val="center"/>
              <w:rPr>
                <w:rFonts w:ascii="Helvetica LT Std" w:hAnsi="Helvetica LT Std"/>
                <w:sz w:val="19"/>
                <w:szCs w:val="19"/>
              </w:rPr>
            </w:pPr>
            <w:r w:rsidRPr="00E345B9">
              <w:rPr>
                <w:rFonts w:ascii="Helvetica LT Std" w:hAnsi="Helvetica LT Std"/>
                <w:sz w:val="19"/>
                <w:szCs w:val="19"/>
              </w:rPr>
              <w:t>160</w:t>
            </w:r>
          </w:p>
        </w:tc>
        <w:tc>
          <w:tcPr>
            <w:tcW w:w="6125" w:type="dxa"/>
            <w:shd w:val="clear" w:color="auto" w:fill="auto"/>
          </w:tcPr>
          <w:p w:rsidR="00B61E15" w:rsidRPr="00E345B9" w:rsidRDefault="00B61E15" w:rsidP="00692A82">
            <w:pPr>
              <w:pStyle w:val="TableParagraph"/>
              <w:kinsoku w:val="0"/>
              <w:overflowPunct w:val="0"/>
              <w:spacing w:before="1"/>
              <w:ind w:left="3"/>
              <w:rPr>
                <w:rFonts w:ascii="Helvetica LT Std" w:hAnsi="Helvetica LT Std"/>
                <w:sz w:val="19"/>
                <w:szCs w:val="19"/>
              </w:rPr>
            </w:pPr>
            <w:r w:rsidRPr="00E345B9">
              <w:rPr>
                <w:rFonts w:ascii="Helvetica LT Std" w:hAnsi="Helvetica LT Std"/>
                <w:sz w:val="19"/>
                <w:szCs w:val="19"/>
              </w:rPr>
              <w:t>Inspector</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rsidP="00E345B9">
      <w:pPr>
        <w:kinsoku w:val="0"/>
        <w:overflowPunct w:val="0"/>
        <w:jc w:val="center"/>
        <w:rPr>
          <w:rFonts w:ascii="Helvetica LT Std" w:hAnsi="Helvetica LT Std"/>
          <w:sz w:val="19"/>
          <w:szCs w:val="19"/>
        </w:rPr>
      </w:pPr>
      <w:r w:rsidRPr="00E345B9">
        <w:rPr>
          <w:rFonts w:ascii="Helvetica LT Std" w:hAnsi="Helvetica LT Std"/>
          <w:b/>
          <w:bCs/>
          <w:i/>
          <w:iCs/>
          <w:sz w:val="19"/>
          <w:szCs w:val="19"/>
          <w:u w:val="thick"/>
        </w:rPr>
        <w:t>SUBINSPECTOR</w:t>
      </w:r>
    </w:p>
    <w:p w:rsidR="00B61E15" w:rsidRPr="00E345B9" w:rsidRDefault="00B61E15">
      <w:pPr>
        <w:kinsoku w:val="0"/>
        <w:overflowPunct w:val="0"/>
        <w:spacing w:before="10" w:line="1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233"/>
      </w:tblGrid>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160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Brigadas Judicial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160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Judicial Comisarías y Norte</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Intervenciones Especiales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Criminalística de Campo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130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de Régimen Interno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130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Brigadas Criminalística de Laboratorio e Información</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130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Jefatura Comunicación</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 xml:space="preserve">Grupos de Seguridad Ciudadana. </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Atestados Tudela</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División de Protección de Autoridades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de Desarrollo tecnológico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de Intervención</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de Apoyo Tecnológico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Transportes y Radar</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de Seguridad Vial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de Enlace</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División de Comunicación y Enlace Operativo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Oficina Atención Policial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Medio Ambiente</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de Juego y Espectáculos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de Seguridad Privada y Sistemas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Custodia y Traslados Detenidos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Formación, Gestión y Recursos Humanos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de Planificación Operativa</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Recursos Humanos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Justicia, Palacio y Parlamento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70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Administración de Medios</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rPr>
          <w:rFonts w:ascii="Helvetica LT Std" w:hAnsi="Helvetica LT Std"/>
          <w:sz w:val="19"/>
          <w:szCs w:val="19"/>
        </w:rPr>
        <w:sectPr w:rsidR="00B61E15" w:rsidRPr="00E345B9">
          <w:footerReference w:type="default" r:id="rId10"/>
          <w:pgSz w:w="11905" w:h="16840"/>
          <w:pgMar w:top="1580" w:right="1600" w:bottom="900" w:left="1680" w:header="0" w:footer="713" w:gutter="0"/>
          <w:pgNumType w:start="4"/>
          <w:cols w:space="720" w:equalWidth="0">
            <w:col w:w="8625"/>
          </w:cols>
          <w:noEndnote/>
        </w:sectPr>
      </w:pPr>
    </w:p>
    <w:p w:rsidR="00B61E15" w:rsidRPr="00E345B9" w:rsidRDefault="00B61E15">
      <w:pPr>
        <w:kinsoku w:val="0"/>
        <w:overflowPunct w:val="0"/>
        <w:spacing w:before="38"/>
        <w:ind w:left="2"/>
        <w:jc w:val="center"/>
        <w:rPr>
          <w:rFonts w:ascii="Helvetica LT Std" w:hAnsi="Helvetica LT Std"/>
          <w:sz w:val="19"/>
          <w:szCs w:val="19"/>
        </w:rPr>
      </w:pPr>
      <w:r w:rsidRPr="00E345B9">
        <w:rPr>
          <w:rFonts w:ascii="Helvetica LT Std" w:hAnsi="Helvetica LT Std"/>
          <w:b/>
          <w:bCs/>
          <w:i/>
          <w:iCs/>
          <w:spacing w:val="-1"/>
          <w:sz w:val="19"/>
          <w:szCs w:val="19"/>
          <w:u w:val="thick"/>
        </w:rPr>
        <w:lastRenderedPageBreak/>
        <w:t>CABO</w:t>
      </w:r>
    </w:p>
    <w:p w:rsidR="00B61E15" w:rsidRPr="00E345B9" w:rsidRDefault="00B61E15">
      <w:pPr>
        <w:kinsoku w:val="0"/>
        <w:overflowPunct w:val="0"/>
        <w:spacing w:line="200" w:lineRule="exact"/>
        <w:rPr>
          <w:rFonts w:ascii="Helvetica LT Std" w:hAnsi="Helvetica LT Std"/>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6134"/>
      </w:tblGrid>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Brigadas Judicial</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Judicial Tudela</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140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Criminalística de Campo</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Brigadas Criminalística de Laboratorio e Información</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de Calidad y Régimen Disciplinario</w:t>
            </w:r>
          </w:p>
        </w:tc>
      </w:tr>
      <w:tr w:rsidR="00B61E15" w:rsidRPr="00E345B9" w:rsidTr="00046E04">
        <w:trPr>
          <w:trHeight w:hRule="exact" w:val="340"/>
        </w:trPr>
        <w:tc>
          <w:tcPr>
            <w:tcW w:w="1237" w:type="dxa"/>
            <w:shd w:val="clear" w:color="auto" w:fill="BFBFBF"/>
          </w:tcPr>
          <w:p w:rsidR="00B61E15" w:rsidRPr="00E345B9" w:rsidRDefault="00B61E15" w:rsidP="00046E04">
            <w:pPr>
              <w:spacing w:before="10" w:after="10" w:line="280" w:lineRule="exact"/>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 xml:space="preserve">Grupos de Seguridad Ciudadana. </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de Intervención</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Atestados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División de Protección de Autoridades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Transportes y Radar</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de Desarrollo Tecnológico</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de Seguridad Vial</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Oficina Atención Policial</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Medio Ambiente</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70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de Juego y Espectáculos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70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de Planificación Operativa</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60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de Seguridad Privada y Sistemas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60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Cabo Custodia y Traslado Detenidos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Formación, Gestión y Recursos Humanos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Justicia, Palacio y Parlamento</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40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Administración de Medios</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rPr>
          <w:rFonts w:ascii="Helvetica LT Std" w:hAnsi="Helvetica LT Std"/>
          <w:sz w:val="19"/>
          <w:szCs w:val="19"/>
        </w:rPr>
        <w:sectPr w:rsidR="00B61E15" w:rsidRPr="00E345B9">
          <w:pgSz w:w="11905" w:h="16840"/>
          <w:pgMar w:top="1580" w:right="1680" w:bottom="900" w:left="1680" w:header="0" w:footer="713" w:gutter="0"/>
          <w:cols w:space="720" w:equalWidth="0">
            <w:col w:w="8545"/>
          </w:cols>
          <w:noEndnote/>
        </w:sectPr>
      </w:pPr>
    </w:p>
    <w:p w:rsidR="00B61E15" w:rsidRPr="00E345B9" w:rsidRDefault="00B61E15">
      <w:pPr>
        <w:kinsoku w:val="0"/>
        <w:overflowPunct w:val="0"/>
        <w:spacing w:before="38"/>
        <w:ind w:right="17"/>
        <w:jc w:val="center"/>
        <w:rPr>
          <w:rFonts w:ascii="Helvetica LT Std" w:hAnsi="Helvetica LT Std"/>
          <w:sz w:val="19"/>
          <w:szCs w:val="19"/>
        </w:rPr>
      </w:pPr>
      <w:r w:rsidRPr="00E345B9">
        <w:rPr>
          <w:rFonts w:ascii="Helvetica LT Std" w:hAnsi="Helvetica LT Std"/>
          <w:b/>
          <w:bCs/>
          <w:i/>
          <w:iCs/>
          <w:sz w:val="19"/>
          <w:szCs w:val="19"/>
          <w:u w:val="thick"/>
        </w:rPr>
        <w:lastRenderedPageBreak/>
        <w:t>POLICÍA</w:t>
      </w:r>
    </w:p>
    <w:p w:rsidR="00B61E15" w:rsidRPr="00E345B9" w:rsidRDefault="00B61E15">
      <w:pPr>
        <w:kinsoku w:val="0"/>
        <w:overflowPunct w:val="0"/>
        <w:spacing w:line="200" w:lineRule="exact"/>
        <w:rPr>
          <w:rFonts w:ascii="Helvetica LT Std" w:hAnsi="Helvetica LT Std"/>
          <w:sz w:val="19"/>
          <w:szCs w:val="19"/>
        </w:rPr>
      </w:pPr>
    </w:p>
    <w:tbl>
      <w:tblPr>
        <w:tblW w:w="84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09"/>
      </w:tblGrid>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130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Brigadas Judicial</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130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Judicial Comisarías y Norte</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120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Intervenciones Especiales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120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Criminalística de Campo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Brigadas Criminalística de Laboratorio e Información</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de Régimen Interno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Atestados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Apoyo Tecnológico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Jefatura Comunicación</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de Intervención</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Caninos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3"/>
              <w:rPr>
                <w:rFonts w:ascii="Helvetica LT Std" w:hAnsi="Helvetica LT Std"/>
                <w:sz w:val="19"/>
                <w:szCs w:val="19"/>
              </w:rPr>
            </w:pPr>
            <w:r w:rsidRPr="00E345B9">
              <w:rPr>
                <w:rFonts w:ascii="Helvetica LT Std" w:hAnsi="Helvetica LT Std"/>
                <w:sz w:val="19"/>
                <w:szCs w:val="19"/>
              </w:rPr>
              <w:t>Grupos de Seguridad Ciudadana.</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Desarrollo Tecnológico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División de Protección de Autoridades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Transportes y Radar</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Medio Ambiente</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Oficina Atención Policial</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de Seguridad Vial</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70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División de Comunicación y Enlace Operativo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60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Juego y Espectáculos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60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Seguridad Privada y Sistemas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50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Custodia y Traslado de Detenidos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40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Protección de Instalaciones y Detenidos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40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Justicia, Palacio y Parlamento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40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Formación, Gestión y Recursos Humanos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30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Administración de Medios</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7B05F5" w:rsidRDefault="00B61E15" w:rsidP="007B05F5">
      <w:pPr>
        <w:pStyle w:val="Textoindependiente"/>
        <w:kinsoku w:val="0"/>
        <w:overflowPunct w:val="0"/>
        <w:spacing w:before="76" w:line="360" w:lineRule="auto"/>
        <w:ind w:right="118"/>
        <w:jc w:val="both"/>
        <w:rPr>
          <w:rFonts w:ascii="Helvetica LT Std" w:hAnsi="Helvetica LT Std"/>
          <w:sz w:val="19"/>
          <w:szCs w:val="19"/>
        </w:rPr>
      </w:pPr>
      <w:r w:rsidRPr="00E345B9">
        <w:rPr>
          <w:rFonts w:ascii="Helvetica LT Std" w:hAnsi="Helvetica LT Std"/>
          <w:sz w:val="19"/>
          <w:szCs w:val="19"/>
        </w:rPr>
        <w:t>C.</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E</w:t>
      </w:r>
      <w:r w:rsidRPr="00E345B9">
        <w:rPr>
          <w:rFonts w:ascii="Helvetica LT Std" w:hAnsi="Helvetica LT Std"/>
          <w:sz w:val="19"/>
          <w:szCs w:val="19"/>
        </w:rPr>
        <w:t>l</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porcentaj</w:t>
      </w:r>
      <w:r w:rsidRPr="00E345B9">
        <w:rPr>
          <w:rFonts w:ascii="Helvetica LT Std" w:hAnsi="Helvetica LT Std"/>
          <w:sz w:val="19"/>
          <w:szCs w:val="19"/>
        </w:rPr>
        <w:t>e</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increment</w:t>
      </w:r>
      <w:r w:rsidRPr="00E345B9">
        <w:rPr>
          <w:rFonts w:ascii="Helvetica LT Std" w:hAnsi="Helvetica LT Std"/>
          <w:sz w:val="19"/>
          <w:szCs w:val="19"/>
        </w:rPr>
        <w:t>o</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de</w:t>
      </w:r>
      <w:r w:rsidRPr="00E345B9">
        <w:rPr>
          <w:rFonts w:ascii="Helvetica LT Std" w:hAnsi="Helvetica LT Std"/>
          <w:sz w:val="19"/>
          <w:szCs w:val="19"/>
        </w:rPr>
        <w:t>l</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complement</w:t>
      </w:r>
      <w:r w:rsidRPr="00E345B9">
        <w:rPr>
          <w:rFonts w:ascii="Helvetica LT Std" w:hAnsi="Helvetica LT Std"/>
          <w:sz w:val="19"/>
          <w:szCs w:val="19"/>
        </w:rPr>
        <w:t>o</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puesto d</w:t>
      </w:r>
      <w:r w:rsidRPr="00E345B9">
        <w:rPr>
          <w:rFonts w:ascii="Helvetica LT Std" w:hAnsi="Helvetica LT Std"/>
          <w:sz w:val="19"/>
          <w:szCs w:val="19"/>
        </w:rPr>
        <w:t>e</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trabaj</w:t>
      </w:r>
      <w:r w:rsidRPr="00E345B9">
        <w:rPr>
          <w:rFonts w:ascii="Helvetica LT Std" w:hAnsi="Helvetica LT Std"/>
          <w:sz w:val="19"/>
          <w:szCs w:val="19"/>
        </w:rPr>
        <w:t>o</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ser</w:t>
      </w:r>
      <w:r w:rsidRPr="00E345B9">
        <w:rPr>
          <w:rFonts w:ascii="Helvetica LT Std" w:hAnsi="Helvetica LT Std"/>
          <w:sz w:val="19"/>
          <w:szCs w:val="19"/>
        </w:rPr>
        <w:t>á</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e</w:t>
      </w:r>
      <w:r w:rsidRPr="00E345B9">
        <w:rPr>
          <w:rFonts w:ascii="Helvetica LT Std" w:hAnsi="Helvetica LT Std"/>
          <w:sz w:val="19"/>
          <w:szCs w:val="19"/>
        </w:rPr>
        <w:t>l</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resultad</w:t>
      </w:r>
      <w:r w:rsidRPr="00E345B9">
        <w:rPr>
          <w:rFonts w:ascii="Helvetica LT Std" w:hAnsi="Helvetica LT Std"/>
          <w:sz w:val="19"/>
          <w:szCs w:val="19"/>
        </w:rPr>
        <w:t>o</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distribui</w:t>
      </w:r>
      <w:r w:rsidRPr="00E345B9">
        <w:rPr>
          <w:rFonts w:ascii="Helvetica LT Std" w:hAnsi="Helvetica LT Std"/>
          <w:sz w:val="19"/>
          <w:szCs w:val="19"/>
        </w:rPr>
        <w:t>r</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e</w:t>
      </w:r>
      <w:r w:rsidRPr="00E345B9">
        <w:rPr>
          <w:rFonts w:ascii="Helvetica LT Std" w:hAnsi="Helvetica LT Std"/>
          <w:sz w:val="19"/>
          <w:szCs w:val="19"/>
        </w:rPr>
        <w:t>l</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 xml:space="preserve">disponible </w:t>
      </w:r>
      <w:r w:rsidRPr="00E345B9">
        <w:rPr>
          <w:rFonts w:ascii="Helvetica LT Std" w:hAnsi="Helvetica LT Std"/>
          <w:sz w:val="19"/>
          <w:szCs w:val="19"/>
        </w:rPr>
        <w:t>del</w:t>
      </w:r>
      <w:r w:rsidRPr="00E345B9">
        <w:rPr>
          <w:rFonts w:ascii="Helvetica LT Std" w:hAnsi="Helvetica LT Std"/>
          <w:spacing w:val="73"/>
          <w:sz w:val="19"/>
          <w:szCs w:val="19"/>
        </w:rPr>
        <w:t xml:space="preserve"> </w:t>
      </w:r>
      <w:r w:rsidRPr="00E345B9">
        <w:rPr>
          <w:rFonts w:ascii="Helvetica LT Std" w:hAnsi="Helvetica LT Std"/>
          <w:sz w:val="19"/>
          <w:szCs w:val="19"/>
        </w:rPr>
        <w:t>montante</w:t>
      </w:r>
      <w:r w:rsidRPr="00E345B9">
        <w:rPr>
          <w:rFonts w:ascii="Helvetica LT Std" w:hAnsi="Helvetica LT Std"/>
          <w:spacing w:val="73"/>
          <w:sz w:val="19"/>
          <w:szCs w:val="19"/>
        </w:rPr>
        <w:t xml:space="preserve"> </w:t>
      </w:r>
      <w:r w:rsidRPr="00E345B9">
        <w:rPr>
          <w:rFonts w:ascii="Helvetica LT Std" w:hAnsi="Helvetica LT Std"/>
          <w:sz w:val="19"/>
          <w:szCs w:val="19"/>
        </w:rPr>
        <w:t>total</w:t>
      </w:r>
      <w:r w:rsidRPr="00E345B9">
        <w:rPr>
          <w:rFonts w:ascii="Helvetica LT Std" w:hAnsi="Helvetica LT Std"/>
          <w:spacing w:val="73"/>
          <w:sz w:val="19"/>
          <w:szCs w:val="19"/>
        </w:rPr>
        <w:t xml:space="preserve"> </w:t>
      </w:r>
      <w:r w:rsidRPr="00E345B9">
        <w:rPr>
          <w:rFonts w:ascii="Helvetica LT Std" w:hAnsi="Helvetica LT Std"/>
          <w:sz w:val="19"/>
          <w:szCs w:val="19"/>
        </w:rPr>
        <w:t>de</w:t>
      </w:r>
      <w:r w:rsidRPr="00E345B9">
        <w:rPr>
          <w:rFonts w:ascii="Helvetica LT Std" w:hAnsi="Helvetica LT Std"/>
          <w:spacing w:val="73"/>
          <w:sz w:val="19"/>
          <w:szCs w:val="19"/>
        </w:rPr>
        <w:t xml:space="preserve"> </w:t>
      </w:r>
      <w:r w:rsidRPr="00E345B9">
        <w:rPr>
          <w:rFonts w:ascii="Helvetica LT Std" w:hAnsi="Helvetica LT Std"/>
          <w:sz w:val="19"/>
          <w:szCs w:val="19"/>
        </w:rPr>
        <w:t>los</w:t>
      </w:r>
      <w:r w:rsidRPr="00E345B9">
        <w:rPr>
          <w:rFonts w:ascii="Helvetica LT Std" w:hAnsi="Helvetica LT Std"/>
          <w:spacing w:val="73"/>
          <w:sz w:val="19"/>
          <w:szCs w:val="19"/>
        </w:rPr>
        <w:t xml:space="preserve"> </w:t>
      </w:r>
      <w:r w:rsidRPr="00E345B9">
        <w:rPr>
          <w:rFonts w:ascii="Helvetica LT Std" w:hAnsi="Helvetica LT Std"/>
          <w:sz w:val="19"/>
          <w:szCs w:val="19"/>
        </w:rPr>
        <w:t>complementos</w:t>
      </w:r>
      <w:r w:rsidRPr="00E345B9">
        <w:rPr>
          <w:rFonts w:ascii="Helvetica LT Std" w:hAnsi="Helvetica LT Std"/>
          <w:spacing w:val="73"/>
          <w:sz w:val="19"/>
          <w:szCs w:val="19"/>
        </w:rPr>
        <w:t xml:space="preserve"> </w:t>
      </w:r>
      <w:r w:rsidRPr="00E345B9">
        <w:rPr>
          <w:rFonts w:ascii="Helvetica LT Std" w:hAnsi="Helvetica LT Std"/>
          <w:sz w:val="19"/>
          <w:szCs w:val="19"/>
        </w:rPr>
        <w:t xml:space="preserve">existentes, </w:t>
      </w:r>
      <w:r w:rsidRPr="00E345B9">
        <w:rPr>
          <w:rFonts w:ascii="Helvetica LT Std" w:hAnsi="Helvetica LT Std"/>
          <w:spacing w:val="-1"/>
          <w:sz w:val="19"/>
          <w:szCs w:val="19"/>
        </w:rPr>
        <w:t>asignand</w:t>
      </w:r>
      <w:r w:rsidRPr="00E345B9">
        <w:rPr>
          <w:rFonts w:ascii="Helvetica LT Std" w:hAnsi="Helvetica LT Std"/>
          <w:sz w:val="19"/>
          <w:szCs w:val="19"/>
        </w:rPr>
        <w:t>o</w:t>
      </w:r>
      <w:r w:rsidRPr="00E345B9">
        <w:rPr>
          <w:rFonts w:ascii="Helvetica LT Std" w:hAnsi="Helvetica LT Std"/>
          <w:spacing w:val="1"/>
          <w:sz w:val="19"/>
          <w:szCs w:val="19"/>
        </w:rPr>
        <w:t xml:space="preserve"> </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l</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puntuació</w:t>
      </w:r>
      <w:r w:rsidRPr="00E345B9">
        <w:rPr>
          <w:rFonts w:ascii="Helvetica LT Std" w:hAnsi="Helvetica LT Std"/>
          <w:sz w:val="19"/>
          <w:szCs w:val="19"/>
        </w:rPr>
        <w:t>n</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mínim</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z w:val="19"/>
          <w:szCs w:val="19"/>
        </w:rPr>
        <w:t>y</w:t>
      </w:r>
      <w:r w:rsidRPr="00E345B9">
        <w:rPr>
          <w:rFonts w:ascii="Helvetica LT Std" w:hAnsi="Helvetica LT Std"/>
          <w:spacing w:val="1"/>
          <w:sz w:val="19"/>
          <w:szCs w:val="19"/>
        </w:rPr>
        <w:t xml:space="preserve"> </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lo</w:t>
      </w:r>
      <w:r w:rsidRPr="00E345B9">
        <w:rPr>
          <w:rFonts w:ascii="Helvetica LT Std" w:hAnsi="Helvetica LT Std"/>
          <w:sz w:val="19"/>
          <w:szCs w:val="19"/>
        </w:rPr>
        <w:t>s</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intervalo</w:t>
      </w:r>
      <w:r w:rsidRPr="00E345B9">
        <w:rPr>
          <w:rFonts w:ascii="Helvetica LT Std" w:hAnsi="Helvetica LT Std"/>
          <w:sz w:val="19"/>
          <w:szCs w:val="19"/>
        </w:rPr>
        <w:t>s</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diez punto</w:t>
      </w:r>
      <w:r w:rsidRPr="00E345B9">
        <w:rPr>
          <w:rFonts w:ascii="Helvetica LT Std" w:hAnsi="Helvetica LT Std"/>
          <w:sz w:val="19"/>
          <w:szCs w:val="19"/>
        </w:rPr>
        <w:t>s</w:t>
      </w:r>
      <w:r w:rsidRPr="00E345B9">
        <w:rPr>
          <w:rFonts w:ascii="Helvetica LT Std" w:hAnsi="Helvetica LT Std"/>
          <w:spacing w:val="-1"/>
          <w:sz w:val="19"/>
          <w:szCs w:val="19"/>
        </w:rPr>
        <w:t xml:space="preserve"> e</w:t>
      </w:r>
      <w:r w:rsidRPr="00E345B9">
        <w:rPr>
          <w:rFonts w:ascii="Helvetica LT Std" w:hAnsi="Helvetica LT Std"/>
          <w:sz w:val="19"/>
          <w:szCs w:val="19"/>
        </w:rPr>
        <w:t>l</w:t>
      </w:r>
      <w:r w:rsidRPr="00E345B9">
        <w:rPr>
          <w:rFonts w:ascii="Helvetica LT Std" w:hAnsi="Helvetica LT Std"/>
          <w:spacing w:val="-1"/>
          <w:sz w:val="19"/>
          <w:szCs w:val="19"/>
        </w:rPr>
        <w:t xml:space="preserve"> mism</w:t>
      </w:r>
      <w:r w:rsidRPr="00E345B9">
        <w:rPr>
          <w:rFonts w:ascii="Helvetica LT Std" w:hAnsi="Helvetica LT Std"/>
          <w:sz w:val="19"/>
          <w:szCs w:val="19"/>
        </w:rPr>
        <w:t>o</w:t>
      </w:r>
      <w:r w:rsidRPr="00E345B9">
        <w:rPr>
          <w:rFonts w:ascii="Helvetica LT Std" w:hAnsi="Helvetica LT Std"/>
          <w:spacing w:val="-1"/>
          <w:sz w:val="19"/>
          <w:szCs w:val="19"/>
        </w:rPr>
        <w:t xml:space="preserve"> increment</w:t>
      </w:r>
      <w:r w:rsidRPr="00E345B9">
        <w:rPr>
          <w:rFonts w:ascii="Helvetica LT Std" w:hAnsi="Helvetica LT Std"/>
          <w:sz w:val="19"/>
          <w:szCs w:val="19"/>
        </w:rPr>
        <w:t>o</w:t>
      </w:r>
      <w:r w:rsidRPr="00E345B9">
        <w:rPr>
          <w:rFonts w:ascii="Helvetica LT Std" w:hAnsi="Helvetica LT Std"/>
          <w:spacing w:val="-1"/>
          <w:sz w:val="19"/>
          <w:szCs w:val="19"/>
        </w:rPr>
        <w:t xml:space="preserve"> porcentual.</w:t>
      </w:r>
    </w:p>
    <w:p w:rsidR="00B61E15" w:rsidRPr="00E345B9" w:rsidRDefault="00B61E15" w:rsidP="007B05F5">
      <w:pPr>
        <w:pStyle w:val="Textoindependiente"/>
        <w:tabs>
          <w:tab w:val="left" w:pos="840"/>
        </w:tabs>
        <w:kinsoku w:val="0"/>
        <w:overflowPunct w:val="0"/>
        <w:spacing w:before="76" w:line="360" w:lineRule="auto"/>
        <w:ind w:right="118"/>
        <w:jc w:val="both"/>
        <w:rPr>
          <w:rFonts w:ascii="Helvetica LT Std" w:hAnsi="Helvetica LT Std"/>
          <w:sz w:val="19"/>
          <w:szCs w:val="19"/>
        </w:rPr>
      </w:pPr>
      <w:r w:rsidRPr="00E345B9">
        <w:rPr>
          <w:rFonts w:ascii="Helvetica LT Std" w:hAnsi="Helvetica LT Std"/>
          <w:spacing w:val="-1"/>
          <w:sz w:val="19"/>
          <w:szCs w:val="19"/>
        </w:rPr>
        <w:t>No obstante lo anterior, este porcentaje de incremento del complemento de puesto de trabajo, se verá reducido cuando l</w:t>
      </w:r>
      <w:r w:rsidRPr="00E345B9">
        <w:rPr>
          <w:rFonts w:ascii="Helvetica LT Std" w:hAnsi="Helvetica LT Std"/>
          <w:sz w:val="19"/>
          <w:szCs w:val="19"/>
        </w:rPr>
        <w:t>a suma de las retribuciones complementarias de un puesto de trabajo exceda del 95 por 100 del sueldo inicial del correspondiente nivel,</w:t>
      </w:r>
      <w:r>
        <w:rPr>
          <w:rFonts w:ascii="Helvetica LT Std" w:hAnsi="Helvetica LT Std"/>
          <w:sz w:val="19"/>
          <w:szCs w:val="19"/>
        </w:rPr>
        <w:t xml:space="preserve"> para ajustarse a dicho límite.</w:t>
      </w:r>
    </w:p>
    <w:p w:rsidR="00B61E15" w:rsidRPr="00E345B9" w:rsidRDefault="00B61E15" w:rsidP="007B05F5">
      <w:pPr>
        <w:pStyle w:val="Textoindependiente"/>
        <w:tabs>
          <w:tab w:val="left" w:pos="840"/>
        </w:tabs>
        <w:kinsoku w:val="0"/>
        <w:overflowPunct w:val="0"/>
        <w:spacing w:before="76" w:line="360" w:lineRule="auto"/>
        <w:ind w:right="118"/>
        <w:jc w:val="both"/>
        <w:rPr>
          <w:rFonts w:ascii="Helvetica LT Std" w:hAnsi="Helvetica LT Std"/>
          <w:sz w:val="19"/>
          <w:szCs w:val="19"/>
        </w:rPr>
      </w:pPr>
      <w:r w:rsidRPr="00E345B9">
        <w:rPr>
          <w:rFonts w:ascii="Helvetica LT Std" w:hAnsi="Helvetica LT Std"/>
          <w:sz w:val="19"/>
          <w:szCs w:val="19"/>
        </w:rPr>
        <w:t>D. El porcentaje del incremento del complemento de puesto de trabajo por puntuación del Estudio de Valoración de aplicación a partir del 1 de octubre de 2016 es de 0,17962 por 100.</w:t>
      </w:r>
    </w:p>
    <w:p w:rsidR="00B61E15" w:rsidRDefault="00B61E15" w:rsidP="00B61E15">
      <w:pPr>
        <w:ind w:firstLine="0"/>
        <w:rPr>
          <w:rStyle w:val="Normal1"/>
        </w:rPr>
      </w:pPr>
    </w:p>
    <w:sectPr w:rsidR="00B61E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BE" w:rsidRDefault="000C08BE" w:rsidP="00B61E15">
      <w:pPr>
        <w:spacing w:after="0" w:line="240" w:lineRule="auto"/>
      </w:pPr>
      <w:r>
        <w:separator/>
      </w:r>
    </w:p>
  </w:endnote>
  <w:endnote w:type="continuationSeparator" w:id="0">
    <w:p w:rsidR="000C08BE" w:rsidRDefault="000C08BE" w:rsidP="00B6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15" w:rsidRDefault="00B61E15">
    <w:pPr>
      <w:kinsoku w:val="0"/>
      <w:overflowPunct w:val="0"/>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15" w:rsidRDefault="00B61E15">
    <w:pPr>
      <w:kinsoku w:val="0"/>
      <w:overflowPunct w:val="0"/>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15" w:rsidRDefault="00B61E15">
    <w:pPr>
      <w:kinsoku w:val="0"/>
      <w:overflowPunct w:val="0"/>
      <w:spacing w:line="200" w:lineRule="exact"/>
    </w:pPr>
    <w:r>
      <w:rPr>
        <w:noProof/>
        <w:lang w:val="es-ES" w:eastAsia="es-ES" w:bidi="ar-SA"/>
      </w:rPr>
      <mc:AlternateContent>
        <mc:Choice Requires="wps">
          <w:drawing>
            <wp:anchor distT="0" distB="0" distL="114300" distR="114300" simplePos="0" relativeHeight="251659264" behindDoc="1" locked="0" layoutInCell="0" allowOverlap="1">
              <wp:simplePos x="0" y="0"/>
              <wp:positionH relativeFrom="page">
                <wp:posOffset>2967355</wp:posOffset>
              </wp:positionH>
              <wp:positionV relativeFrom="page">
                <wp:posOffset>10100945</wp:posOffset>
              </wp:positionV>
              <wp:extent cx="1625600" cy="1524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E15" w:rsidRDefault="00B61E15">
                          <w:pPr>
                            <w:kinsoku w:val="0"/>
                            <w:overflowPunct w:val="0"/>
                            <w:ind w:left="20"/>
                            <w:rPr>
                              <w:rFonts w:ascii="Courier New" w:hAnsi="Courier New" w:cs="Courier Ne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3.65pt;margin-top:795.35pt;width:12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8tqQIAAKk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" o:allowincell="f" filled="f" stroked="f">
              <v:textbox inset="0,0,0,0">
                <w:txbxContent>
                  <w:p w:rsidR="00B61E15" w:rsidRDefault="00B61E15">
                    <w:pPr>
                      <w:kinsoku w:val="0"/>
                      <w:overflowPunct w:val="0"/>
                      <w:ind w:left="20"/>
                      <w:rPr>
                        <w:rFonts w:ascii="Courier New" w:hAnsi="Courier New" w:cs="Courier New"/>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BE" w:rsidRDefault="000C08BE" w:rsidP="00B61E15">
      <w:pPr>
        <w:spacing w:after="0" w:line="240" w:lineRule="auto"/>
      </w:pPr>
      <w:r>
        <w:separator/>
      </w:r>
    </w:p>
  </w:footnote>
  <w:footnote w:type="continuationSeparator" w:id="0">
    <w:p w:rsidR="000C08BE" w:rsidRDefault="000C08BE" w:rsidP="00B61E15">
      <w:pPr>
        <w:spacing w:after="0" w:line="240" w:lineRule="auto"/>
      </w:pPr>
      <w:r>
        <w:continuationSeparator/>
      </w:r>
    </w:p>
  </w:footnote>
  <w:footnote w:id="1">
    <w:p w:rsidR="00B61E15" w:rsidRPr="00AA7112" w:rsidRDefault="00B61E15" w:rsidP="00D01FCD">
      <w:pPr>
        <w:pStyle w:val="Textonotapie"/>
        <w:rPr>
          <w:rFonts w:ascii="Helvetica LT Std" w:hAnsi="Helvetica LT Std" w:cs="Courier New"/>
          <w:sz w:val="16"/>
          <w:szCs w:val="16"/>
          <w:lang w:val="es-ES_tradnl"/>
        </w:rPr>
      </w:pPr>
      <w:r w:rsidRPr="00AA7112">
        <w:rPr>
          <w:rStyle w:val="Refdenotaalpie"/>
          <w:rFonts w:ascii="Helvetica LT Std" w:hAnsi="Helvetica LT Std" w:cs="Courier New"/>
          <w:sz w:val="16"/>
          <w:szCs w:val="16"/>
        </w:rPr>
        <w:footnoteRef/>
      </w:r>
      <w:r w:rsidRPr="00AA7112">
        <w:rPr>
          <w:rFonts w:ascii="Helvetica LT Std" w:hAnsi="Helvetica LT Std" w:cs="Courier New"/>
          <w:sz w:val="16"/>
          <w:szCs w:val="16"/>
        </w:rPr>
        <w:t xml:space="preserve"> </w:t>
      </w:r>
      <w:r w:rsidRPr="00AA7112">
        <w:rPr>
          <w:rFonts w:ascii="Helvetica LT Std" w:hAnsi="Helvetica LT Std" w:cs="Courier New"/>
          <w:sz w:val="16"/>
          <w:szCs w:val="16"/>
          <w:lang w:val="es-ES_tradnl"/>
        </w:rPr>
        <w:t>No se realiza la valoración correspondiente a este apartado, al no estar en la actualidad establecido reglamentariamente.</w:t>
      </w:r>
    </w:p>
  </w:footnote>
  <w:footnote w:id="2">
    <w:p w:rsidR="00B61E15" w:rsidRPr="00AA7112" w:rsidRDefault="00B61E15" w:rsidP="00D01FCD">
      <w:pPr>
        <w:pStyle w:val="Textonotapie"/>
        <w:rPr>
          <w:rFonts w:ascii="Helvetica LT Std" w:hAnsi="Helvetica LT Std" w:cs="Courier New"/>
          <w:sz w:val="16"/>
          <w:szCs w:val="16"/>
          <w:lang w:val="es-ES_tradnl"/>
        </w:rPr>
      </w:pPr>
      <w:r w:rsidRPr="00AA7112">
        <w:rPr>
          <w:rStyle w:val="Refdenotaalpie"/>
          <w:rFonts w:ascii="Helvetica LT Std" w:hAnsi="Helvetica LT Std"/>
          <w:sz w:val="16"/>
          <w:szCs w:val="16"/>
        </w:rPr>
        <w:footnoteRef/>
      </w:r>
      <w:r w:rsidRPr="00AA7112">
        <w:rPr>
          <w:rFonts w:ascii="Helvetica LT Std" w:hAnsi="Helvetica LT Std"/>
          <w:sz w:val="16"/>
          <w:szCs w:val="16"/>
        </w:rPr>
        <w:t xml:space="preserve"> </w:t>
      </w:r>
      <w:r w:rsidRPr="00AA7112">
        <w:rPr>
          <w:rFonts w:ascii="Helvetica LT Std" w:hAnsi="Helvetica LT Std" w:cs="Courier New"/>
          <w:sz w:val="16"/>
          <w:szCs w:val="16"/>
          <w:lang w:val="es-ES_tradnl"/>
        </w:rPr>
        <w:t>Se deja sin acotar los límites de los cursos de formación específica a la espera de su reglamentación.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432"/>
      </w:pPr>
      <w:rPr>
        <w:rFonts w:ascii="Courier New" w:hAnsi="Courier New" w:cs="Courier New"/>
        <w:b w:val="0"/>
        <w:bCs w:val="0"/>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start w:val="1"/>
      <w:numFmt w:val="upperLetter"/>
      <w:lvlText w:val="%3)"/>
      <w:lvlJc w:val="left"/>
      <w:pPr>
        <w:ind w:hanging="137"/>
      </w:pPr>
      <w:rPr>
        <w:rFonts w:ascii="Arial" w:hAnsi="Arial" w:cs="Arial"/>
        <w:b w:val="0"/>
        <w:bCs w:val="0"/>
        <w:color w:val="1C341C"/>
        <w:w w:val="101"/>
        <w:sz w:val="10"/>
        <w:szCs w:val="1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upperLetter"/>
      <w:lvlText w:val="%1)"/>
      <w:lvlJc w:val="left"/>
      <w:pPr>
        <w:ind w:hanging="137"/>
      </w:pPr>
      <w:rPr>
        <w:rFonts w:ascii="Arial" w:hAnsi="Arial" w:cs="Arial"/>
        <w:b w:val="0"/>
        <w:bCs w:val="0"/>
        <w:color w:val="3F593F"/>
        <w:w w:val="101"/>
        <w:sz w:val="10"/>
        <w:szCs w:val="1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432"/>
      </w:pPr>
      <w:rPr>
        <w:rFonts w:ascii="Courier New" w:hAnsi="Courier New" w:cs="Courier New"/>
        <w:b/>
        <w:bCs/>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601D0AD5"/>
    <w:multiLevelType w:val="hybridMultilevel"/>
    <w:tmpl w:val="1F042586"/>
    <w:lvl w:ilvl="0" w:tplc="140A278A">
      <w:start w:val="3"/>
      <w:numFmt w:val="upperLetter"/>
      <w:lvlText w:val="%1."/>
      <w:lvlJc w:val="left"/>
      <w:pPr>
        <w:tabs>
          <w:tab w:val="num" w:pos="461"/>
        </w:tabs>
        <w:ind w:left="461" w:hanging="360"/>
      </w:pPr>
      <w:rPr>
        <w:rFonts w:hint="default"/>
        <w:color w:val="auto"/>
      </w:rPr>
    </w:lvl>
    <w:lvl w:ilvl="1" w:tplc="0C0A0019" w:tentative="1">
      <w:start w:val="1"/>
      <w:numFmt w:val="lowerLetter"/>
      <w:lvlText w:val="%2."/>
      <w:lvlJc w:val="left"/>
      <w:pPr>
        <w:tabs>
          <w:tab w:val="num" w:pos="1181"/>
        </w:tabs>
        <w:ind w:left="1181" w:hanging="360"/>
      </w:pPr>
    </w:lvl>
    <w:lvl w:ilvl="2" w:tplc="0C0A001B" w:tentative="1">
      <w:start w:val="1"/>
      <w:numFmt w:val="lowerRoman"/>
      <w:lvlText w:val="%3."/>
      <w:lvlJc w:val="right"/>
      <w:pPr>
        <w:tabs>
          <w:tab w:val="num" w:pos="1901"/>
        </w:tabs>
        <w:ind w:left="1901" w:hanging="180"/>
      </w:pPr>
    </w:lvl>
    <w:lvl w:ilvl="3" w:tplc="0C0A000F" w:tentative="1">
      <w:start w:val="1"/>
      <w:numFmt w:val="decimal"/>
      <w:lvlText w:val="%4."/>
      <w:lvlJc w:val="left"/>
      <w:pPr>
        <w:tabs>
          <w:tab w:val="num" w:pos="2621"/>
        </w:tabs>
        <w:ind w:left="2621" w:hanging="360"/>
      </w:pPr>
    </w:lvl>
    <w:lvl w:ilvl="4" w:tplc="0C0A0019" w:tentative="1">
      <w:start w:val="1"/>
      <w:numFmt w:val="lowerLetter"/>
      <w:lvlText w:val="%5."/>
      <w:lvlJc w:val="left"/>
      <w:pPr>
        <w:tabs>
          <w:tab w:val="num" w:pos="3341"/>
        </w:tabs>
        <w:ind w:left="3341" w:hanging="360"/>
      </w:pPr>
    </w:lvl>
    <w:lvl w:ilvl="5" w:tplc="0C0A001B" w:tentative="1">
      <w:start w:val="1"/>
      <w:numFmt w:val="lowerRoman"/>
      <w:lvlText w:val="%6."/>
      <w:lvlJc w:val="right"/>
      <w:pPr>
        <w:tabs>
          <w:tab w:val="num" w:pos="4061"/>
        </w:tabs>
        <w:ind w:left="4061" w:hanging="180"/>
      </w:pPr>
    </w:lvl>
    <w:lvl w:ilvl="6" w:tplc="0C0A000F" w:tentative="1">
      <w:start w:val="1"/>
      <w:numFmt w:val="decimal"/>
      <w:lvlText w:val="%7."/>
      <w:lvlJc w:val="left"/>
      <w:pPr>
        <w:tabs>
          <w:tab w:val="num" w:pos="4781"/>
        </w:tabs>
        <w:ind w:left="4781" w:hanging="360"/>
      </w:pPr>
    </w:lvl>
    <w:lvl w:ilvl="7" w:tplc="0C0A0019" w:tentative="1">
      <w:start w:val="1"/>
      <w:numFmt w:val="lowerLetter"/>
      <w:lvlText w:val="%8."/>
      <w:lvlJc w:val="left"/>
      <w:pPr>
        <w:tabs>
          <w:tab w:val="num" w:pos="5501"/>
        </w:tabs>
        <w:ind w:left="5501" w:hanging="360"/>
      </w:pPr>
    </w:lvl>
    <w:lvl w:ilvl="8" w:tplc="0C0A001B" w:tentative="1">
      <w:start w:val="1"/>
      <w:numFmt w:val="lowerRoman"/>
      <w:lvlText w:val="%9."/>
      <w:lvlJc w:val="right"/>
      <w:pPr>
        <w:tabs>
          <w:tab w:val="num" w:pos="6221"/>
        </w:tabs>
        <w:ind w:left="6221" w:hanging="180"/>
      </w:pPr>
    </w:lvl>
  </w:abstractNum>
  <w:abstractNum w:abstractNumId="4">
    <w:nsid w:val="653E595D"/>
    <w:multiLevelType w:val="hybridMultilevel"/>
    <w:tmpl w:val="E8D0384E"/>
    <w:lvl w:ilvl="0" w:tplc="D890B748">
      <w:start w:val="3"/>
      <w:numFmt w:val="lowerLetter"/>
      <w:lvlText w:val="%1."/>
      <w:lvlJc w:val="left"/>
      <w:pPr>
        <w:tabs>
          <w:tab w:val="num" w:pos="461"/>
        </w:tabs>
        <w:ind w:left="461" w:hanging="360"/>
      </w:pPr>
      <w:rPr>
        <w:rFonts w:hint="default"/>
      </w:rPr>
    </w:lvl>
    <w:lvl w:ilvl="1" w:tplc="0C0A0019" w:tentative="1">
      <w:start w:val="1"/>
      <w:numFmt w:val="lowerLetter"/>
      <w:lvlText w:val="%2."/>
      <w:lvlJc w:val="left"/>
      <w:pPr>
        <w:tabs>
          <w:tab w:val="num" w:pos="1181"/>
        </w:tabs>
        <w:ind w:left="1181" w:hanging="360"/>
      </w:pPr>
    </w:lvl>
    <w:lvl w:ilvl="2" w:tplc="0C0A001B" w:tentative="1">
      <w:start w:val="1"/>
      <w:numFmt w:val="lowerRoman"/>
      <w:lvlText w:val="%3."/>
      <w:lvlJc w:val="right"/>
      <w:pPr>
        <w:tabs>
          <w:tab w:val="num" w:pos="1901"/>
        </w:tabs>
        <w:ind w:left="1901" w:hanging="180"/>
      </w:pPr>
    </w:lvl>
    <w:lvl w:ilvl="3" w:tplc="0C0A000F" w:tentative="1">
      <w:start w:val="1"/>
      <w:numFmt w:val="decimal"/>
      <w:lvlText w:val="%4."/>
      <w:lvlJc w:val="left"/>
      <w:pPr>
        <w:tabs>
          <w:tab w:val="num" w:pos="2621"/>
        </w:tabs>
        <w:ind w:left="2621" w:hanging="360"/>
      </w:pPr>
    </w:lvl>
    <w:lvl w:ilvl="4" w:tplc="0C0A0019" w:tentative="1">
      <w:start w:val="1"/>
      <w:numFmt w:val="lowerLetter"/>
      <w:lvlText w:val="%5."/>
      <w:lvlJc w:val="left"/>
      <w:pPr>
        <w:tabs>
          <w:tab w:val="num" w:pos="3341"/>
        </w:tabs>
        <w:ind w:left="3341" w:hanging="360"/>
      </w:pPr>
    </w:lvl>
    <w:lvl w:ilvl="5" w:tplc="0C0A001B" w:tentative="1">
      <w:start w:val="1"/>
      <w:numFmt w:val="lowerRoman"/>
      <w:lvlText w:val="%6."/>
      <w:lvlJc w:val="right"/>
      <w:pPr>
        <w:tabs>
          <w:tab w:val="num" w:pos="4061"/>
        </w:tabs>
        <w:ind w:left="4061" w:hanging="180"/>
      </w:pPr>
    </w:lvl>
    <w:lvl w:ilvl="6" w:tplc="0C0A000F" w:tentative="1">
      <w:start w:val="1"/>
      <w:numFmt w:val="decimal"/>
      <w:lvlText w:val="%7."/>
      <w:lvlJc w:val="left"/>
      <w:pPr>
        <w:tabs>
          <w:tab w:val="num" w:pos="4781"/>
        </w:tabs>
        <w:ind w:left="4781" w:hanging="360"/>
      </w:pPr>
    </w:lvl>
    <w:lvl w:ilvl="7" w:tplc="0C0A0019" w:tentative="1">
      <w:start w:val="1"/>
      <w:numFmt w:val="lowerLetter"/>
      <w:lvlText w:val="%8."/>
      <w:lvlJc w:val="left"/>
      <w:pPr>
        <w:tabs>
          <w:tab w:val="num" w:pos="5501"/>
        </w:tabs>
        <w:ind w:left="5501" w:hanging="360"/>
      </w:pPr>
    </w:lvl>
    <w:lvl w:ilvl="8" w:tplc="0C0A001B" w:tentative="1">
      <w:start w:val="1"/>
      <w:numFmt w:val="lowerRoman"/>
      <w:lvlText w:val="%9."/>
      <w:lvlJc w:val="right"/>
      <w:pPr>
        <w:tabs>
          <w:tab w:val="num" w:pos="6221"/>
        </w:tabs>
        <w:ind w:left="6221"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95"/>
    <w:rsid w:val="000C08BE"/>
    <w:rsid w:val="006E3495"/>
    <w:rsid w:val="00B61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B61E15"/>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s-ES" w:eastAsia="es-ES" w:bidi="ar-SA"/>
    </w:rPr>
  </w:style>
  <w:style w:type="paragraph" w:styleId="Ttulo2">
    <w:name w:val="heading 2"/>
    <w:basedOn w:val="Normal"/>
    <w:next w:val="Normal"/>
    <w:link w:val="Ttulo2Car"/>
    <w:uiPriority w:val="1"/>
    <w:qFormat/>
    <w:rsid w:val="00B61E15"/>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s-ES" w:eastAsia="es-ES" w:bidi="ar-SA"/>
    </w:rPr>
  </w:style>
  <w:style w:type="paragraph" w:styleId="Ttulo3">
    <w:name w:val="heading 3"/>
    <w:basedOn w:val="Normal"/>
    <w:next w:val="Normal"/>
    <w:link w:val="Ttulo3Car"/>
    <w:uiPriority w:val="1"/>
    <w:qFormat/>
    <w:rsid w:val="00B61E15"/>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notapie">
    <w:name w:val="footnote text"/>
    <w:basedOn w:val="Normal"/>
    <w:link w:val="TextonotapieCar"/>
    <w:semiHidden/>
    <w:rsid w:val="00B61E15"/>
    <w:pPr>
      <w:keepLines w:val="0"/>
      <w:spacing w:after="0" w:line="240" w:lineRule="auto"/>
      <w:ind w:firstLine="0"/>
      <w:jc w:val="left"/>
      <w:textAlignment w:val="auto"/>
    </w:pPr>
    <w:rPr>
      <w:color w:val="auto"/>
      <w:lang w:val="es-ES" w:eastAsia="es-ES" w:bidi="ar-SA"/>
    </w:rPr>
  </w:style>
  <w:style w:type="character" w:customStyle="1" w:styleId="TextonotapieCar">
    <w:name w:val="Texto nota pie Car"/>
    <w:basedOn w:val="Fuentedeprrafopredeter"/>
    <w:link w:val="Textonotapie"/>
    <w:semiHidden/>
    <w:rsid w:val="00B61E15"/>
    <w:rPr>
      <w:color w:val="auto"/>
      <w:lang w:val="es-ES" w:eastAsia="es-ES" w:bidi="ar-SA"/>
    </w:rPr>
  </w:style>
  <w:style w:type="character" w:styleId="Refdenotaalpie">
    <w:name w:val="footnote reference"/>
    <w:semiHidden/>
    <w:rsid w:val="00B61E15"/>
    <w:rPr>
      <w:vertAlign w:val="superscript"/>
    </w:rPr>
  </w:style>
  <w:style w:type="character" w:customStyle="1" w:styleId="Ttulo1Car">
    <w:name w:val="Título 1 Car"/>
    <w:basedOn w:val="Fuentedeprrafopredeter"/>
    <w:link w:val="Ttulo1"/>
    <w:uiPriority w:val="9"/>
    <w:rsid w:val="00B61E15"/>
    <w:rPr>
      <w:rFonts w:ascii="Courier New" w:hAnsi="Courier New" w:cs="Courier New"/>
      <w:b/>
      <w:bCs/>
      <w:color w:val="auto"/>
      <w:sz w:val="24"/>
      <w:szCs w:val="24"/>
      <w:lang w:val="es-ES" w:eastAsia="es-ES" w:bidi="ar-SA"/>
    </w:rPr>
  </w:style>
  <w:style w:type="character" w:customStyle="1" w:styleId="Ttulo2Car">
    <w:name w:val="Título 2 Car"/>
    <w:basedOn w:val="Fuentedeprrafopredeter"/>
    <w:link w:val="Ttulo2"/>
    <w:uiPriority w:val="9"/>
    <w:rsid w:val="00B61E15"/>
    <w:rPr>
      <w:b/>
      <w:bCs/>
      <w:i/>
      <w:iCs/>
      <w:color w:val="auto"/>
      <w:sz w:val="36"/>
      <w:szCs w:val="36"/>
      <w:u w:val="single"/>
      <w:lang w:val="es-ES" w:eastAsia="es-ES" w:bidi="ar-SA"/>
    </w:rPr>
  </w:style>
  <w:style w:type="character" w:customStyle="1" w:styleId="Ttulo3Car">
    <w:name w:val="Título 3 Car"/>
    <w:basedOn w:val="Fuentedeprrafopredeter"/>
    <w:link w:val="Ttulo3"/>
    <w:uiPriority w:val="1"/>
    <w:rsid w:val="00B61E15"/>
    <w:rPr>
      <w:rFonts w:ascii="Courier New" w:hAnsi="Courier New" w:cs="Courier New"/>
      <w:b/>
      <w:bCs/>
      <w:color w:val="auto"/>
      <w:sz w:val="24"/>
      <w:szCs w:val="24"/>
      <w:lang w:val="es-ES" w:eastAsia="es-ES" w:bidi="ar-SA"/>
    </w:rPr>
  </w:style>
  <w:style w:type="paragraph" w:styleId="Textoindependiente">
    <w:name w:val="Body Text"/>
    <w:basedOn w:val="Normal"/>
    <w:link w:val="TextoindependienteCar"/>
    <w:uiPriority w:val="1"/>
    <w:qFormat/>
    <w:rsid w:val="00B61E15"/>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s-ES" w:eastAsia="es-ES" w:bidi="ar-SA"/>
    </w:rPr>
  </w:style>
  <w:style w:type="character" w:customStyle="1" w:styleId="TextoindependienteCar">
    <w:name w:val="Texto independiente Car"/>
    <w:basedOn w:val="Fuentedeprrafopredeter"/>
    <w:link w:val="Textoindependiente"/>
    <w:uiPriority w:val="99"/>
    <w:rsid w:val="00B61E15"/>
    <w:rPr>
      <w:rFonts w:ascii="Courier New" w:hAnsi="Courier New" w:cs="Courier New"/>
      <w:color w:val="auto"/>
      <w:sz w:val="24"/>
      <w:szCs w:val="24"/>
      <w:lang w:val="es-ES" w:eastAsia="es-ES" w:bidi="ar-SA"/>
    </w:rPr>
  </w:style>
  <w:style w:type="paragraph" w:styleId="Prrafodelista">
    <w:name w:val="List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customStyle="1" w:styleId="TableParagraph">
    <w:name w:val="Table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styleId="Encabezado">
    <w:name w:val="header"/>
    <w:basedOn w:val="Normal"/>
    <w:link w:val="Encabezado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EncabezadoCar">
    <w:name w:val="Encabezado Car"/>
    <w:basedOn w:val="Fuentedeprrafopredeter"/>
    <w:link w:val="Encabezado"/>
    <w:uiPriority w:val="99"/>
    <w:rsid w:val="00B61E15"/>
    <w:rPr>
      <w:color w:val="auto"/>
      <w:sz w:val="24"/>
      <w:szCs w:val="24"/>
      <w:lang w:val="es-ES" w:eastAsia="es-ES" w:bidi="ar-SA"/>
    </w:rPr>
  </w:style>
  <w:style w:type="paragraph" w:styleId="Piedepgina">
    <w:name w:val="footer"/>
    <w:basedOn w:val="Normal"/>
    <w:link w:val="Piedepgina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PiedepginaCar">
    <w:name w:val="Pie de página Car"/>
    <w:basedOn w:val="Fuentedeprrafopredeter"/>
    <w:link w:val="Piedepgina"/>
    <w:uiPriority w:val="99"/>
    <w:rsid w:val="00B61E15"/>
    <w:rPr>
      <w:color w:val="auto"/>
      <w:sz w:val="24"/>
      <w:szCs w:val="24"/>
      <w:lang w:val="es-ES" w:eastAsia="es-ES" w:bidi="ar-SA"/>
    </w:rPr>
  </w:style>
  <w:style w:type="table" w:styleId="Tablaconcuadrcula">
    <w:name w:val="Table Grid"/>
    <w:basedOn w:val="Tablanormal"/>
    <w:uiPriority w:val="59"/>
    <w:rsid w:val="00B61E15"/>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B61E15"/>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B61E15"/>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s-ES" w:eastAsia="es-ES" w:bidi="ar-SA"/>
    </w:rPr>
  </w:style>
  <w:style w:type="paragraph" w:styleId="Ttulo2">
    <w:name w:val="heading 2"/>
    <w:basedOn w:val="Normal"/>
    <w:next w:val="Normal"/>
    <w:link w:val="Ttulo2Car"/>
    <w:uiPriority w:val="1"/>
    <w:qFormat/>
    <w:rsid w:val="00B61E15"/>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s-ES" w:eastAsia="es-ES" w:bidi="ar-SA"/>
    </w:rPr>
  </w:style>
  <w:style w:type="paragraph" w:styleId="Ttulo3">
    <w:name w:val="heading 3"/>
    <w:basedOn w:val="Normal"/>
    <w:next w:val="Normal"/>
    <w:link w:val="Ttulo3Car"/>
    <w:uiPriority w:val="1"/>
    <w:qFormat/>
    <w:rsid w:val="00B61E15"/>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notapie">
    <w:name w:val="footnote text"/>
    <w:basedOn w:val="Normal"/>
    <w:link w:val="TextonotapieCar"/>
    <w:semiHidden/>
    <w:rsid w:val="00B61E15"/>
    <w:pPr>
      <w:keepLines w:val="0"/>
      <w:spacing w:after="0" w:line="240" w:lineRule="auto"/>
      <w:ind w:firstLine="0"/>
      <w:jc w:val="left"/>
      <w:textAlignment w:val="auto"/>
    </w:pPr>
    <w:rPr>
      <w:color w:val="auto"/>
      <w:lang w:val="es-ES" w:eastAsia="es-ES" w:bidi="ar-SA"/>
    </w:rPr>
  </w:style>
  <w:style w:type="character" w:customStyle="1" w:styleId="TextonotapieCar">
    <w:name w:val="Texto nota pie Car"/>
    <w:basedOn w:val="Fuentedeprrafopredeter"/>
    <w:link w:val="Textonotapie"/>
    <w:semiHidden/>
    <w:rsid w:val="00B61E15"/>
    <w:rPr>
      <w:color w:val="auto"/>
      <w:lang w:val="es-ES" w:eastAsia="es-ES" w:bidi="ar-SA"/>
    </w:rPr>
  </w:style>
  <w:style w:type="character" w:styleId="Refdenotaalpie">
    <w:name w:val="footnote reference"/>
    <w:semiHidden/>
    <w:rsid w:val="00B61E15"/>
    <w:rPr>
      <w:vertAlign w:val="superscript"/>
    </w:rPr>
  </w:style>
  <w:style w:type="character" w:customStyle="1" w:styleId="Ttulo1Car">
    <w:name w:val="Título 1 Car"/>
    <w:basedOn w:val="Fuentedeprrafopredeter"/>
    <w:link w:val="Ttulo1"/>
    <w:uiPriority w:val="9"/>
    <w:rsid w:val="00B61E15"/>
    <w:rPr>
      <w:rFonts w:ascii="Courier New" w:hAnsi="Courier New" w:cs="Courier New"/>
      <w:b/>
      <w:bCs/>
      <w:color w:val="auto"/>
      <w:sz w:val="24"/>
      <w:szCs w:val="24"/>
      <w:lang w:val="es-ES" w:eastAsia="es-ES" w:bidi="ar-SA"/>
    </w:rPr>
  </w:style>
  <w:style w:type="character" w:customStyle="1" w:styleId="Ttulo2Car">
    <w:name w:val="Título 2 Car"/>
    <w:basedOn w:val="Fuentedeprrafopredeter"/>
    <w:link w:val="Ttulo2"/>
    <w:uiPriority w:val="9"/>
    <w:rsid w:val="00B61E15"/>
    <w:rPr>
      <w:b/>
      <w:bCs/>
      <w:i/>
      <w:iCs/>
      <w:color w:val="auto"/>
      <w:sz w:val="36"/>
      <w:szCs w:val="36"/>
      <w:u w:val="single"/>
      <w:lang w:val="es-ES" w:eastAsia="es-ES" w:bidi="ar-SA"/>
    </w:rPr>
  </w:style>
  <w:style w:type="character" w:customStyle="1" w:styleId="Ttulo3Car">
    <w:name w:val="Título 3 Car"/>
    <w:basedOn w:val="Fuentedeprrafopredeter"/>
    <w:link w:val="Ttulo3"/>
    <w:uiPriority w:val="1"/>
    <w:rsid w:val="00B61E15"/>
    <w:rPr>
      <w:rFonts w:ascii="Courier New" w:hAnsi="Courier New" w:cs="Courier New"/>
      <w:b/>
      <w:bCs/>
      <w:color w:val="auto"/>
      <w:sz w:val="24"/>
      <w:szCs w:val="24"/>
      <w:lang w:val="es-ES" w:eastAsia="es-ES" w:bidi="ar-SA"/>
    </w:rPr>
  </w:style>
  <w:style w:type="paragraph" w:styleId="Textoindependiente">
    <w:name w:val="Body Text"/>
    <w:basedOn w:val="Normal"/>
    <w:link w:val="TextoindependienteCar"/>
    <w:uiPriority w:val="1"/>
    <w:qFormat/>
    <w:rsid w:val="00B61E15"/>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s-ES" w:eastAsia="es-ES" w:bidi="ar-SA"/>
    </w:rPr>
  </w:style>
  <w:style w:type="character" w:customStyle="1" w:styleId="TextoindependienteCar">
    <w:name w:val="Texto independiente Car"/>
    <w:basedOn w:val="Fuentedeprrafopredeter"/>
    <w:link w:val="Textoindependiente"/>
    <w:uiPriority w:val="99"/>
    <w:rsid w:val="00B61E15"/>
    <w:rPr>
      <w:rFonts w:ascii="Courier New" w:hAnsi="Courier New" w:cs="Courier New"/>
      <w:color w:val="auto"/>
      <w:sz w:val="24"/>
      <w:szCs w:val="24"/>
      <w:lang w:val="es-ES" w:eastAsia="es-ES" w:bidi="ar-SA"/>
    </w:rPr>
  </w:style>
  <w:style w:type="paragraph" w:styleId="Prrafodelista">
    <w:name w:val="List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customStyle="1" w:styleId="TableParagraph">
    <w:name w:val="Table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styleId="Encabezado">
    <w:name w:val="header"/>
    <w:basedOn w:val="Normal"/>
    <w:link w:val="Encabezado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EncabezadoCar">
    <w:name w:val="Encabezado Car"/>
    <w:basedOn w:val="Fuentedeprrafopredeter"/>
    <w:link w:val="Encabezado"/>
    <w:uiPriority w:val="99"/>
    <w:rsid w:val="00B61E15"/>
    <w:rPr>
      <w:color w:val="auto"/>
      <w:sz w:val="24"/>
      <w:szCs w:val="24"/>
      <w:lang w:val="es-ES" w:eastAsia="es-ES" w:bidi="ar-SA"/>
    </w:rPr>
  </w:style>
  <w:style w:type="paragraph" w:styleId="Piedepgina">
    <w:name w:val="footer"/>
    <w:basedOn w:val="Normal"/>
    <w:link w:val="Piedepgina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PiedepginaCar">
    <w:name w:val="Pie de página Car"/>
    <w:basedOn w:val="Fuentedeprrafopredeter"/>
    <w:link w:val="Piedepgina"/>
    <w:uiPriority w:val="99"/>
    <w:rsid w:val="00B61E15"/>
    <w:rPr>
      <w:color w:val="auto"/>
      <w:sz w:val="24"/>
      <w:szCs w:val="24"/>
      <w:lang w:val="es-ES" w:eastAsia="es-ES" w:bidi="ar-SA"/>
    </w:rPr>
  </w:style>
  <w:style w:type="table" w:styleId="Tablaconcuadrcula">
    <w:name w:val="Table Grid"/>
    <w:basedOn w:val="Tablanormal"/>
    <w:uiPriority w:val="59"/>
    <w:rsid w:val="00B61E15"/>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B61E15"/>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9844</Words>
  <Characters>54147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Iñaki De Santiago</cp:lastModifiedBy>
  <cp:revision>2</cp:revision>
  <dcterms:created xsi:type="dcterms:W3CDTF">2021-04-16T05:49:00Z</dcterms:created>
  <dcterms:modified xsi:type="dcterms:W3CDTF">2021-04-16T05:49:00Z</dcterms:modified>
</cp:coreProperties>
</file>