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9756" w14:textId="77777777" w:rsidR="00EE2AFE" w:rsidRDefault="00EE2AFE" w:rsidP="006D3D53">
      <w:pPr>
        <w:pStyle w:val="INF-TEXTO"/>
        <w:rPr>
          <w:rFonts w:cs="Arial"/>
        </w:rPr>
      </w:pPr>
    </w:p>
    <w:p w14:paraId="07994D32" w14:textId="77777777" w:rsidR="00EE2AFE" w:rsidRDefault="00EE2AFE" w:rsidP="006D3D53">
      <w:pPr>
        <w:pStyle w:val="INF-TEXTO"/>
        <w:rPr>
          <w:rFonts w:cs="Arial"/>
        </w:rPr>
      </w:pPr>
    </w:p>
    <w:p w14:paraId="08D528CE" w14:textId="77777777" w:rsidR="00EE2AFE" w:rsidRDefault="00EE2AFE" w:rsidP="006D3D53">
      <w:pPr>
        <w:pStyle w:val="INF-TEXTO"/>
        <w:rPr>
          <w:rFonts w:cs="Arial"/>
        </w:rPr>
      </w:pPr>
    </w:p>
    <w:p w14:paraId="25C8D05B" w14:textId="53BBC809" w:rsidR="0042035A" w:rsidRPr="00EE2AFE" w:rsidRDefault="0042035A" w:rsidP="0042035A">
      <w:pPr>
        <w:jc w:val="center"/>
        <w:rPr>
          <w:rFonts w:ascii="Arial" w:eastAsia="Calibri" w:hAnsi="Arial" w:cs="Arial"/>
          <w:bCs/>
          <w:lang w:val="es-ES_tradnl"/>
        </w:rPr>
      </w:pPr>
      <w:r w:rsidRPr="00EE2AFE">
        <w:rPr>
          <w:rFonts w:ascii="Arial" w:eastAsia="Calibri" w:hAnsi="Arial" w:cs="Arial"/>
          <w:bCs/>
          <w:lang w:val="es-ES_tradnl"/>
        </w:rPr>
        <w:t>CÓDIGO DE CONDUCTA DEL PARLAMENTO DE NAVARRA</w:t>
      </w:r>
    </w:p>
    <w:p w14:paraId="23EDF2E6" w14:textId="77777777" w:rsidR="0042035A" w:rsidRDefault="0042035A" w:rsidP="0042035A">
      <w:pPr>
        <w:overflowPunct w:val="0"/>
        <w:autoSpaceDE w:val="0"/>
        <w:autoSpaceDN w:val="0"/>
        <w:adjustRightInd w:val="0"/>
        <w:spacing w:after="0" w:line="312" w:lineRule="auto"/>
        <w:jc w:val="both"/>
        <w:textAlignment w:val="baseline"/>
        <w:rPr>
          <w:rFonts w:ascii="Arial" w:hAnsi="Arial" w:cs="Arial"/>
          <w:lang w:val="es-ES_tradnl"/>
        </w:rPr>
      </w:pPr>
    </w:p>
    <w:p w14:paraId="7A8C3219" w14:textId="77777777" w:rsidR="0042035A" w:rsidRPr="005C1945" w:rsidRDefault="0042035A" w:rsidP="0042035A">
      <w:pPr>
        <w:autoSpaceDE w:val="0"/>
        <w:autoSpaceDN w:val="0"/>
        <w:adjustRightInd w:val="0"/>
        <w:spacing w:after="0" w:line="240" w:lineRule="auto"/>
        <w:rPr>
          <w:rFonts w:ascii="Calibri" w:hAnsi="Calibri" w:cs="Calibri"/>
          <w:color w:val="000000"/>
          <w:sz w:val="24"/>
          <w:szCs w:val="24"/>
        </w:rPr>
      </w:pPr>
    </w:p>
    <w:p w14:paraId="6F6AF366" w14:textId="4C4ADE3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 Artículo 1. Objeto, naturaleza jurídica y ámbito de aplicación</w:t>
      </w:r>
      <w:r w:rsidR="00033093">
        <w:rPr>
          <w:rFonts w:ascii="Arial" w:eastAsia="Calibri" w:hAnsi="Arial" w:cs="Arial"/>
          <w:lang w:val="es-ES_tradnl"/>
        </w:rPr>
        <w:t>.</w:t>
      </w:r>
      <w:r w:rsidRPr="00EE2AFE">
        <w:rPr>
          <w:rFonts w:ascii="Arial" w:eastAsia="Calibri" w:hAnsi="Arial" w:cs="Arial"/>
          <w:lang w:val="es-ES_tradnl"/>
        </w:rPr>
        <w:t xml:space="preserve"> </w:t>
      </w:r>
    </w:p>
    <w:p w14:paraId="750875E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609F333F" w14:textId="3F051952"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Este Código de Conducta tiene por objeto regular las obligaciones de los parlamentarios y parlamentarias forales, en desarrollo del artículo 26.2 del Reglamento del Parlamento de Navarra, con el fin de reforzar las exigencias de integridad y transparencia en su actuación y la confianza de la ciudadanía navarra en la máxima institución representativa de la Comunidad Foral. </w:t>
      </w:r>
    </w:p>
    <w:p w14:paraId="567DD120"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3CC9F47" w14:textId="41A94478"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2. El presente Código de Conducta es una norma interna del Parlamento de Navarra de desarrollo de su Reglamento y es de aplicación directa y vinculante para todos los parlamentarios y parlamentarias forales en el ejercicio de sus funciones y durante todo el periodo de su mandato.</w:t>
      </w:r>
    </w:p>
    <w:p w14:paraId="4C073ACA" w14:textId="77777777" w:rsidR="0042035A" w:rsidRPr="00EE2AFE" w:rsidRDefault="0042035A" w:rsidP="0042035A">
      <w:pPr>
        <w:autoSpaceDE w:val="0"/>
        <w:autoSpaceDN w:val="0"/>
        <w:adjustRightInd w:val="0"/>
        <w:spacing w:after="0" w:line="240" w:lineRule="auto"/>
        <w:rPr>
          <w:rFonts w:ascii="Calibri" w:hAnsi="Calibri" w:cs="Calibri"/>
          <w:color w:val="000000"/>
          <w:sz w:val="24"/>
          <w:szCs w:val="24"/>
        </w:rPr>
      </w:pPr>
    </w:p>
    <w:p w14:paraId="4C67229C" w14:textId="230685E1"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 Artículo 2. Principios generales de conducta</w:t>
      </w:r>
      <w:r w:rsidR="00033093">
        <w:rPr>
          <w:rFonts w:ascii="Arial" w:eastAsia="Calibri" w:hAnsi="Arial" w:cs="Arial"/>
          <w:lang w:val="es-ES_tradnl"/>
        </w:rPr>
        <w:t>.</w:t>
      </w:r>
      <w:r w:rsidRPr="00EE2AFE">
        <w:rPr>
          <w:rFonts w:ascii="Arial" w:eastAsia="Calibri" w:hAnsi="Arial" w:cs="Arial"/>
          <w:lang w:val="es-ES_tradnl"/>
        </w:rPr>
        <w:t xml:space="preserve"> </w:t>
      </w:r>
    </w:p>
    <w:p w14:paraId="2BA7A299"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9159EF2" w14:textId="15B475B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Los parlamentarios y parlamentarias forales deben ejercer los derechos y cumplir los deberes inherentes a su cargo de acuerdo con el interés público. Su actuación debe perseguir el interés general de la ciudadanía navarra y no estará comprometida por la búsqueda de cualquier tipo de recompensa o beneficio particular o de terceros. Evitarán incurrir en situaciones de conflicto de intereses y no podrán invocar o hacer uso de su condición parlamentaria para ejercer una actividad mercantil, industrial o profesional. </w:t>
      </w:r>
    </w:p>
    <w:p w14:paraId="2D7FA22D"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47D6048" w14:textId="47153B02"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2. Los Parlamentarios y Parlamentarias Forales deben ejercer su cargo de acuerdo con los principios de integridad, honestidad, transparencia, diligencia, austeridad, rendición de cuentas, actuación desinteresada, responsabilidad y respeto a la ciudadanía y a la institución parlamentaria, debiendo siempre estar presidida su actuación por el principio de ejemplaridad como corresponde a la confianza pública que ha depositado en ellos la ciudadanía navarra. </w:t>
      </w:r>
    </w:p>
    <w:p w14:paraId="28E36C0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7B3C8B2" w14:textId="14859EC9"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3. Los Parlamentarios y Parlamentarias Forales velarán por promover el respeto a la igualdad entre hombres y mujeres y removerán los obstáculos que puedan dificultarla. Asimismo, mostrarán respeto por el uso de todas las lenguas propias de la Comunidad Foral de Navarra. </w:t>
      </w:r>
    </w:p>
    <w:p w14:paraId="0727161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186C6B3" w14:textId="65293D70"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4. Los Parlamentarios y Parlamentarias Forales, de acuerdo con lo establecido por el presente Código de Conducta, no pueden aceptar, pedir, ni recibir ningún beneficio económico, ni favores a cambio de ejercer influencia o de votar en un determinado sentido en las tramitaciones parlamentarias. En el ejercicio de sus funciones, se abstendrán de aceptar obsequios y cualquier tipo de favor o servicio, excepto los obsequios de mera cortesía o los que les sean otorgados cuando representen al Parlamento, al que deberán entregarlos.</w:t>
      </w:r>
    </w:p>
    <w:p w14:paraId="2A8174CE"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36ACA05" w14:textId="350C10A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Artículo 3. Respeto a las normas de orden, cortesía y la disciplina parlamentaria. </w:t>
      </w:r>
    </w:p>
    <w:p w14:paraId="72D4F638"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6EF6C71D" w14:textId="7A26E945"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lastRenderedPageBreak/>
        <w:t xml:space="preserve">1. Los parlamentarios y parlamentarias forales están obligados a respetar el orden, la cortesía y la disciplina parlamentaria, así como a guardar secreto sobre todas las actuaciones y resoluciones que expresamente tengan determinado este carácter conforme a lo establecido en el Reglamento de la Cámara. </w:t>
      </w:r>
    </w:p>
    <w:p w14:paraId="0C419EA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C6FE433" w14:textId="41CFF85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2. Ejercerán sus funciones en todo momento, con el máximo respeto hacia el resto de los parlamentarios y parlamentarias, el personal al servicio del Parlamento, las instituciones, autoridades y empleados públicos con lo que deban relacionarse, los medios de comunicación y los ciudadanos y ciudadanas que con ellos se relacionen. </w:t>
      </w:r>
    </w:p>
    <w:p w14:paraId="7B926492"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A29326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3. En sus intervenciones, evitarán cualquier forma de expresión que propague, incite, promueva o justifique el odio contra los ciudadanos en general o contra determinadas personas por razón de su nacimiento, raza, sexo, religión, opinión o cualquier otra condición o circunstancia personal o social.</w:t>
      </w:r>
    </w:p>
    <w:p w14:paraId="597F222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7D4F4893" w14:textId="2AE8A16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4. Conflicto de intereses.</w:t>
      </w:r>
    </w:p>
    <w:p w14:paraId="65A037F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E911092" w14:textId="62783B89"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1. Los Parlamentarios y Parlamentarias Forales han de abstenerse de todo procedimiento en el que exista algún interés personal y particular.</w:t>
      </w:r>
    </w:p>
    <w:p w14:paraId="2E359033"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7E9C23A" w14:textId="3990ED9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2. Existirá conflicto de interés cuando un miembro del Parlamento de Navarra tenga un interés personal, directo y propio o indirecto a través de otra persona singularizada, que pueda influir de manera inadecuada en el cumplimiento de sus deberes, de forma que se pueda poner en duda su objetividad o independencia, o que implique que como parlamentario o parlamentaria no persiga la consecución del interés general. No existirá conflicto de intereses cuando se obtenga algún beneficio únicamente por pertenecer al conjunto de la población o a una categoría amplia de personas. </w:t>
      </w:r>
    </w:p>
    <w:p w14:paraId="3DCD12C6"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7F55F863" w14:textId="07F8304C"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3. Los parlamentarios y parlamentarias forales deberán tomar todas las medidas necesarias para evitar la existencia de un conflicto de intereses. Si el conflicto no se puede resolver, el afectado lo pondrá en conocimiento de la Mesa del Parlamento, </w:t>
      </w:r>
      <w:r w:rsidRPr="00EE2AFE">
        <w:rPr>
          <w:rFonts w:ascii="Arial" w:eastAsia="Calibri" w:hAnsi="Arial" w:cs="Arial"/>
        </w:rPr>
        <w:t>con la mayor antelación posible y, en todo caso, en el plazo máximo de veinticuatro horas a contar desde la recepción de la convocatoria de la sesión de que se trate</w:t>
      </w:r>
      <w:r w:rsidRPr="00EE2AFE">
        <w:rPr>
          <w:rFonts w:ascii="Arial" w:eastAsia="Calibri" w:hAnsi="Arial" w:cs="Arial"/>
          <w:lang w:val="es-ES_tradnl"/>
        </w:rPr>
        <w:t>.  La Mesa resolverá lo que proceda, previo informe jurídico emitido al respecto.</w:t>
      </w:r>
    </w:p>
    <w:p w14:paraId="2026F297" w14:textId="77777777" w:rsidR="0042035A" w:rsidRPr="00EE2AFE" w:rsidRDefault="0042035A" w:rsidP="0042035A">
      <w:pPr>
        <w:overflowPunct w:val="0"/>
        <w:autoSpaceDE w:val="0"/>
        <w:autoSpaceDN w:val="0"/>
        <w:adjustRightInd w:val="0"/>
        <w:spacing w:after="0" w:line="312" w:lineRule="auto"/>
        <w:jc w:val="both"/>
        <w:textAlignment w:val="baseline"/>
        <w:rPr>
          <w:rFonts w:ascii="Arial" w:eastAsia="Calibri" w:hAnsi="Arial" w:cs="Arial"/>
          <w:lang w:val="es-ES_tradnl"/>
        </w:rPr>
      </w:pPr>
    </w:p>
    <w:p w14:paraId="113551D1" w14:textId="7C71563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5. Declaración de actividades y bienes patrimoniales y registro de intereses</w:t>
      </w:r>
      <w:r w:rsidR="00033093">
        <w:rPr>
          <w:rFonts w:ascii="Arial" w:eastAsia="Calibri" w:hAnsi="Arial" w:cs="Arial"/>
          <w:lang w:val="es-ES_tradnl"/>
        </w:rPr>
        <w:t>.</w:t>
      </w:r>
    </w:p>
    <w:p w14:paraId="459072ED"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195CA2F" w14:textId="5761970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1. Los Parlamentarios y Parlamentarias Forales electos, para adquirir la plena condición de parlamentario, cumplimentarán de forma obligatoria, por separado y conforme al modelo que apruebe la Mesa de la Cámara, la declaración de actividades y la de bienes patrimoniales, en el momento en que acrediten su condición de electos ante la Secretaría General del Parlamento, en los términos que señala el artículo 1 del Reglamento del Parlamento de Navarra.</w:t>
      </w:r>
    </w:p>
    <w:p w14:paraId="7A7A4FFA"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15B2108" w14:textId="55EC6D1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2. La declaración de actividades incluirá cualquier actividad profesional, laboral o empresarial que ejerzan y que, conforme a lo establecido en la legislación vigente, pueda constituir causa de incompatibilidad y, en general, las que proporcionen o puedan proporcionar ingresos económicos. </w:t>
      </w:r>
    </w:p>
    <w:p w14:paraId="600F0972" w14:textId="77777777" w:rsidR="0042035A" w:rsidRPr="00EE2AFE" w:rsidRDefault="0042035A" w:rsidP="0042035A">
      <w:pPr>
        <w:overflowPunct w:val="0"/>
        <w:autoSpaceDE w:val="0"/>
        <w:autoSpaceDN w:val="0"/>
        <w:adjustRightInd w:val="0"/>
        <w:spacing w:after="0" w:line="312" w:lineRule="auto"/>
        <w:jc w:val="both"/>
        <w:textAlignment w:val="baseline"/>
        <w:rPr>
          <w:rFonts w:ascii="Arial" w:eastAsia="Calibri" w:hAnsi="Arial" w:cs="Arial"/>
          <w:lang w:val="es-ES_tradnl"/>
        </w:rPr>
      </w:pPr>
    </w:p>
    <w:p w14:paraId="3BEA3694" w14:textId="6A22F5D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lastRenderedPageBreak/>
        <w:t xml:space="preserve">3. La declaración de bienes patrimoniales incluirá cualquier tipo de bienes de carácter mobiliario e inmobiliario del o de la declarante, señalando con precisión el régimen y grado de participación que le correspondan en cualquier sociedad y los depósitos o valores representativos que posea. </w:t>
      </w:r>
    </w:p>
    <w:p w14:paraId="233C8F4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65516385" w14:textId="5A3ECA38"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4. Las declaraciones previstas en los apartados 2 y 3 de este artículo, se realizarán conforme a los modelos aprobados por la Mesa de la Cámara y que figuran como anexo al presente Código. </w:t>
      </w:r>
    </w:p>
    <w:p w14:paraId="7E63BF2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3A93334" w14:textId="35E0A341"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5. Estas declaraciones se inscribirán en el Registro de Intereses, constituido en la Cámara bajo la dependencia directa de la Presidencia y custodia del Letrado o Letrada Mayor. El registro tendrá carácter público. La información relativa a las actividades y bienes es pública y debe publicarse en la página web del Parlamento de Navarra en los términos y condiciones que determine la Mesa de la Cámara, en el plazo de dos meses. En todo caso, la información relativa a la declaración de bienes debe publicarse sin incluir los datos de localización ni los que pueden poner en peligro la privacidad y la seguridad de los titulares o de terceros. </w:t>
      </w:r>
    </w:p>
    <w:p w14:paraId="1D1E2B6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974F720" w14:textId="05E3D773"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6. Dentro del primer semestre de cada año natural, los Parlamentarias y Parlamentarios Forales deberán realizar una nueva declaración de actividades y de bienes que, en caso de no haberse producido modificaciones en las circunstancias declaradas, podrá sustituirse por una simple declaración confirmatoria de las anteriores declaraciones presentadas. Igualmente deberán presentar estas declaraciones dentro de los dos meses siguientes a la pérdida de la condición de Parlamentario o Parlamentaria Foral. </w:t>
      </w:r>
    </w:p>
    <w:p w14:paraId="07394A24"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BDDED71" w14:textId="10CCFA4C"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7. Las Parlamentarias y Parlamentarios Forales estarán obligados a poner a disposición de las Comisiones de Investigación, siempre que estas lo necesiten, copia autorizada de las declaraciones que hayan efectuado para el Impuesto sobre la Renta de Personas Físicas y para el Impuesto sobre el Patrimonio. </w:t>
      </w:r>
    </w:p>
    <w:p w14:paraId="4BEAE1E4"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CE8B981" w14:textId="22AAECD5"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8. Transcurridos dos años desde la pérdida de la condición de Parlamentaria o Parlamentario, las declaraciones deben ser destruidas.</w:t>
      </w:r>
    </w:p>
    <w:p w14:paraId="57213CE3"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129C50E" w14:textId="449AA9C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6. Régimen de incompatibilidades</w:t>
      </w:r>
      <w:r w:rsidR="00033093">
        <w:rPr>
          <w:rFonts w:ascii="Arial" w:eastAsia="Calibri" w:hAnsi="Arial" w:cs="Arial"/>
          <w:lang w:val="es-ES_tradnl"/>
        </w:rPr>
        <w:t>.</w:t>
      </w:r>
    </w:p>
    <w:p w14:paraId="2A7975D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0AA8516" w14:textId="124C7C33"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Los parlamentarios y parlamentarias forales están obligados a cumplir las normas que sobre incompatibilidades establezca la ley foral a que hace referencia el artículo 15 de la Ley Orgánica de Reintegración y Amejoramiento del Régimen Foral de Navarra. La Mesa elevará al Pleno las propuestas que correspondan sobre la situación de compatibilidad o incompatibilidad de cada parlamentario o parlamentaria foral, previa audiencia de la persona afectada. </w:t>
      </w:r>
    </w:p>
    <w:p w14:paraId="78C05782"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5EA111D" w14:textId="1B457BA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2. Declarada y notificada a la persona interesada la situación de incompatibilidad, la parlamentaria o parlamentario foral afectado dispondrá de un plazo máximo de seis días hábiles para optar entre su escaño en la Cámara y el cargo incompatible. De no producirse notificación de esta opción ante la Mesa, se entenderá que el parlamentario o parlamentaria foral ha renunciado a su escaño en el Parlamento de Navarra.</w:t>
      </w:r>
    </w:p>
    <w:p w14:paraId="7F9F34D0"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9BA0102" w14:textId="3BE468F1"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7. Transparencia y datos biográficos</w:t>
      </w:r>
      <w:r w:rsidR="00033093">
        <w:rPr>
          <w:rFonts w:ascii="Arial" w:eastAsia="Calibri" w:hAnsi="Arial" w:cs="Arial"/>
          <w:lang w:val="es-ES_tradnl"/>
        </w:rPr>
        <w:t>.</w:t>
      </w:r>
      <w:r w:rsidRPr="00EE2AFE">
        <w:rPr>
          <w:rFonts w:ascii="Arial" w:eastAsia="Calibri" w:hAnsi="Arial" w:cs="Arial"/>
          <w:lang w:val="es-ES_tradnl"/>
        </w:rPr>
        <w:t xml:space="preserve"> </w:t>
      </w:r>
    </w:p>
    <w:p w14:paraId="0FC55D8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1A0E50C" w14:textId="53A6A32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lastRenderedPageBreak/>
        <w:t xml:space="preserve">1. Los parlamentarios y las parlamentarias forales actuarán conforme al principio de transparencia y cumplirán las obligaciones de información y publicidad relativas al ejercicio del cargo en los términos fijados en este Código. </w:t>
      </w:r>
    </w:p>
    <w:p w14:paraId="347FC644"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4E5EE6E" w14:textId="3ACE841C"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2. En la página web de la Cámara se publicará una breve reseña de sus datos biográficos personales, académicos y profesionales, en la que se podrán consultar todos los títulos, datos y archivos que el miembro de la Cámara considere relevantes.</w:t>
      </w:r>
    </w:p>
    <w:p w14:paraId="23F8AFA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67679C6" w14:textId="225BEEC9"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8. Formación continua en materias de ética y buenas prácticas</w:t>
      </w:r>
      <w:r w:rsidR="00033093">
        <w:rPr>
          <w:rFonts w:ascii="Arial" w:eastAsia="Calibri" w:hAnsi="Arial" w:cs="Arial"/>
          <w:lang w:val="es-ES_tradnl"/>
        </w:rPr>
        <w:t>.</w:t>
      </w:r>
    </w:p>
    <w:p w14:paraId="5A2A62F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722925E" w14:textId="1FAEF7B2"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Con el fin de hacer posible el cumplimiento de este Código de Conducta, el Parlamento de Navarra establecerá dentro del primer año de legislatura un plan de información y formación para los miembros de la Cámara en las materias de ética, buenas prácticas, conflictos de intereses, buen gobierno y, en general, sobre las materias recogidas en este Código. </w:t>
      </w:r>
    </w:p>
    <w:p w14:paraId="7455D95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C7EE8F8" w14:textId="1661331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2. Asimismo, se facilitará previamente a los parlamentarios y parlamentarias, con ocasión de su toma de posesión, una Guía con sus obligaciones e incompatibilidades, así como un ejemplar de este Código de Conducta, debiendo estos declarar haber leído y comprendido estos documentos. </w:t>
      </w:r>
    </w:p>
    <w:p w14:paraId="4BBC455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0BCECE1" w14:textId="29F2DC5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3. El Gobierno de Navarra u otras entidades que cuenten con especialistas podrán proporcionar formación y acciones de sensibilización a los miembros de la Cámara en materia de racismo y discriminación por las razones del artículo 14 de la Constitución Española.</w:t>
      </w:r>
    </w:p>
    <w:p w14:paraId="3AD83826"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3EEDD6D" w14:textId="4160319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9. Garantías para el cumplimiento del Código de Conducta e informe anual de seguimiento</w:t>
      </w:r>
      <w:r w:rsidR="00033093">
        <w:rPr>
          <w:rFonts w:ascii="Arial" w:eastAsia="Calibri" w:hAnsi="Arial" w:cs="Arial"/>
          <w:lang w:val="es-ES_tradnl"/>
        </w:rPr>
        <w:t>.</w:t>
      </w:r>
    </w:p>
    <w:p w14:paraId="4DB16D59"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ABCC580" w14:textId="64FCCD26"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1. La Mesa del Parlamento debe garantizar el cumplimiento de este Código de Conducta por los miembros de la Cámara y adoptar, si procede, las medidas necesarias en caso de incumplimiento.</w:t>
      </w:r>
    </w:p>
    <w:p w14:paraId="26F194F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CEDB7C8" w14:textId="51572430"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2. Anualmente la Mesa de la Cámara aprobará un informe de sus actuaciones respecto a la aplicación de este Código de Conducta, que se publicará en el apartado de Transparencia de la página web de la institución.</w:t>
      </w:r>
    </w:p>
    <w:p w14:paraId="66B02F86"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01C068B" w14:textId="4878123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10. Infracciones y sanciones</w:t>
      </w:r>
      <w:r w:rsidR="00033093">
        <w:rPr>
          <w:rFonts w:ascii="Arial" w:eastAsia="Calibri" w:hAnsi="Arial" w:cs="Arial"/>
          <w:lang w:val="es-ES_tradnl"/>
        </w:rPr>
        <w:t>.</w:t>
      </w:r>
    </w:p>
    <w:p w14:paraId="1E33B453"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099A5F9" w14:textId="1714292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Las infracciones de este Código de conducta deben sancionarse de acuerdo con lo establecido específicamente por el Reglamento del Parlamento. </w:t>
      </w:r>
    </w:p>
    <w:p w14:paraId="618128C8" w14:textId="77777777" w:rsidR="0042035A" w:rsidRPr="00EE2AFE" w:rsidRDefault="0042035A" w:rsidP="0042035A">
      <w:pPr>
        <w:overflowPunct w:val="0"/>
        <w:autoSpaceDE w:val="0"/>
        <w:autoSpaceDN w:val="0"/>
        <w:adjustRightInd w:val="0"/>
        <w:spacing w:after="0" w:line="312" w:lineRule="auto"/>
        <w:ind w:firstLine="708"/>
        <w:jc w:val="both"/>
        <w:textAlignment w:val="baseline"/>
      </w:pPr>
    </w:p>
    <w:p w14:paraId="33066D01" w14:textId="3173A873"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2. Las infracciones derivadas del incumplimiento de las obligaciones previstas en el presente Código de conducta pued</w:t>
      </w:r>
      <w:r w:rsidR="00EE2AFE">
        <w:rPr>
          <w:rFonts w:ascii="Arial" w:eastAsia="Calibri" w:hAnsi="Arial" w:cs="Arial"/>
          <w:lang w:val="es-ES_tradnl"/>
        </w:rPr>
        <w:t>e</w:t>
      </w:r>
      <w:r w:rsidRPr="00EE2AFE">
        <w:rPr>
          <w:rFonts w:ascii="Arial" w:eastAsia="Calibri" w:hAnsi="Arial" w:cs="Arial"/>
          <w:lang w:val="es-ES_tradnl"/>
        </w:rPr>
        <w:t xml:space="preserve">n clasificarse en muy graves, graves y leves conforme disponen los artículos 129 a 131 del Reglamento del Parlamento y serán sancionadas de acuerdo con lo dispuesto en su artículo 132. </w:t>
      </w:r>
    </w:p>
    <w:p w14:paraId="18908BDE" w14:textId="77777777" w:rsidR="0042035A" w:rsidRPr="00EE2AFE" w:rsidRDefault="0042035A" w:rsidP="0042035A">
      <w:pPr>
        <w:pStyle w:val="Pa3"/>
        <w:ind w:firstLine="708"/>
        <w:jc w:val="both"/>
        <w:rPr>
          <w:color w:val="000000"/>
          <w:sz w:val="21"/>
          <w:szCs w:val="21"/>
        </w:rPr>
      </w:pPr>
    </w:p>
    <w:p w14:paraId="7C528894" w14:textId="6500202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3. El procedimiento sancionador se ajustará a lo dispuesto en los artículos 134 a 137 del Reglamento. </w:t>
      </w:r>
    </w:p>
    <w:p w14:paraId="054E9A2B" w14:textId="77777777" w:rsidR="0042035A" w:rsidRPr="00EE2AFE" w:rsidRDefault="0042035A" w:rsidP="0042035A">
      <w:pPr>
        <w:pStyle w:val="Pa3"/>
        <w:ind w:firstLine="708"/>
        <w:jc w:val="both"/>
        <w:rPr>
          <w:color w:val="000000"/>
          <w:sz w:val="21"/>
          <w:szCs w:val="21"/>
        </w:rPr>
      </w:pPr>
    </w:p>
    <w:p w14:paraId="383FDEB1" w14:textId="50DFAAD4" w:rsidR="0042035A" w:rsidRDefault="0042035A" w:rsidP="00EE2AFE">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lastRenderedPageBreak/>
        <w:t>4. La aplicación del régimen sancionador se entiende sin perjuicio de la obligación del parlamentario o parlamentaria foral de adoptar de forma inmediata las medidas necesarias para resolver y eliminar la situación de incumplimiento en que haya incurrido.</w:t>
      </w:r>
    </w:p>
    <w:p w14:paraId="71114807" w14:textId="77777777" w:rsidR="00EE2AFE" w:rsidRPr="00EE2AFE" w:rsidRDefault="00EE2AFE" w:rsidP="00EE2AFE">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54EF309" w14:textId="1B4671DA"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Artículo 11. Canal de consultas de dudas y cuestiones. </w:t>
      </w:r>
    </w:p>
    <w:p w14:paraId="40CE65BA"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921790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Se establece un canal de consultas de dudas y cuestiones mediante el cual los Parlamentarios y Parlamentarias Forales y los Grupos y Agrupaciones puedan preguntar a la Mesa de la Cámara sobre aspectos relacionados con la aplicación e interpretación de este Código.</w:t>
      </w:r>
    </w:p>
    <w:p w14:paraId="242C969A"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7A5FB96A" w14:textId="5B3463A2" w:rsidR="00033093"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Disposición adicional única.  </w:t>
      </w:r>
      <w:r w:rsidR="00033093" w:rsidRPr="00033093">
        <w:rPr>
          <w:rFonts w:ascii="Arial" w:eastAsia="Calibri" w:hAnsi="Arial" w:cs="Arial"/>
          <w:lang w:val="es-ES_tradnl"/>
        </w:rPr>
        <w:t xml:space="preserve">Publicidad de los informes. </w:t>
      </w:r>
    </w:p>
    <w:p w14:paraId="06B2EA13" w14:textId="77777777" w:rsidR="00033093" w:rsidRDefault="00033093"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D9A46FE" w14:textId="65F5D4BD" w:rsidR="0042035A"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En el apartado de Transparencia de la página web del Parlamento de Navarra, se creará un apartado específico en el que se publicarán todos los informes relativos a la aplicación</w:t>
      </w:r>
      <w:r w:rsidRPr="008A4EB6">
        <w:rPr>
          <w:rFonts w:ascii="Arial" w:eastAsia="Calibri" w:hAnsi="Arial" w:cs="Arial"/>
          <w:lang w:val="es-ES_tradnl"/>
        </w:rPr>
        <w:t xml:space="preserve"> de este Código de Conducta.</w:t>
      </w:r>
    </w:p>
    <w:p w14:paraId="02A26F32" w14:textId="77777777" w:rsidR="0042035A" w:rsidRPr="008A4EB6"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b/>
          <w:bCs/>
          <w:color w:val="FF0000"/>
          <w:lang w:val="es-ES_tradnl"/>
        </w:rPr>
      </w:pPr>
    </w:p>
    <w:p w14:paraId="39A11578" w14:textId="02472F23" w:rsidR="00B529BF" w:rsidRDefault="00B529BF">
      <w:pPr>
        <w:rPr>
          <w:rFonts w:ascii="Arial" w:eastAsia="Times New Roman" w:hAnsi="Arial" w:cs="Arial"/>
          <w:sz w:val="24"/>
          <w:szCs w:val="20"/>
          <w:lang w:val="es-ES_tradnl" w:eastAsia="es-ES"/>
        </w:rPr>
      </w:pPr>
      <w:r>
        <w:rPr>
          <w:rFonts w:ascii="Arial" w:hAnsi="Arial" w:cs="Arial"/>
          <w:sz w:val="24"/>
        </w:rPr>
        <w:br w:type="page"/>
      </w:r>
    </w:p>
    <w:p w14:paraId="2309B6FE" w14:textId="77777777" w:rsidR="00480265" w:rsidRDefault="00480265" w:rsidP="00480265">
      <w:pPr>
        <w:pStyle w:val="Textoindependiente"/>
        <w:kinsoku w:val="0"/>
        <w:overflowPunct w:val="0"/>
        <w:spacing w:before="10"/>
        <w:ind w:left="0"/>
        <w:rPr>
          <w:rFonts w:ascii="Times New Roman" w:hAnsi="Times New Roman" w:cs="Times New Roman"/>
          <w:sz w:val="6"/>
          <w:szCs w:val="6"/>
        </w:rPr>
      </w:pPr>
    </w:p>
    <w:p w14:paraId="46BDF501" w14:textId="6DFA1086" w:rsidR="00480265" w:rsidRDefault="00480265" w:rsidP="00480265">
      <w:pPr>
        <w:pStyle w:val="Textoindependiente"/>
        <w:kinsoku w:val="0"/>
        <w:overflowPunct w:val="0"/>
        <w:spacing w:before="0" w:line="200" w:lineRule="atLeast"/>
        <w:ind w:left="484"/>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C318D82" wp14:editId="23AB5E83">
            <wp:extent cx="504825" cy="914400"/>
            <wp:effectExtent l="0" t="0" r="9525" b="0"/>
            <wp:docPr id="9674762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76285"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914400"/>
                    </a:xfrm>
                    <a:prstGeom prst="rect">
                      <a:avLst/>
                    </a:prstGeom>
                    <a:noFill/>
                    <a:ln>
                      <a:noFill/>
                    </a:ln>
                  </pic:spPr>
                </pic:pic>
              </a:graphicData>
            </a:graphic>
          </wp:inline>
        </w:drawing>
      </w:r>
    </w:p>
    <w:p w14:paraId="006D1330" w14:textId="77777777" w:rsidR="00480265" w:rsidRDefault="00480265" w:rsidP="00480265">
      <w:pPr>
        <w:pStyle w:val="Textoindependiente"/>
        <w:kinsoku w:val="0"/>
        <w:overflowPunct w:val="0"/>
        <w:spacing w:before="70"/>
        <w:ind w:left="100" w:right="7769" w:firstLine="5"/>
        <w:jc w:val="center"/>
        <w:rPr>
          <w:rFonts w:ascii="Garamond" w:hAnsi="Garamond" w:cs="Garamond"/>
        </w:rPr>
      </w:pPr>
      <w:r>
        <w:rPr>
          <w:rFonts w:ascii="Garamond" w:hAnsi="Garamond" w:cs="Garamond"/>
          <w:b/>
          <w:bCs/>
          <w:spacing w:val="-1"/>
        </w:rPr>
        <w:t>Parlamento</w:t>
      </w:r>
      <w:r>
        <w:rPr>
          <w:rFonts w:ascii="Garamond" w:hAnsi="Garamond" w:cs="Garamond"/>
          <w:b/>
          <w:bCs/>
          <w:spacing w:val="-12"/>
        </w:rPr>
        <w:t xml:space="preserve"> </w:t>
      </w:r>
      <w:r>
        <w:rPr>
          <w:rFonts w:ascii="Garamond" w:hAnsi="Garamond" w:cs="Garamond"/>
          <w:b/>
          <w:bCs/>
          <w:spacing w:val="-1"/>
        </w:rPr>
        <w:t>de</w:t>
      </w:r>
      <w:r>
        <w:rPr>
          <w:rFonts w:ascii="Garamond" w:hAnsi="Garamond" w:cs="Garamond"/>
          <w:b/>
          <w:bCs/>
          <w:spacing w:val="-10"/>
        </w:rPr>
        <w:t xml:space="preserve"> </w:t>
      </w:r>
      <w:r>
        <w:rPr>
          <w:rFonts w:ascii="Garamond" w:hAnsi="Garamond" w:cs="Garamond"/>
          <w:b/>
          <w:bCs/>
          <w:spacing w:val="-1"/>
        </w:rPr>
        <w:t>Navarra</w:t>
      </w:r>
      <w:r>
        <w:rPr>
          <w:rFonts w:ascii="Garamond" w:hAnsi="Garamond" w:cs="Garamond"/>
          <w:b/>
          <w:bCs/>
          <w:spacing w:val="27"/>
        </w:rPr>
        <w:t xml:space="preserve"> </w:t>
      </w:r>
      <w:proofErr w:type="spellStart"/>
      <w:r>
        <w:rPr>
          <w:rFonts w:ascii="Garamond" w:hAnsi="Garamond" w:cs="Garamond"/>
          <w:b/>
          <w:bCs/>
          <w:spacing w:val="-1"/>
        </w:rPr>
        <w:t>Nafarroako</w:t>
      </w:r>
      <w:proofErr w:type="spellEnd"/>
      <w:r>
        <w:rPr>
          <w:rFonts w:ascii="Garamond" w:hAnsi="Garamond" w:cs="Garamond"/>
          <w:b/>
          <w:bCs/>
          <w:spacing w:val="1"/>
        </w:rPr>
        <w:t xml:space="preserve"> </w:t>
      </w:r>
      <w:proofErr w:type="spellStart"/>
      <w:r>
        <w:rPr>
          <w:rFonts w:ascii="Garamond" w:hAnsi="Garamond" w:cs="Garamond"/>
          <w:b/>
          <w:bCs/>
          <w:spacing w:val="-2"/>
        </w:rPr>
        <w:t>Parlamentua</w:t>
      </w:r>
      <w:proofErr w:type="spellEnd"/>
      <w:r>
        <w:rPr>
          <w:rFonts w:ascii="Garamond" w:hAnsi="Garamond" w:cs="Garamond"/>
          <w:b/>
          <w:bCs/>
          <w:spacing w:val="26"/>
        </w:rPr>
        <w:t xml:space="preserve"> </w:t>
      </w:r>
      <w:r>
        <w:rPr>
          <w:rFonts w:ascii="Garamond" w:hAnsi="Garamond" w:cs="Garamond"/>
          <w:b/>
          <w:bCs/>
        </w:rPr>
        <w:t>XI</w:t>
      </w:r>
      <w:r>
        <w:rPr>
          <w:rFonts w:ascii="Garamond" w:hAnsi="Garamond" w:cs="Garamond"/>
          <w:b/>
          <w:bCs/>
          <w:spacing w:val="-2"/>
        </w:rPr>
        <w:t xml:space="preserve"> </w:t>
      </w:r>
      <w:r>
        <w:rPr>
          <w:rFonts w:ascii="Garamond" w:hAnsi="Garamond" w:cs="Garamond"/>
          <w:b/>
          <w:bCs/>
          <w:spacing w:val="-4"/>
        </w:rPr>
        <w:t>Legislatura</w:t>
      </w:r>
    </w:p>
    <w:p w14:paraId="7385DA85" w14:textId="77777777" w:rsidR="00480265" w:rsidRDefault="00480265" w:rsidP="00480265">
      <w:pPr>
        <w:pStyle w:val="Textoindependiente"/>
        <w:kinsoku w:val="0"/>
        <w:overflowPunct w:val="0"/>
        <w:spacing w:before="0"/>
        <w:ind w:left="0" w:right="7584"/>
        <w:jc w:val="center"/>
        <w:rPr>
          <w:rFonts w:ascii="Garamond" w:hAnsi="Garamond" w:cs="Garamond"/>
        </w:rPr>
      </w:pPr>
      <w:r>
        <w:rPr>
          <w:rFonts w:ascii="Garamond" w:hAnsi="Garamond" w:cs="Garamond"/>
          <w:b/>
          <w:bCs/>
          <w:spacing w:val="-1"/>
        </w:rPr>
        <w:t>(2023-2027)</w:t>
      </w:r>
    </w:p>
    <w:p w14:paraId="711D2876" w14:textId="77777777" w:rsidR="00480265" w:rsidRDefault="00480265" w:rsidP="00480265">
      <w:pPr>
        <w:pStyle w:val="Textoindependiente"/>
        <w:kinsoku w:val="0"/>
        <w:overflowPunct w:val="0"/>
        <w:spacing w:before="0"/>
        <w:ind w:left="0"/>
        <w:rPr>
          <w:rFonts w:ascii="Garamond" w:hAnsi="Garamond" w:cs="Garamond"/>
          <w:b/>
          <w:bCs/>
          <w:sz w:val="20"/>
          <w:szCs w:val="20"/>
        </w:rPr>
      </w:pPr>
    </w:p>
    <w:p w14:paraId="06A61DE6" w14:textId="77777777" w:rsidR="00480265" w:rsidRDefault="00480265" w:rsidP="00480265">
      <w:pPr>
        <w:pStyle w:val="Textoindependiente"/>
        <w:kinsoku w:val="0"/>
        <w:overflowPunct w:val="0"/>
        <w:spacing w:before="1"/>
        <w:ind w:left="0"/>
        <w:rPr>
          <w:rFonts w:ascii="Garamond" w:hAnsi="Garamond" w:cs="Garamond"/>
          <w:b/>
          <w:bCs/>
          <w:sz w:val="26"/>
          <w:szCs w:val="26"/>
        </w:rPr>
      </w:pPr>
    </w:p>
    <w:p w14:paraId="2DD5AABE" w14:textId="7FC2C329" w:rsidR="00480265" w:rsidRDefault="00480265" w:rsidP="00480265">
      <w:pPr>
        <w:pStyle w:val="Textoindependiente"/>
        <w:kinsoku w:val="0"/>
        <w:overflowPunct w:val="0"/>
        <w:spacing w:before="0" w:line="200" w:lineRule="atLeast"/>
        <w:ind w:left="263"/>
        <w:rPr>
          <w:rFonts w:ascii="Garamond" w:hAnsi="Garamond" w:cs="Garamond"/>
          <w:sz w:val="20"/>
          <w:szCs w:val="20"/>
        </w:rPr>
      </w:pPr>
      <w:r>
        <w:rPr>
          <w:rFonts w:ascii="Garamond" w:hAnsi="Garamond" w:cs="Garamond"/>
          <w:noProof/>
          <w:sz w:val="20"/>
          <w:szCs w:val="20"/>
        </w:rPr>
        <mc:AlternateContent>
          <mc:Choice Requires="wps">
            <w:drawing>
              <wp:inline distT="0" distB="0" distL="0" distR="0" wp14:anchorId="71A09787" wp14:editId="1CCD0197">
                <wp:extent cx="5811520" cy="1889125"/>
                <wp:effectExtent l="17780" t="17145" r="19050" b="17780"/>
                <wp:docPr id="508357144"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1889125"/>
                        </a:xfrm>
                        <a:prstGeom prst="rect">
                          <a:avLst/>
                        </a:prstGeom>
                        <a:noFill/>
                        <a:ln w="1955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0EECBD" w14:textId="77777777" w:rsidR="00480265" w:rsidRDefault="00480265" w:rsidP="00480265">
                            <w:pPr>
                              <w:pStyle w:val="Textoindependiente"/>
                              <w:kinsoku w:val="0"/>
                              <w:overflowPunct w:val="0"/>
                              <w:spacing w:before="0"/>
                              <w:ind w:left="0"/>
                              <w:rPr>
                                <w:rFonts w:ascii="Garamond" w:hAnsi="Garamond" w:cs="Garamond"/>
                                <w:b/>
                                <w:bCs/>
                                <w:sz w:val="40"/>
                                <w:szCs w:val="40"/>
                              </w:rPr>
                            </w:pPr>
                          </w:p>
                          <w:p w14:paraId="549CC0A3" w14:textId="77777777" w:rsidR="00480265" w:rsidRDefault="00480265" w:rsidP="00480265">
                            <w:pPr>
                              <w:pStyle w:val="Textoindependiente"/>
                              <w:kinsoku w:val="0"/>
                              <w:overflowPunct w:val="0"/>
                              <w:spacing w:before="0"/>
                              <w:ind w:left="0"/>
                              <w:rPr>
                                <w:rFonts w:ascii="Garamond" w:hAnsi="Garamond" w:cs="Garamond"/>
                                <w:b/>
                                <w:bCs/>
                                <w:sz w:val="40"/>
                                <w:szCs w:val="40"/>
                              </w:rPr>
                            </w:pPr>
                          </w:p>
                          <w:p w14:paraId="1C970CFA" w14:textId="77777777" w:rsidR="00480265" w:rsidRDefault="00480265" w:rsidP="00480265">
                            <w:pPr>
                              <w:pStyle w:val="Textoindependiente"/>
                              <w:kinsoku w:val="0"/>
                              <w:overflowPunct w:val="0"/>
                              <w:spacing w:before="338"/>
                              <w:ind w:left="1148"/>
                              <w:rPr>
                                <w:sz w:val="40"/>
                                <w:szCs w:val="40"/>
                              </w:rPr>
                            </w:pPr>
                            <w:bookmarkStart w:id="0" w:name="ACTIVIDADES DESARROLLADAS (*)"/>
                            <w:bookmarkEnd w:id="0"/>
                            <w:r>
                              <w:rPr>
                                <w:spacing w:val="-1"/>
                                <w:sz w:val="40"/>
                                <w:szCs w:val="40"/>
                              </w:rPr>
                              <w:t>ACTIVIDADES</w:t>
                            </w:r>
                            <w:r>
                              <w:rPr>
                                <w:spacing w:val="-2"/>
                                <w:sz w:val="40"/>
                                <w:szCs w:val="40"/>
                              </w:rPr>
                              <w:t xml:space="preserve"> </w:t>
                            </w:r>
                            <w:r>
                              <w:rPr>
                                <w:spacing w:val="-1"/>
                                <w:sz w:val="40"/>
                                <w:szCs w:val="40"/>
                              </w:rPr>
                              <w:t>DESARROLLADAS</w:t>
                            </w:r>
                            <w:r>
                              <w:rPr>
                                <w:spacing w:val="-3"/>
                                <w:sz w:val="40"/>
                                <w:szCs w:val="40"/>
                              </w:rPr>
                              <w:t xml:space="preserve"> </w:t>
                            </w:r>
                            <w:r>
                              <w:rPr>
                                <w:spacing w:val="-2"/>
                                <w:sz w:val="40"/>
                                <w:szCs w:val="40"/>
                              </w:rPr>
                              <w:t>(*)</w:t>
                            </w:r>
                          </w:p>
                        </w:txbxContent>
                      </wps:txbx>
                      <wps:bodyPr rot="0" vert="horz" wrap="square" lIns="0" tIns="0" rIns="0" bIns="0" anchor="t" anchorCtr="0" upright="1">
                        <a:noAutofit/>
                      </wps:bodyPr>
                    </wps:wsp>
                  </a:graphicData>
                </a:graphic>
              </wp:inline>
            </w:drawing>
          </mc:Choice>
          <mc:Fallback>
            <w:pict>
              <v:shapetype w14:anchorId="71A09787" id="_x0000_t202" coordsize="21600,21600" o:spt="202" path="m,l,21600r21600,l21600,xe">
                <v:stroke joinstyle="miter"/>
                <v:path gradientshapeok="t" o:connecttype="rect"/>
              </v:shapetype>
              <v:shape id="Cuadro de texto 19" o:spid="_x0000_s1026" type="#_x0000_t202" style="width:457.6pt;height:1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" filled="f" strokeweight="1.54pt">
                <v:textbox inset="0,0,0,0">
                  <w:txbxContent>
                    <w:p w14:paraId="210EECBD" w14:textId="77777777" w:rsidR="00480265" w:rsidRDefault="00480265" w:rsidP="00480265">
                      <w:pPr>
                        <w:pStyle w:val="Textoindependiente"/>
                        <w:kinsoku w:val="0"/>
                        <w:overflowPunct w:val="0"/>
                        <w:spacing w:before="0"/>
                        <w:ind w:left="0"/>
                        <w:rPr>
                          <w:rFonts w:ascii="Garamond" w:hAnsi="Garamond" w:cs="Garamond"/>
                          <w:b/>
                          <w:bCs/>
                          <w:sz w:val="40"/>
                          <w:szCs w:val="40"/>
                        </w:rPr>
                      </w:pPr>
                    </w:p>
                    <w:p w14:paraId="549CC0A3" w14:textId="77777777" w:rsidR="00480265" w:rsidRDefault="00480265" w:rsidP="00480265">
                      <w:pPr>
                        <w:pStyle w:val="Textoindependiente"/>
                        <w:kinsoku w:val="0"/>
                        <w:overflowPunct w:val="0"/>
                        <w:spacing w:before="0"/>
                        <w:ind w:left="0"/>
                        <w:rPr>
                          <w:rFonts w:ascii="Garamond" w:hAnsi="Garamond" w:cs="Garamond"/>
                          <w:b/>
                          <w:bCs/>
                          <w:sz w:val="40"/>
                          <w:szCs w:val="40"/>
                        </w:rPr>
                      </w:pPr>
                    </w:p>
                    <w:p w14:paraId="1C970CFA" w14:textId="77777777" w:rsidR="00480265" w:rsidRDefault="00480265" w:rsidP="00480265">
                      <w:pPr>
                        <w:pStyle w:val="Textoindependiente"/>
                        <w:kinsoku w:val="0"/>
                        <w:overflowPunct w:val="0"/>
                        <w:spacing w:before="338"/>
                        <w:ind w:left="1148"/>
                        <w:rPr>
                          <w:sz w:val="40"/>
                          <w:szCs w:val="40"/>
                        </w:rPr>
                      </w:pPr>
                      <w:bookmarkStart w:id="1" w:name="ACTIVIDADES DESARROLLADAS (*)"/>
                      <w:bookmarkEnd w:id="1"/>
                      <w:r>
                        <w:rPr>
                          <w:spacing w:val="-1"/>
                          <w:sz w:val="40"/>
                          <w:szCs w:val="40"/>
                        </w:rPr>
                        <w:t>ACTIVIDADES</w:t>
                      </w:r>
                      <w:r>
                        <w:rPr>
                          <w:spacing w:val="-2"/>
                          <w:sz w:val="40"/>
                          <w:szCs w:val="40"/>
                        </w:rPr>
                        <w:t xml:space="preserve"> </w:t>
                      </w:r>
                      <w:r>
                        <w:rPr>
                          <w:spacing w:val="-1"/>
                          <w:sz w:val="40"/>
                          <w:szCs w:val="40"/>
                        </w:rPr>
                        <w:t>DESARROLLADAS</w:t>
                      </w:r>
                      <w:r>
                        <w:rPr>
                          <w:spacing w:val="-3"/>
                          <w:sz w:val="40"/>
                          <w:szCs w:val="40"/>
                        </w:rPr>
                        <w:t xml:space="preserve"> </w:t>
                      </w:r>
                      <w:r>
                        <w:rPr>
                          <w:spacing w:val="-2"/>
                          <w:sz w:val="40"/>
                          <w:szCs w:val="40"/>
                        </w:rPr>
                        <w:t>(*)</w:t>
                      </w:r>
                    </w:p>
                  </w:txbxContent>
                </v:textbox>
                <w10:anchorlock/>
              </v:shape>
            </w:pict>
          </mc:Fallback>
        </mc:AlternateContent>
      </w:r>
    </w:p>
    <w:p w14:paraId="7903F89D" w14:textId="77777777" w:rsidR="00480265" w:rsidRDefault="00480265" w:rsidP="00480265">
      <w:pPr>
        <w:pStyle w:val="Textoindependiente"/>
        <w:kinsoku w:val="0"/>
        <w:overflowPunct w:val="0"/>
        <w:spacing w:before="0"/>
        <w:ind w:left="0"/>
        <w:rPr>
          <w:rFonts w:ascii="Garamond" w:hAnsi="Garamond" w:cs="Garamond"/>
          <w:b/>
          <w:bCs/>
          <w:sz w:val="20"/>
          <w:szCs w:val="20"/>
        </w:rPr>
      </w:pPr>
    </w:p>
    <w:p w14:paraId="286584B7" w14:textId="77777777" w:rsidR="00480265" w:rsidRDefault="00480265" w:rsidP="00480265">
      <w:pPr>
        <w:pStyle w:val="Textoindependiente"/>
        <w:kinsoku w:val="0"/>
        <w:overflowPunct w:val="0"/>
        <w:spacing w:before="0"/>
        <w:ind w:left="0"/>
        <w:rPr>
          <w:rFonts w:ascii="Garamond" w:hAnsi="Garamond" w:cs="Garamond"/>
          <w:b/>
          <w:bCs/>
          <w:sz w:val="20"/>
          <w:szCs w:val="20"/>
        </w:rPr>
      </w:pPr>
    </w:p>
    <w:p w14:paraId="59A126B0" w14:textId="77777777" w:rsidR="00480265" w:rsidRDefault="00480265" w:rsidP="00480265">
      <w:pPr>
        <w:pStyle w:val="Textoindependiente"/>
        <w:kinsoku w:val="0"/>
        <w:overflowPunct w:val="0"/>
        <w:spacing w:before="2"/>
        <w:ind w:left="0"/>
        <w:rPr>
          <w:rFonts w:ascii="Garamond" w:hAnsi="Garamond" w:cs="Garamond"/>
          <w:b/>
          <w:bCs/>
        </w:rPr>
      </w:pPr>
    </w:p>
    <w:p w14:paraId="16560F59" w14:textId="77777777" w:rsidR="00480265" w:rsidRDefault="00480265" w:rsidP="00480265">
      <w:pPr>
        <w:pStyle w:val="Textoindependiente"/>
        <w:kinsoku w:val="0"/>
        <w:overflowPunct w:val="0"/>
        <w:spacing w:before="74"/>
        <w:ind w:left="301"/>
        <w:rPr>
          <w:sz w:val="20"/>
          <w:szCs w:val="20"/>
        </w:rPr>
      </w:pPr>
      <w:bookmarkStart w:id="2" w:name="DATOS DE IDENTIFICACIÓN DEL MIEMBRO DE L"/>
      <w:bookmarkEnd w:id="2"/>
      <w:r>
        <w:rPr>
          <w:sz w:val="20"/>
          <w:szCs w:val="20"/>
        </w:rPr>
        <w:t>DATOS</w:t>
      </w:r>
      <w:r>
        <w:rPr>
          <w:spacing w:val="-10"/>
          <w:sz w:val="20"/>
          <w:szCs w:val="20"/>
        </w:rPr>
        <w:t xml:space="preserve"> </w:t>
      </w:r>
      <w:r>
        <w:rPr>
          <w:sz w:val="20"/>
          <w:szCs w:val="20"/>
        </w:rPr>
        <w:t>DE</w:t>
      </w:r>
      <w:r>
        <w:rPr>
          <w:spacing w:val="-9"/>
          <w:sz w:val="20"/>
          <w:szCs w:val="20"/>
        </w:rPr>
        <w:t xml:space="preserve"> </w:t>
      </w:r>
      <w:r>
        <w:rPr>
          <w:sz w:val="20"/>
          <w:szCs w:val="20"/>
        </w:rPr>
        <w:t>IDENTIFICACIÓN</w:t>
      </w:r>
      <w:r>
        <w:rPr>
          <w:spacing w:val="-9"/>
          <w:sz w:val="20"/>
          <w:szCs w:val="20"/>
        </w:rPr>
        <w:t xml:space="preserve"> </w:t>
      </w:r>
      <w:r>
        <w:rPr>
          <w:spacing w:val="-1"/>
          <w:sz w:val="20"/>
          <w:szCs w:val="20"/>
        </w:rPr>
        <w:t>DEL</w:t>
      </w:r>
      <w:r>
        <w:rPr>
          <w:spacing w:val="-8"/>
          <w:sz w:val="20"/>
          <w:szCs w:val="20"/>
        </w:rPr>
        <w:t xml:space="preserve"> </w:t>
      </w:r>
      <w:r>
        <w:rPr>
          <w:sz w:val="20"/>
          <w:szCs w:val="20"/>
        </w:rPr>
        <w:t>MIEMBRO</w:t>
      </w:r>
      <w:r>
        <w:rPr>
          <w:spacing w:val="-8"/>
          <w:sz w:val="20"/>
          <w:szCs w:val="20"/>
        </w:rPr>
        <w:t xml:space="preserve"> </w:t>
      </w:r>
      <w:r>
        <w:rPr>
          <w:sz w:val="20"/>
          <w:szCs w:val="20"/>
        </w:rPr>
        <w:t>DE</w:t>
      </w:r>
      <w:r>
        <w:rPr>
          <w:spacing w:val="-9"/>
          <w:sz w:val="20"/>
          <w:szCs w:val="20"/>
        </w:rPr>
        <w:t xml:space="preserve"> </w:t>
      </w:r>
      <w:r>
        <w:rPr>
          <w:spacing w:val="1"/>
          <w:sz w:val="20"/>
          <w:szCs w:val="20"/>
        </w:rPr>
        <w:t>LA</w:t>
      </w:r>
      <w:r>
        <w:rPr>
          <w:spacing w:val="-7"/>
          <w:sz w:val="20"/>
          <w:szCs w:val="20"/>
        </w:rPr>
        <w:t xml:space="preserve"> </w:t>
      </w:r>
      <w:r>
        <w:rPr>
          <w:sz w:val="20"/>
          <w:szCs w:val="20"/>
        </w:rPr>
        <w:t>CÁMARA</w:t>
      </w:r>
      <w:r>
        <w:rPr>
          <w:spacing w:val="-9"/>
          <w:sz w:val="20"/>
          <w:szCs w:val="20"/>
        </w:rPr>
        <w:t xml:space="preserve"> </w:t>
      </w:r>
      <w:r>
        <w:rPr>
          <w:spacing w:val="-1"/>
          <w:sz w:val="20"/>
          <w:szCs w:val="20"/>
        </w:rPr>
        <w:t>FORAL</w:t>
      </w:r>
    </w:p>
    <w:p w14:paraId="7E9781E6" w14:textId="77777777" w:rsidR="00480265" w:rsidRDefault="00480265" w:rsidP="00480265">
      <w:pPr>
        <w:pStyle w:val="Textoindependiente"/>
        <w:kinsoku w:val="0"/>
        <w:overflowPunct w:val="0"/>
        <w:spacing w:before="0"/>
        <w:ind w:left="0"/>
        <w:rPr>
          <w:sz w:val="21"/>
          <w:szCs w:val="21"/>
        </w:rPr>
      </w:pPr>
    </w:p>
    <w:p w14:paraId="155F5A14" w14:textId="16EC331B" w:rsidR="00480265" w:rsidRDefault="00480265" w:rsidP="00480265">
      <w:pPr>
        <w:pStyle w:val="Textoindependiente"/>
        <w:kinsoku w:val="0"/>
        <w:overflowPunct w:val="0"/>
        <w:spacing w:before="0" w:line="200" w:lineRule="atLeast"/>
        <w:ind w:left="233"/>
        <w:rPr>
          <w:sz w:val="20"/>
          <w:szCs w:val="20"/>
        </w:rPr>
      </w:pPr>
      <w:r>
        <w:rPr>
          <w:noProof/>
          <w:sz w:val="20"/>
          <w:szCs w:val="20"/>
        </w:rPr>
        <mc:AlternateContent>
          <mc:Choice Requires="wpg">
            <w:drawing>
              <wp:inline distT="0" distB="0" distL="0" distR="0" wp14:anchorId="38E202C4" wp14:editId="6374E7C4">
                <wp:extent cx="5848985" cy="913130"/>
                <wp:effectExtent l="8255" t="3175" r="635" b="7620"/>
                <wp:docPr id="2017714653"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913130"/>
                          <a:chOff x="0" y="0"/>
                          <a:chExt cx="9211" cy="1438"/>
                        </a:xfrm>
                      </wpg:grpSpPr>
                      <wps:wsp>
                        <wps:cNvPr id="877848244" name="Freeform 27"/>
                        <wps:cNvSpPr>
                          <a:spLocks/>
                        </wps:cNvSpPr>
                        <wps:spPr bwMode="auto">
                          <a:xfrm>
                            <a:off x="5" y="5"/>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7045069" name="Freeform 28"/>
                        <wps:cNvSpPr>
                          <a:spLocks/>
                        </wps:cNvSpPr>
                        <wps:spPr bwMode="auto">
                          <a:xfrm>
                            <a:off x="10" y="10"/>
                            <a:ext cx="20" cy="1416"/>
                          </a:xfrm>
                          <a:custGeom>
                            <a:avLst/>
                            <a:gdLst>
                              <a:gd name="T0" fmla="*/ 0 w 20"/>
                              <a:gd name="T1" fmla="*/ 0 h 1416"/>
                              <a:gd name="T2" fmla="*/ 0 w 20"/>
                              <a:gd name="T3" fmla="*/ 1415 h 1416"/>
                            </a:gdLst>
                            <a:ahLst/>
                            <a:cxnLst>
                              <a:cxn ang="0">
                                <a:pos x="T0" y="T1"/>
                              </a:cxn>
                              <a:cxn ang="0">
                                <a:pos x="T2" y="T3"/>
                              </a:cxn>
                            </a:cxnLst>
                            <a:rect l="0" t="0" r="r" b="b"/>
                            <a:pathLst>
                              <a:path w="20" h="1416">
                                <a:moveTo>
                                  <a:pt x="0" y="0"/>
                                </a:moveTo>
                                <a:lnTo>
                                  <a:pt x="0" y="14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2256265" name="Freeform 29"/>
                        <wps:cNvSpPr>
                          <a:spLocks/>
                        </wps:cNvSpPr>
                        <wps:spPr bwMode="auto">
                          <a:xfrm>
                            <a:off x="5" y="1431"/>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7723722" name="Freeform 30"/>
                        <wps:cNvSpPr>
                          <a:spLocks/>
                        </wps:cNvSpPr>
                        <wps:spPr bwMode="auto">
                          <a:xfrm>
                            <a:off x="9200" y="10"/>
                            <a:ext cx="20" cy="1416"/>
                          </a:xfrm>
                          <a:custGeom>
                            <a:avLst/>
                            <a:gdLst>
                              <a:gd name="T0" fmla="*/ 0 w 20"/>
                              <a:gd name="T1" fmla="*/ 0 h 1416"/>
                              <a:gd name="T2" fmla="*/ 0 w 20"/>
                              <a:gd name="T3" fmla="*/ 1415 h 1416"/>
                            </a:gdLst>
                            <a:ahLst/>
                            <a:cxnLst>
                              <a:cxn ang="0">
                                <a:pos x="T0" y="T1"/>
                              </a:cxn>
                              <a:cxn ang="0">
                                <a:pos x="T2" y="T3"/>
                              </a:cxn>
                            </a:cxnLst>
                            <a:rect l="0" t="0" r="r" b="b"/>
                            <a:pathLst>
                              <a:path w="20" h="1416">
                                <a:moveTo>
                                  <a:pt x="0" y="0"/>
                                </a:moveTo>
                                <a:lnTo>
                                  <a:pt x="0" y="14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153324" name="Text Box 31"/>
                        <wps:cNvSpPr txBox="1">
                          <a:spLocks noChangeArrowheads="1"/>
                        </wps:cNvSpPr>
                        <wps:spPr bwMode="auto">
                          <a:xfrm>
                            <a:off x="119" y="396"/>
                            <a:ext cx="40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B1A3A" w14:textId="77777777" w:rsidR="00480265" w:rsidRDefault="00480265" w:rsidP="00480265">
                              <w:pPr>
                                <w:pStyle w:val="Textoindependiente"/>
                                <w:kinsoku w:val="0"/>
                                <w:overflowPunct w:val="0"/>
                                <w:spacing w:before="0" w:line="199" w:lineRule="exact"/>
                                <w:ind w:left="0"/>
                                <w:rPr>
                                  <w:sz w:val="20"/>
                                  <w:szCs w:val="20"/>
                                </w:rPr>
                              </w:pPr>
                              <w:bookmarkStart w:id="3" w:name="1ER APELLIDO ………………………………….. 2º APELLIDO"/>
                              <w:bookmarkEnd w:id="3"/>
                              <w:r>
                                <w:rPr>
                                  <w:spacing w:val="-1"/>
                                  <w:sz w:val="20"/>
                                  <w:szCs w:val="20"/>
                                </w:rPr>
                                <w:t>1</w:t>
                              </w:r>
                              <w:r>
                                <w:rPr>
                                  <w:spacing w:val="-1"/>
                                  <w:position w:val="8"/>
                                  <w:sz w:val="10"/>
                                  <w:szCs w:val="10"/>
                                </w:rPr>
                                <w:t>ER</w:t>
                              </w:r>
                              <w:r>
                                <w:rPr>
                                  <w:spacing w:val="7"/>
                                  <w:position w:val="8"/>
                                  <w:sz w:val="10"/>
                                  <w:szCs w:val="10"/>
                                </w:rPr>
                                <w:t xml:space="preserve"> </w:t>
                              </w:r>
                              <w:r>
                                <w:rPr>
                                  <w:spacing w:val="-1"/>
                                  <w:sz w:val="20"/>
                                  <w:szCs w:val="20"/>
                                </w:rPr>
                                <w:t>APELLIDO</w:t>
                              </w:r>
                              <w:r>
                                <w:rPr>
                                  <w:spacing w:val="-17"/>
                                  <w:sz w:val="20"/>
                                  <w:szCs w:val="20"/>
                                </w:rPr>
                                <w:t xml:space="preserve"> </w:t>
                              </w:r>
                              <w:r>
                                <w:rPr>
                                  <w:sz w:val="20"/>
                                  <w:szCs w:val="20"/>
                                </w:rPr>
                                <w:t>…………………………………..</w:t>
                              </w:r>
                            </w:p>
                          </w:txbxContent>
                        </wps:txbx>
                        <wps:bodyPr rot="0" vert="horz" wrap="square" lIns="0" tIns="0" rIns="0" bIns="0" anchor="t" anchorCtr="0" upright="1">
                          <a:noAutofit/>
                        </wps:bodyPr>
                      </wps:wsp>
                      <wps:wsp>
                        <wps:cNvPr id="981892340" name="Text Box 32"/>
                        <wps:cNvSpPr txBox="1">
                          <a:spLocks noChangeArrowheads="1"/>
                        </wps:cNvSpPr>
                        <wps:spPr bwMode="auto">
                          <a:xfrm>
                            <a:off x="4635" y="396"/>
                            <a:ext cx="407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A2946" w14:textId="77777777" w:rsidR="00480265" w:rsidRDefault="00480265" w:rsidP="00480265">
                              <w:pPr>
                                <w:pStyle w:val="Textoindependiente"/>
                                <w:kinsoku w:val="0"/>
                                <w:overflowPunct w:val="0"/>
                                <w:spacing w:before="0" w:line="199" w:lineRule="exact"/>
                                <w:ind w:left="0"/>
                                <w:rPr>
                                  <w:sz w:val="20"/>
                                  <w:szCs w:val="20"/>
                                </w:rPr>
                              </w:pPr>
                              <w:r>
                                <w:rPr>
                                  <w:spacing w:val="-1"/>
                                  <w:sz w:val="20"/>
                                  <w:szCs w:val="20"/>
                                </w:rPr>
                                <w:t>2º</w:t>
                              </w:r>
                              <w:r>
                                <w:rPr>
                                  <w:spacing w:val="-19"/>
                                  <w:sz w:val="20"/>
                                  <w:szCs w:val="20"/>
                                </w:rPr>
                                <w:t xml:space="preserve"> </w:t>
                              </w:r>
                              <w:r>
                                <w:rPr>
                                  <w:spacing w:val="-1"/>
                                  <w:sz w:val="20"/>
                                  <w:szCs w:val="20"/>
                                </w:rPr>
                                <w:t>APELLIDO</w:t>
                              </w:r>
                              <w:r>
                                <w:rPr>
                                  <w:spacing w:val="-20"/>
                                  <w:sz w:val="20"/>
                                  <w:szCs w:val="20"/>
                                </w:rPr>
                                <w:t xml:space="preserve"> </w:t>
                              </w:r>
                              <w:r>
                                <w:rPr>
                                  <w:sz w:val="20"/>
                                  <w:szCs w:val="20"/>
                                </w:rPr>
                                <w:t>……………………………………</w:t>
                              </w:r>
                            </w:p>
                          </w:txbxContent>
                        </wps:txbx>
                        <wps:bodyPr rot="0" vert="horz" wrap="square" lIns="0" tIns="0" rIns="0" bIns="0" anchor="t" anchorCtr="0" upright="1">
                          <a:noAutofit/>
                        </wps:bodyPr>
                      </wps:wsp>
                      <wps:wsp>
                        <wps:cNvPr id="581486862" name="Text Box 33"/>
                        <wps:cNvSpPr txBox="1">
                          <a:spLocks noChangeArrowheads="1"/>
                        </wps:cNvSpPr>
                        <wps:spPr bwMode="auto">
                          <a:xfrm>
                            <a:off x="119" y="857"/>
                            <a:ext cx="413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B64E3" w14:textId="77777777" w:rsidR="00480265" w:rsidRDefault="00480265" w:rsidP="00480265">
                              <w:pPr>
                                <w:pStyle w:val="Textoindependiente"/>
                                <w:kinsoku w:val="0"/>
                                <w:overflowPunct w:val="0"/>
                                <w:spacing w:before="0" w:line="199" w:lineRule="exact"/>
                                <w:ind w:left="0"/>
                                <w:rPr>
                                  <w:sz w:val="20"/>
                                  <w:szCs w:val="20"/>
                                </w:rPr>
                              </w:pPr>
                              <w:bookmarkStart w:id="4" w:name="NOMBRE …………………………………………"/>
                              <w:bookmarkEnd w:id="4"/>
                              <w:r>
                                <w:rPr>
                                  <w:w w:val="95"/>
                                  <w:sz w:val="20"/>
                                  <w:szCs w:val="20"/>
                                </w:rPr>
                                <w:t xml:space="preserve">NOMBRE   </w:t>
                              </w:r>
                              <w:r>
                                <w:rPr>
                                  <w:spacing w:val="5"/>
                                  <w:w w:val="95"/>
                                  <w:sz w:val="20"/>
                                  <w:szCs w:val="20"/>
                                </w:rPr>
                                <w:t xml:space="preserve"> </w:t>
                              </w:r>
                              <w:r>
                                <w:rPr>
                                  <w:w w:val="95"/>
                                  <w:sz w:val="20"/>
                                  <w:szCs w:val="20"/>
                                </w:rPr>
                                <w:t>…………………………………………</w:t>
                              </w:r>
                            </w:p>
                          </w:txbxContent>
                        </wps:txbx>
                        <wps:bodyPr rot="0" vert="horz" wrap="square" lIns="0" tIns="0" rIns="0" bIns="0" anchor="t" anchorCtr="0" upright="1">
                          <a:noAutofit/>
                        </wps:bodyPr>
                      </wps:wsp>
                    </wpg:wgp>
                  </a:graphicData>
                </a:graphic>
              </wp:inline>
            </w:drawing>
          </mc:Choice>
          <mc:Fallback>
            <w:pict>
              <v:group w14:anchorId="38E202C4" id="Grupo 18" o:spid="_x0000_s1027" style="width:460.55pt;height:71.9pt;mso-position-horizontal-relative:char;mso-position-vertical-relative:line" coordsize="9211,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">
                <v:shape id="Freeform 27" o:spid="_x0000_s1028" style="position:absolute;left:5;top:5;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" path="m,l9199,e" filled="f" strokeweight=".20494mm">
                  <v:path arrowok="t" o:connecttype="custom" o:connectlocs="0,0;9199,0" o:connectangles="0,0"/>
                </v:shape>
                <v:shape id="Freeform 28" o:spid="_x0000_s1029" style="position:absolute;left:10;top:10;width:20;height:1416;visibility:visible;mso-wrap-style:square;v-text-anchor:top" coordsize="20,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" path="m,l,1415e" filled="f" strokeweight=".58pt">
                  <v:path arrowok="t" o:connecttype="custom" o:connectlocs="0,0;0,1415" o:connectangles="0,0"/>
                </v:shape>
                <v:shape id="Freeform 29" o:spid="_x0000_s1030" style="position:absolute;left:5;top:1431;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" path="m,l9199,e" filled="f" strokeweight=".20494mm">
                  <v:path arrowok="t" o:connecttype="custom" o:connectlocs="0,0;9199,0" o:connectangles="0,0"/>
                </v:shape>
                <v:shape id="Freeform 30" o:spid="_x0000_s1031" style="position:absolute;left:9200;top:10;width:20;height:1416;visibility:visible;mso-wrap-style:square;v-text-anchor:top" coordsize="20,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" path="m,l,1415e" filled="f" strokeweight=".58pt">
                  <v:path arrowok="t" o:connecttype="custom" o:connectlocs="0,0;0,1415" o:connectangles="0,0"/>
                </v:shape>
                <v:shape id="Text Box 31" o:spid="_x0000_s1032" type="#_x0000_t202" style="position:absolute;left:119;top:396;width:404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" filled="f" stroked="f">
                  <v:textbox inset="0,0,0,0">
                    <w:txbxContent>
                      <w:p w14:paraId="59CB1A3A" w14:textId="77777777" w:rsidR="00480265" w:rsidRDefault="00480265" w:rsidP="00480265">
                        <w:pPr>
                          <w:pStyle w:val="Textoindependiente"/>
                          <w:kinsoku w:val="0"/>
                          <w:overflowPunct w:val="0"/>
                          <w:spacing w:before="0" w:line="199" w:lineRule="exact"/>
                          <w:ind w:left="0"/>
                          <w:rPr>
                            <w:sz w:val="20"/>
                            <w:szCs w:val="20"/>
                          </w:rPr>
                        </w:pPr>
                        <w:bookmarkStart w:id="5" w:name="1ER APELLIDO ………………………………….. 2º APELLIDO"/>
                        <w:bookmarkEnd w:id="5"/>
                        <w:r>
                          <w:rPr>
                            <w:spacing w:val="-1"/>
                            <w:sz w:val="20"/>
                            <w:szCs w:val="20"/>
                          </w:rPr>
                          <w:t>1</w:t>
                        </w:r>
                        <w:r>
                          <w:rPr>
                            <w:spacing w:val="-1"/>
                            <w:position w:val="8"/>
                            <w:sz w:val="10"/>
                            <w:szCs w:val="10"/>
                          </w:rPr>
                          <w:t>ER</w:t>
                        </w:r>
                        <w:r>
                          <w:rPr>
                            <w:spacing w:val="7"/>
                            <w:position w:val="8"/>
                            <w:sz w:val="10"/>
                            <w:szCs w:val="10"/>
                          </w:rPr>
                          <w:t xml:space="preserve"> </w:t>
                        </w:r>
                        <w:r>
                          <w:rPr>
                            <w:spacing w:val="-1"/>
                            <w:sz w:val="20"/>
                            <w:szCs w:val="20"/>
                          </w:rPr>
                          <w:t>APELLIDO</w:t>
                        </w:r>
                        <w:r>
                          <w:rPr>
                            <w:spacing w:val="-17"/>
                            <w:sz w:val="20"/>
                            <w:szCs w:val="20"/>
                          </w:rPr>
                          <w:t xml:space="preserve"> </w:t>
                        </w:r>
                        <w:r>
                          <w:rPr>
                            <w:sz w:val="20"/>
                            <w:szCs w:val="20"/>
                          </w:rPr>
                          <w:t>…………………………………..</w:t>
                        </w:r>
                      </w:p>
                    </w:txbxContent>
                  </v:textbox>
                </v:shape>
                <v:shape id="Text Box 32" o:spid="_x0000_s1033" type="#_x0000_t202" style="position:absolute;left:4635;top:396;width:407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" filled="f" stroked="f">
                  <v:textbox inset="0,0,0,0">
                    <w:txbxContent>
                      <w:p w14:paraId="7FDA2946" w14:textId="77777777" w:rsidR="00480265" w:rsidRDefault="00480265" w:rsidP="00480265">
                        <w:pPr>
                          <w:pStyle w:val="Textoindependiente"/>
                          <w:kinsoku w:val="0"/>
                          <w:overflowPunct w:val="0"/>
                          <w:spacing w:before="0" w:line="199" w:lineRule="exact"/>
                          <w:ind w:left="0"/>
                          <w:rPr>
                            <w:sz w:val="20"/>
                            <w:szCs w:val="20"/>
                          </w:rPr>
                        </w:pPr>
                        <w:r>
                          <w:rPr>
                            <w:spacing w:val="-1"/>
                            <w:sz w:val="20"/>
                            <w:szCs w:val="20"/>
                          </w:rPr>
                          <w:t>2º</w:t>
                        </w:r>
                        <w:r>
                          <w:rPr>
                            <w:spacing w:val="-19"/>
                            <w:sz w:val="20"/>
                            <w:szCs w:val="20"/>
                          </w:rPr>
                          <w:t xml:space="preserve"> </w:t>
                        </w:r>
                        <w:r>
                          <w:rPr>
                            <w:spacing w:val="-1"/>
                            <w:sz w:val="20"/>
                            <w:szCs w:val="20"/>
                          </w:rPr>
                          <w:t>APELLIDO</w:t>
                        </w:r>
                        <w:r>
                          <w:rPr>
                            <w:spacing w:val="-20"/>
                            <w:sz w:val="20"/>
                            <w:szCs w:val="20"/>
                          </w:rPr>
                          <w:t xml:space="preserve"> </w:t>
                        </w:r>
                        <w:r>
                          <w:rPr>
                            <w:sz w:val="20"/>
                            <w:szCs w:val="20"/>
                          </w:rPr>
                          <w:t>……………………………………</w:t>
                        </w:r>
                      </w:p>
                    </w:txbxContent>
                  </v:textbox>
                </v:shape>
                <v:shape id="Text Box 33" o:spid="_x0000_s1034" type="#_x0000_t202" style="position:absolute;left:119;top:857;width:413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" filled="f" stroked="f">
                  <v:textbox inset="0,0,0,0">
                    <w:txbxContent>
                      <w:p w14:paraId="79FB64E3" w14:textId="77777777" w:rsidR="00480265" w:rsidRDefault="00480265" w:rsidP="00480265">
                        <w:pPr>
                          <w:pStyle w:val="Textoindependiente"/>
                          <w:kinsoku w:val="0"/>
                          <w:overflowPunct w:val="0"/>
                          <w:spacing w:before="0" w:line="199" w:lineRule="exact"/>
                          <w:ind w:left="0"/>
                          <w:rPr>
                            <w:sz w:val="20"/>
                            <w:szCs w:val="20"/>
                          </w:rPr>
                        </w:pPr>
                        <w:bookmarkStart w:id="6" w:name="NOMBRE …………………………………………"/>
                        <w:bookmarkEnd w:id="6"/>
                        <w:r>
                          <w:rPr>
                            <w:w w:val="95"/>
                            <w:sz w:val="20"/>
                            <w:szCs w:val="20"/>
                          </w:rPr>
                          <w:t xml:space="preserve">NOMBRE   </w:t>
                        </w:r>
                        <w:r>
                          <w:rPr>
                            <w:spacing w:val="5"/>
                            <w:w w:val="95"/>
                            <w:sz w:val="20"/>
                            <w:szCs w:val="20"/>
                          </w:rPr>
                          <w:t xml:space="preserve"> </w:t>
                        </w:r>
                        <w:r>
                          <w:rPr>
                            <w:w w:val="95"/>
                            <w:sz w:val="20"/>
                            <w:szCs w:val="20"/>
                          </w:rPr>
                          <w:t>…………………………………………</w:t>
                        </w:r>
                      </w:p>
                    </w:txbxContent>
                  </v:textbox>
                </v:shape>
                <w10:anchorlock/>
              </v:group>
            </w:pict>
          </mc:Fallback>
        </mc:AlternateContent>
      </w:r>
    </w:p>
    <w:p w14:paraId="060F7F1F" w14:textId="77777777" w:rsidR="00480265" w:rsidRDefault="00480265" w:rsidP="00480265">
      <w:pPr>
        <w:pStyle w:val="Textoindependiente"/>
        <w:kinsoku w:val="0"/>
        <w:overflowPunct w:val="0"/>
        <w:spacing w:before="11"/>
        <w:ind w:left="0"/>
        <w:rPr>
          <w:sz w:val="12"/>
          <w:szCs w:val="12"/>
        </w:rPr>
      </w:pPr>
    </w:p>
    <w:p w14:paraId="1B8C712D" w14:textId="77777777" w:rsidR="00480265" w:rsidRDefault="00480265" w:rsidP="00480265">
      <w:pPr>
        <w:pStyle w:val="Textoindependiente"/>
        <w:tabs>
          <w:tab w:val="left" w:pos="448"/>
        </w:tabs>
        <w:kinsoku w:val="0"/>
        <w:overflowPunct w:val="0"/>
        <w:spacing w:before="73"/>
        <w:ind w:left="0" w:right="2530"/>
        <w:jc w:val="center"/>
      </w:pPr>
      <w:r>
        <w:rPr>
          <w:rFonts w:ascii="Times New Roman" w:hAnsi="Times New Roman" w:cs="Times New Roman"/>
          <w:spacing w:val="-2"/>
          <w:w w:val="95"/>
          <w:sz w:val="20"/>
          <w:szCs w:val="20"/>
        </w:rPr>
        <w:t>(*)</w:t>
      </w:r>
      <w:r>
        <w:rPr>
          <w:rFonts w:ascii="Times New Roman" w:hAnsi="Times New Roman" w:cs="Times New Roman"/>
          <w:spacing w:val="-2"/>
          <w:w w:val="95"/>
          <w:sz w:val="20"/>
          <w:szCs w:val="20"/>
        </w:rPr>
        <w:tab/>
      </w:r>
      <w:r>
        <w:rPr>
          <w:position w:val="2"/>
        </w:rPr>
        <w:t>-</w:t>
      </w:r>
      <w:r>
        <w:rPr>
          <w:spacing w:val="14"/>
          <w:position w:val="2"/>
        </w:rPr>
        <w:t xml:space="preserve"> </w:t>
      </w:r>
      <w:r>
        <w:rPr>
          <w:spacing w:val="-1"/>
          <w:position w:val="2"/>
        </w:rPr>
        <w:t>Téngase</w:t>
      </w:r>
      <w:r>
        <w:rPr>
          <w:position w:val="2"/>
        </w:rPr>
        <w:t xml:space="preserve"> </w:t>
      </w:r>
      <w:r>
        <w:rPr>
          <w:spacing w:val="-1"/>
          <w:position w:val="2"/>
        </w:rPr>
        <w:t>en</w:t>
      </w:r>
      <w:r>
        <w:rPr>
          <w:spacing w:val="-2"/>
          <w:position w:val="2"/>
        </w:rPr>
        <w:t xml:space="preserve"> </w:t>
      </w:r>
      <w:r>
        <w:rPr>
          <w:spacing w:val="-1"/>
          <w:position w:val="2"/>
        </w:rPr>
        <w:t>cuenta</w:t>
      </w:r>
      <w:r>
        <w:rPr>
          <w:spacing w:val="-2"/>
          <w:position w:val="2"/>
        </w:rPr>
        <w:t xml:space="preserve"> </w:t>
      </w:r>
      <w:r>
        <w:rPr>
          <w:position w:val="2"/>
        </w:rPr>
        <w:t xml:space="preserve">a </w:t>
      </w:r>
      <w:r>
        <w:rPr>
          <w:spacing w:val="-1"/>
          <w:position w:val="2"/>
        </w:rPr>
        <w:t>los</w:t>
      </w:r>
      <w:r>
        <w:rPr>
          <w:spacing w:val="2"/>
          <w:position w:val="2"/>
        </w:rPr>
        <w:t xml:space="preserve"> </w:t>
      </w:r>
      <w:r>
        <w:rPr>
          <w:spacing w:val="-1"/>
          <w:position w:val="2"/>
        </w:rPr>
        <w:t>efectos</w:t>
      </w:r>
      <w:r>
        <w:rPr>
          <w:position w:val="2"/>
        </w:rPr>
        <w:t xml:space="preserve"> </w:t>
      </w:r>
      <w:r>
        <w:rPr>
          <w:spacing w:val="-2"/>
          <w:position w:val="2"/>
        </w:rPr>
        <w:t>de</w:t>
      </w:r>
      <w:r>
        <w:rPr>
          <w:position w:val="2"/>
        </w:rPr>
        <w:t xml:space="preserve"> su</w:t>
      </w:r>
      <w:r>
        <w:rPr>
          <w:spacing w:val="-2"/>
          <w:position w:val="2"/>
        </w:rPr>
        <w:t xml:space="preserve"> </w:t>
      </w:r>
      <w:r>
        <w:rPr>
          <w:spacing w:val="-1"/>
          <w:position w:val="2"/>
        </w:rPr>
        <w:t>cumplimentación</w:t>
      </w:r>
      <w:r>
        <w:rPr>
          <w:spacing w:val="-2"/>
          <w:position w:val="2"/>
        </w:rPr>
        <w:t xml:space="preserve"> </w:t>
      </w:r>
      <w:r>
        <w:rPr>
          <w:position w:val="2"/>
        </w:rPr>
        <w:t>la</w:t>
      </w:r>
      <w:r>
        <w:rPr>
          <w:spacing w:val="-2"/>
          <w:position w:val="2"/>
        </w:rPr>
        <w:t xml:space="preserve"> </w:t>
      </w:r>
      <w:r>
        <w:rPr>
          <w:spacing w:val="-1"/>
          <w:position w:val="2"/>
        </w:rPr>
        <w:t>siguiente</w:t>
      </w:r>
      <w:r>
        <w:rPr>
          <w:spacing w:val="-5"/>
          <w:position w:val="2"/>
        </w:rPr>
        <w:t xml:space="preserve"> </w:t>
      </w:r>
      <w:r>
        <w:rPr>
          <w:spacing w:val="-1"/>
          <w:position w:val="2"/>
        </w:rPr>
        <w:t>normativa:</w:t>
      </w:r>
    </w:p>
    <w:p w14:paraId="75DE8590" w14:textId="77777777" w:rsidR="00480265" w:rsidRDefault="00480265" w:rsidP="00480265">
      <w:pPr>
        <w:pStyle w:val="Textoindependiente"/>
        <w:numPr>
          <w:ilvl w:val="0"/>
          <w:numId w:val="5"/>
        </w:numPr>
        <w:tabs>
          <w:tab w:val="left" w:pos="1202"/>
        </w:tabs>
        <w:kinsoku w:val="0"/>
        <w:overflowPunct w:val="0"/>
        <w:spacing w:before="30"/>
        <w:ind w:hanging="139"/>
        <w:jc w:val="both"/>
      </w:pPr>
      <w:r>
        <w:rPr>
          <w:spacing w:val="-1"/>
        </w:rPr>
        <w:t>Artículos</w:t>
      </w:r>
      <w:r>
        <w:rPr>
          <w:spacing w:val="2"/>
        </w:rPr>
        <w:t xml:space="preserve"> </w:t>
      </w:r>
      <w:r>
        <w:rPr>
          <w:spacing w:val="-2"/>
        </w:rPr>
        <w:t>1,</w:t>
      </w:r>
      <w:r>
        <w:rPr>
          <w:spacing w:val="2"/>
        </w:rPr>
        <w:t xml:space="preserve"> </w:t>
      </w:r>
      <w:r>
        <w:rPr>
          <w:spacing w:val="-1"/>
        </w:rPr>
        <w:t>27, 28</w:t>
      </w:r>
      <w:r>
        <w:t xml:space="preserve"> y</w:t>
      </w:r>
      <w:r>
        <w:rPr>
          <w:spacing w:val="-1"/>
        </w:rPr>
        <w:t xml:space="preserve"> 29</w:t>
      </w:r>
      <w:r>
        <w:rPr>
          <w:spacing w:val="-2"/>
        </w:rPr>
        <w:t xml:space="preserve"> </w:t>
      </w:r>
      <w:r>
        <w:rPr>
          <w:spacing w:val="-1"/>
        </w:rPr>
        <w:t>del</w:t>
      </w:r>
      <w:r>
        <w:rPr>
          <w:spacing w:val="1"/>
        </w:rPr>
        <w:t xml:space="preserve"> </w:t>
      </w:r>
      <w:r>
        <w:rPr>
          <w:spacing w:val="-1"/>
        </w:rPr>
        <w:t>Reglamento</w:t>
      </w:r>
      <w:r>
        <w:t xml:space="preserve"> </w:t>
      </w:r>
      <w:r>
        <w:rPr>
          <w:spacing w:val="-1"/>
        </w:rPr>
        <w:t>del Parlamento</w:t>
      </w:r>
      <w:r>
        <w:t xml:space="preserve"> </w:t>
      </w:r>
      <w:r>
        <w:rPr>
          <w:spacing w:val="-1"/>
        </w:rPr>
        <w:t>de</w:t>
      </w:r>
      <w:r>
        <w:rPr>
          <w:spacing w:val="-2"/>
        </w:rPr>
        <w:t xml:space="preserve"> Navarra.</w:t>
      </w:r>
    </w:p>
    <w:p w14:paraId="74B6EAAF" w14:textId="77777777" w:rsidR="00480265" w:rsidRDefault="00480265" w:rsidP="00480265">
      <w:pPr>
        <w:pStyle w:val="Textoindependiente"/>
        <w:numPr>
          <w:ilvl w:val="0"/>
          <w:numId w:val="5"/>
        </w:numPr>
        <w:tabs>
          <w:tab w:val="left" w:pos="1202"/>
        </w:tabs>
        <w:kinsoku w:val="0"/>
        <w:overflowPunct w:val="0"/>
        <w:ind w:hanging="139"/>
        <w:jc w:val="both"/>
      </w:pPr>
      <w:r>
        <w:rPr>
          <w:spacing w:val="-1"/>
        </w:rPr>
        <w:t>Artículos</w:t>
      </w:r>
      <w:r>
        <w:rPr>
          <w:spacing w:val="2"/>
        </w:rPr>
        <w:t xml:space="preserve"> </w:t>
      </w:r>
      <w:r>
        <w:rPr>
          <w:spacing w:val="-2"/>
        </w:rPr>
        <w:t>3,</w:t>
      </w:r>
      <w:r>
        <w:rPr>
          <w:spacing w:val="2"/>
        </w:rPr>
        <w:t xml:space="preserve"> </w:t>
      </w:r>
      <w:r>
        <w:rPr>
          <w:spacing w:val="-1"/>
        </w:rPr>
        <w:t xml:space="preserve">4, </w:t>
      </w:r>
      <w:r>
        <w:t>5 y 6</w:t>
      </w:r>
      <w:r>
        <w:rPr>
          <w:spacing w:val="-2"/>
        </w:rPr>
        <w:t xml:space="preserve"> </w:t>
      </w:r>
      <w:r>
        <w:rPr>
          <w:spacing w:val="-1"/>
        </w:rPr>
        <w:t>de</w:t>
      </w:r>
      <w:r>
        <w:t xml:space="preserve"> la</w:t>
      </w:r>
      <w:r>
        <w:rPr>
          <w:spacing w:val="-2"/>
        </w:rPr>
        <w:t xml:space="preserve"> </w:t>
      </w:r>
      <w:r>
        <w:rPr>
          <w:spacing w:val="-1"/>
        </w:rPr>
        <w:t>Ley</w:t>
      </w:r>
      <w:r>
        <w:t xml:space="preserve"> </w:t>
      </w:r>
      <w:r>
        <w:rPr>
          <w:spacing w:val="-1"/>
        </w:rPr>
        <w:t>Foral</w:t>
      </w:r>
      <w:r>
        <w:rPr>
          <w:spacing w:val="1"/>
        </w:rPr>
        <w:t xml:space="preserve"> </w:t>
      </w:r>
      <w:r>
        <w:rPr>
          <w:spacing w:val="-1"/>
        </w:rPr>
        <w:t>reguladora</w:t>
      </w:r>
      <w:r>
        <w:t xml:space="preserve"> </w:t>
      </w:r>
      <w:r>
        <w:rPr>
          <w:spacing w:val="-1"/>
        </w:rPr>
        <w:t>de</w:t>
      </w:r>
      <w:r>
        <w:t xml:space="preserve"> </w:t>
      </w:r>
      <w:r>
        <w:rPr>
          <w:spacing w:val="-1"/>
        </w:rPr>
        <w:t>las</w:t>
      </w:r>
      <w:r>
        <w:t xml:space="preserve"> </w:t>
      </w:r>
      <w:r>
        <w:rPr>
          <w:spacing w:val="-1"/>
        </w:rPr>
        <w:t>elecciones</w:t>
      </w:r>
      <w:r>
        <w:rPr>
          <w:spacing w:val="2"/>
        </w:rPr>
        <w:t xml:space="preserve"> </w:t>
      </w:r>
      <w:r>
        <w:rPr>
          <w:spacing w:val="-1"/>
        </w:rPr>
        <w:t>al Parlamento</w:t>
      </w:r>
      <w:r>
        <w:t xml:space="preserve"> </w:t>
      </w:r>
      <w:r>
        <w:rPr>
          <w:spacing w:val="-1"/>
        </w:rPr>
        <w:t>de</w:t>
      </w:r>
      <w:r>
        <w:t xml:space="preserve"> </w:t>
      </w:r>
      <w:r>
        <w:rPr>
          <w:spacing w:val="-2"/>
        </w:rPr>
        <w:t>Navarra.</w:t>
      </w:r>
    </w:p>
    <w:p w14:paraId="285621B4" w14:textId="77777777" w:rsidR="00480265" w:rsidRDefault="00480265" w:rsidP="00480265">
      <w:pPr>
        <w:pStyle w:val="Textoindependiente"/>
        <w:numPr>
          <w:ilvl w:val="0"/>
          <w:numId w:val="5"/>
        </w:numPr>
        <w:tabs>
          <w:tab w:val="left" w:pos="1202"/>
        </w:tabs>
        <w:kinsoku w:val="0"/>
        <w:overflowPunct w:val="0"/>
        <w:ind w:hanging="139"/>
        <w:jc w:val="both"/>
        <w:rPr>
          <w:spacing w:val="-1"/>
        </w:rPr>
      </w:pPr>
      <w:r>
        <w:rPr>
          <w:spacing w:val="-1"/>
        </w:rPr>
        <w:t>Artículos</w:t>
      </w:r>
      <w:r>
        <w:rPr>
          <w:spacing w:val="2"/>
        </w:rPr>
        <w:t xml:space="preserve"> </w:t>
      </w:r>
      <w:r>
        <w:rPr>
          <w:spacing w:val="-2"/>
        </w:rPr>
        <w:t>6,</w:t>
      </w:r>
      <w:r>
        <w:rPr>
          <w:spacing w:val="2"/>
        </w:rPr>
        <w:t xml:space="preserve"> </w:t>
      </w:r>
      <w:r>
        <w:t>7 y</w:t>
      </w:r>
      <w:r>
        <w:rPr>
          <w:spacing w:val="-3"/>
        </w:rPr>
        <w:t xml:space="preserve"> </w:t>
      </w:r>
      <w:r>
        <w:rPr>
          <w:spacing w:val="-1"/>
        </w:rPr>
        <w:t>155</w:t>
      </w:r>
      <w:r>
        <w:t xml:space="preserve"> </w:t>
      </w:r>
      <w:r>
        <w:rPr>
          <w:spacing w:val="-1"/>
        </w:rPr>
        <w:t>de</w:t>
      </w:r>
      <w:r>
        <w:t xml:space="preserve"> la</w:t>
      </w:r>
      <w:r>
        <w:rPr>
          <w:spacing w:val="-2"/>
        </w:rPr>
        <w:t xml:space="preserve"> </w:t>
      </w:r>
      <w:r>
        <w:rPr>
          <w:spacing w:val="-1"/>
        </w:rPr>
        <w:t>Ley</w:t>
      </w:r>
      <w:r>
        <w:t xml:space="preserve"> </w:t>
      </w:r>
      <w:r>
        <w:rPr>
          <w:spacing w:val="-1"/>
        </w:rPr>
        <w:t>Orgánica</w:t>
      </w:r>
      <w:r>
        <w:t xml:space="preserve"> </w:t>
      </w:r>
      <w:r>
        <w:rPr>
          <w:spacing w:val="-1"/>
        </w:rPr>
        <w:t>del Régimen</w:t>
      </w:r>
      <w:r>
        <w:rPr>
          <w:spacing w:val="-2"/>
        </w:rPr>
        <w:t xml:space="preserve"> </w:t>
      </w:r>
      <w:r>
        <w:rPr>
          <w:spacing w:val="-1"/>
        </w:rPr>
        <w:t>Electoral</w:t>
      </w:r>
      <w:r>
        <w:rPr>
          <w:spacing w:val="1"/>
        </w:rPr>
        <w:t xml:space="preserve"> </w:t>
      </w:r>
      <w:r>
        <w:rPr>
          <w:spacing w:val="-1"/>
        </w:rPr>
        <w:t>General.</w:t>
      </w:r>
    </w:p>
    <w:p w14:paraId="0B57C00C" w14:textId="77777777" w:rsidR="00480265" w:rsidRDefault="00480265" w:rsidP="00480265">
      <w:pPr>
        <w:pStyle w:val="Textoindependiente"/>
        <w:numPr>
          <w:ilvl w:val="0"/>
          <w:numId w:val="4"/>
        </w:numPr>
        <w:tabs>
          <w:tab w:val="left" w:pos="971"/>
        </w:tabs>
        <w:kinsoku w:val="0"/>
        <w:overflowPunct w:val="0"/>
        <w:ind w:hanging="112"/>
        <w:rPr>
          <w:spacing w:val="-1"/>
        </w:rPr>
      </w:pPr>
      <w:r>
        <w:t>Si</w:t>
      </w:r>
      <w:r>
        <w:rPr>
          <w:spacing w:val="1"/>
        </w:rPr>
        <w:t xml:space="preserve"> </w:t>
      </w:r>
      <w:r>
        <w:rPr>
          <w:spacing w:val="-1"/>
        </w:rPr>
        <w:t>las</w:t>
      </w:r>
      <w:r>
        <w:rPr>
          <w:spacing w:val="2"/>
        </w:rPr>
        <w:t xml:space="preserve"> </w:t>
      </w:r>
      <w:r>
        <w:rPr>
          <w:spacing w:val="-1"/>
        </w:rPr>
        <w:t>hojas</w:t>
      </w:r>
      <w:r>
        <w:t xml:space="preserve"> </w:t>
      </w:r>
      <w:r>
        <w:rPr>
          <w:spacing w:val="-1"/>
        </w:rPr>
        <w:t>de</w:t>
      </w:r>
      <w:r>
        <w:t xml:space="preserve"> </w:t>
      </w:r>
      <w:r>
        <w:rPr>
          <w:spacing w:val="-1"/>
        </w:rPr>
        <w:t>esta</w:t>
      </w:r>
      <w:r>
        <w:t xml:space="preserve"> </w:t>
      </w:r>
      <w:r>
        <w:rPr>
          <w:spacing w:val="-1"/>
        </w:rPr>
        <w:t>declaración</w:t>
      </w:r>
      <w:r>
        <w:rPr>
          <w:spacing w:val="-2"/>
        </w:rPr>
        <w:t xml:space="preserve"> </w:t>
      </w:r>
      <w:r>
        <w:rPr>
          <w:spacing w:val="-1"/>
        </w:rPr>
        <w:t>fuesen</w:t>
      </w:r>
      <w:r>
        <w:t xml:space="preserve"> </w:t>
      </w:r>
      <w:r>
        <w:rPr>
          <w:spacing w:val="-1"/>
        </w:rPr>
        <w:t>insuficientes, pueden</w:t>
      </w:r>
      <w:r>
        <w:t xml:space="preserve"> </w:t>
      </w:r>
      <w:r>
        <w:rPr>
          <w:spacing w:val="-1"/>
        </w:rPr>
        <w:t>utilizarse</w:t>
      </w:r>
      <w:r>
        <w:t xml:space="preserve"> </w:t>
      </w:r>
      <w:r>
        <w:rPr>
          <w:spacing w:val="-1"/>
        </w:rPr>
        <w:t>hojas suplementarias.</w:t>
      </w:r>
    </w:p>
    <w:p w14:paraId="406F550A" w14:textId="77777777" w:rsidR="00480265" w:rsidRDefault="00480265" w:rsidP="00480265">
      <w:pPr>
        <w:pStyle w:val="Textoindependiente"/>
        <w:numPr>
          <w:ilvl w:val="0"/>
          <w:numId w:val="4"/>
        </w:numPr>
        <w:tabs>
          <w:tab w:val="left" w:pos="971"/>
        </w:tabs>
        <w:kinsoku w:val="0"/>
        <w:overflowPunct w:val="0"/>
        <w:spacing w:before="118"/>
        <w:ind w:hanging="112"/>
      </w:pPr>
      <w:r>
        <w:rPr>
          <w:spacing w:val="-1"/>
        </w:rPr>
        <w:t>De</w:t>
      </w:r>
      <w:r>
        <w:rPr>
          <w:spacing w:val="19"/>
        </w:rPr>
        <w:t xml:space="preserve"> </w:t>
      </w:r>
      <w:bookmarkStart w:id="7" w:name="- Con fecha 25 de mayo de 2018 ha entrad"/>
      <w:bookmarkEnd w:id="7"/>
      <w:r>
        <w:rPr>
          <w:spacing w:val="-1"/>
        </w:rPr>
        <w:t>conformidad</w:t>
      </w:r>
      <w:r>
        <w:rPr>
          <w:spacing w:val="19"/>
        </w:rPr>
        <w:t xml:space="preserve"> </w:t>
      </w:r>
      <w:r>
        <w:rPr>
          <w:spacing w:val="-1"/>
        </w:rPr>
        <w:t>con</w:t>
      </w:r>
      <w:r>
        <w:rPr>
          <w:spacing w:val="19"/>
        </w:rPr>
        <w:t xml:space="preserve"> </w:t>
      </w:r>
      <w:r>
        <w:rPr>
          <w:spacing w:val="-1"/>
        </w:rPr>
        <w:t>el</w:t>
      </w:r>
      <w:r>
        <w:rPr>
          <w:spacing w:val="19"/>
        </w:rPr>
        <w:t xml:space="preserve"> </w:t>
      </w:r>
      <w:r>
        <w:rPr>
          <w:spacing w:val="-1"/>
        </w:rPr>
        <w:t>Reglamento</w:t>
      </w:r>
      <w:r>
        <w:rPr>
          <w:spacing w:val="19"/>
        </w:rPr>
        <w:t xml:space="preserve"> </w:t>
      </w:r>
      <w:r>
        <w:rPr>
          <w:spacing w:val="-1"/>
        </w:rPr>
        <w:t>Europeo</w:t>
      </w:r>
      <w:r>
        <w:rPr>
          <w:spacing w:val="19"/>
        </w:rPr>
        <w:t xml:space="preserve"> </w:t>
      </w:r>
      <w:r>
        <w:rPr>
          <w:spacing w:val="-1"/>
        </w:rPr>
        <w:t>2016/679</w:t>
      </w:r>
      <w:r>
        <w:rPr>
          <w:spacing w:val="19"/>
        </w:rPr>
        <w:t xml:space="preserve"> </w:t>
      </w:r>
      <w:r>
        <w:rPr>
          <w:spacing w:val="-1"/>
        </w:rPr>
        <w:t>de</w:t>
      </w:r>
      <w:r>
        <w:rPr>
          <w:spacing w:val="20"/>
        </w:rPr>
        <w:t xml:space="preserve"> </w:t>
      </w:r>
      <w:r>
        <w:rPr>
          <w:spacing w:val="-1"/>
        </w:rPr>
        <w:t>Protección</w:t>
      </w:r>
      <w:r>
        <w:rPr>
          <w:spacing w:val="19"/>
        </w:rPr>
        <w:t xml:space="preserve"> </w:t>
      </w:r>
      <w:r>
        <w:rPr>
          <w:spacing w:val="-1"/>
        </w:rPr>
        <w:t>de</w:t>
      </w:r>
      <w:r>
        <w:rPr>
          <w:spacing w:val="19"/>
        </w:rPr>
        <w:t xml:space="preserve"> </w:t>
      </w:r>
      <w:r>
        <w:rPr>
          <w:spacing w:val="-1"/>
        </w:rPr>
        <w:t>Datos</w:t>
      </w:r>
      <w:r>
        <w:rPr>
          <w:spacing w:val="19"/>
        </w:rPr>
        <w:t xml:space="preserve"> </w:t>
      </w:r>
      <w:r>
        <w:rPr>
          <w:spacing w:val="-1"/>
        </w:rPr>
        <w:t>de</w:t>
      </w:r>
      <w:r>
        <w:rPr>
          <w:spacing w:val="19"/>
        </w:rPr>
        <w:t xml:space="preserve"> </w:t>
      </w:r>
      <w:r>
        <w:rPr>
          <w:spacing w:val="-1"/>
        </w:rPr>
        <w:t>Carácter</w:t>
      </w:r>
      <w:r>
        <w:rPr>
          <w:spacing w:val="19"/>
        </w:rPr>
        <w:t xml:space="preserve"> </w:t>
      </w:r>
      <w:r>
        <w:rPr>
          <w:spacing w:val="-1"/>
        </w:rPr>
        <w:t>Personal</w:t>
      </w:r>
      <w:r>
        <w:rPr>
          <w:spacing w:val="17"/>
        </w:rPr>
        <w:t xml:space="preserve"> </w:t>
      </w:r>
      <w:r>
        <w:rPr>
          <w:spacing w:val="-1"/>
        </w:rPr>
        <w:t>(RGPD)</w:t>
      </w:r>
      <w:r>
        <w:rPr>
          <w:spacing w:val="17"/>
        </w:rPr>
        <w:t xml:space="preserve"> </w:t>
      </w:r>
      <w:r>
        <w:t>y</w:t>
      </w:r>
    </w:p>
    <w:p w14:paraId="0A1E41D2" w14:textId="77777777" w:rsidR="00480265" w:rsidRDefault="00480265" w:rsidP="00480265">
      <w:pPr>
        <w:pStyle w:val="Textoindependiente"/>
        <w:kinsoku w:val="0"/>
        <w:overflowPunct w:val="0"/>
        <w:spacing w:before="55" w:line="251" w:lineRule="auto"/>
        <w:ind w:left="991" w:right="343"/>
        <w:jc w:val="both"/>
      </w:pPr>
      <w:r>
        <w:rPr>
          <w:spacing w:val="-1"/>
        </w:rPr>
        <w:t>la</w:t>
      </w:r>
      <w:r>
        <w:t xml:space="preserve"> </w:t>
      </w:r>
      <w:r>
        <w:rPr>
          <w:spacing w:val="-1"/>
        </w:rPr>
        <w:t>Ley</w:t>
      </w:r>
      <w:r>
        <w:t xml:space="preserve"> </w:t>
      </w:r>
      <w:r>
        <w:rPr>
          <w:spacing w:val="-1"/>
        </w:rPr>
        <w:t>Orgánica</w:t>
      </w:r>
      <w:r>
        <w:t xml:space="preserve"> </w:t>
      </w:r>
      <w:r>
        <w:rPr>
          <w:spacing w:val="-1"/>
        </w:rPr>
        <w:t>3/2018,</w:t>
      </w:r>
      <w:r>
        <w:t xml:space="preserve"> </w:t>
      </w:r>
      <w:r>
        <w:rPr>
          <w:spacing w:val="-1"/>
        </w:rPr>
        <w:t>de</w:t>
      </w:r>
      <w:r>
        <w:t xml:space="preserve"> 5 </w:t>
      </w:r>
      <w:r>
        <w:rPr>
          <w:spacing w:val="-1"/>
        </w:rPr>
        <w:t>de</w:t>
      </w:r>
      <w:r>
        <w:t xml:space="preserve"> </w:t>
      </w:r>
      <w:r>
        <w:rPr>
          <w:spacing w:val="-1"/>
        </w:rPr>
        <w:t>diciembre,</w:t>
      </w:r>
      <w:r>
        <w:t xml:space="preserve"> </w:t>
      </w:r>
      <w:r>
        <w:rPr>
          <w:spacing w:val="-1"/>
        </w:rPr>
        <w:t>de</w:t>
      </w:r>
      <w:r>
        <w:t xml:space="preserve"> </w:t>
      </w:r>
      <w:r>
        <w:rPr>
          <w:spacing w:val="-1"/>
        </w:rPr>
        <w:t>Protección</w:t>
      </w:r>
      <w:r>
        <w:t xml:space="preserve"> </w:t>
      </w:r>
      <w:r>
        <w:rPr>
          <w:spacing w:val="-1"/>
        </w:rPr>
        <w:t>de</w:t>
      </w:r>
      <w:r>
        <w:t xml:space="preserve"> </w:t>
      </w:r>
      <w:r>
        <w:rPr>
          <w:spacing w:val="-1"/>
        </w:rPr>
        <w:t>Datos</w:t>
      </w:r>
      <w:r>
        <w:t xml:space="preserve"> </w:t>
      </w:r>
      <w:r>
        <w:rPr>
          <w:spacing w:val="-1"/>
        </w:rPr>
        <w:t>Personales</w:t>
      </w:r>
      <w:r>
        <w:t xml:space="preserve"> y </w:t>
      </w:r>
      <w:r>
        <w:rPr>
          <w:spacing w:val="-1"/>
        </w:rPr>
        <w:t>garantía</w:t>
      </w:r>
      <w:r>
        <w:t xml:space="preserve"> </w:t>
      </w:r>
      <w:r>
        <w:rPr>
          <w:spacing w:val="-1"/>
        </w:rPr>
        <w:t>de</w:t>
      </w:r>
      <w:r>
        <w:t xml:space="preserve"> </w:t>
      </w:r>
      <w:r>
        <w:rPr>
          <w:spacing w:val="-1"/>
        </w:rPr>
        <w:t>los</w:t>
      </w:r>
      <w:r>
        <w:t xml:space="preserve"> </w:t>
      </w:r>
      <w:r>
        <w:rPr>
          <w:spacing w:val="-1"/>
        </w:rPr>
        <w:t>derechos</w:t>
      </w:r>
      <w:r>
        <w:t xml:space="preserve"> </w:t>
      </w:r>
      <w:r>
        <w:rPr>
          <w:spacing w:val="-1"/>
        </w:rPr>
        <w:t>digitales,</w:t>
      </w:r>
      <w:r>
        <w:rPr>
          <w:spacing w:val="32"/>
        </w:rPr>
        <w:t xml:space="preserve"> </w:t>
      </w:r>
      <w:r>
        <w:rPr>
          <w:spacing w:val="-1"/>
        </w:rPr>
        <w:t>le</w:t>
      </w:r>
      <w:r>
        <w:t xml:space="preserve"> </w:t>
      </w:r>
      <w:r>
        <w:rPr>
          <w:spacing w:val="-1"/>
        </w:rPr>
        <w:t>informamos</w:t>
      </w:r>
      <w:r>
        <w:t xml:space="preserve"> </w:t>
      </w:r>
      <w:r>
        <w:rPr>
          <w:spacing w:val="-1"/>
        </w:rPr>
        <w:t>de</w:t>
      </w:r>
      <w:r>
        <w:t xml:space="preserve"> </w:t>
      </w:r>
      <w:r>
        <w:rPr>
          <w:spacing w:val="-1"/>
        </w:rPr>
        <w:t>lo</w:t>
      </w:r>
      <w:r>
        <w:t xml:space="preserve"> </w:t>
      </w:r>
      <w:r>
        <w:rPr>
          <w:spacing w:val="-1"/>
        </w:rPr>
        <w:t>siguiente:</w:t>
      </w:r>
    </w:p>
    <w:p w14:paraId="45CFB8F4" w14:textId="77777777" w:rsidR="00480265" w:rsidRDefault="00480265" w:rsidP="00480265">
      <w:pPr>
        <w:pStyle w:val="Textoindependiente"/>
        <w:kinsoku w:val="0"/>
        <w:overflowPunct w:val="0"/>
        <w:spacing w:before="8"/>
        <w:ind w:left="991" w:right="421"/>
        <w:jc w:val="both"/>
      </w:pPr>
      <w:bookmarkStart w:id="8" w:name="Responsable y Finalidad: Los datos perso"/>
      <w:bookmarkEnd w:id="8"/>
      <w:r>
        <w:rPr>
          <w:b/>
          <w:bCs/>
        </w:rPr>
        <w:t>Responsable</w:t>
      </w:r>
      <w:r>
        <w:rPr>
          <w:b/>
          <w:bCs/>
          <w:spacing w:val="1"/>
        </w:rPr>
        <w:t xml:space="preserve"> </w:t>
      </w:r>
      <w:r>
        <w:rPr>
          <w:b/>
          <w:bCs/>
        </w:rPr>
        <w:t>y</w:t>
      </w:r>
      <w:r>
        <w:rPr>
          <w:b/>
          <w:bCs/>
          <w:spacing w:val="1"/>
        </w:rPr>
        <w:t xml:space="preserve"> </w:t>
      </w:r>
      <w:r>
        <w:rPr>
          <w:b/>
          <w:bCs/>
        </w:rPr>
        <w:t>Finalidad</w:t>
      </w:r>
      <w:r>
        <w:t>:</w:t>
      </w:r>
      <w:r>
        <w:rPr>
          <w:spacing w:val="37"/>
        </w:rPr>
        <w:t xml:space="preserve"> </w:t>
      </w:r>
      <w:r>
        <w:rPr>
          <w:spacing w:val="-1"/>
        </w:rPr>
        <w:t>Los</w:t>
      </w:r>
      <w:r>
        <w:rPr>
          <w:spacing w:val="37"/>
        </w:rPr>
        <w:t xml:space="preserve"> </w:t>
      </w:r>
      <w:r>
        <w:rPr>
          <w:spacing w:val="-1"/>
        </w:rPr>
        <w:t>datos</w:t>
      </w:r>
      <w:r>
        <w:rPr>
          <w:spacing w:val="38"/>
        </w:rPr>
        <w:t xml:space="preserve"> </w:t>
      </w:r>
      <w:r>
        <w:rPr>
          <w:spacing w:val="-1"/>
        </w:rPr>
        <w:t>personales</w:t>
      </w:r>
      <w:r>
        <w:rPr>
          <w:spacing w:val="37"/>
        </w:rPr>
        <w:t xml:space="preserve"> </w:t>
      </w:r>
      <w:r>
        <w:rPr>
          <w:spacing w:val="-1"/>
        </w:rPr>
        <w:t>facilitados</w:t>
      </w:r>
      <w:r>
        <w:rPr>
          <w:spacing w:val="38"/>
        </w:rPr>
        <w:t xml:space="preserve"> </w:t>
      </w:r>
      <w:r>
        <w:rPr>
          <w:spacing w:val="-1"/>
        </w:rPr>
        <w:t>serán</w:t>
      </w:r>
      <w:r>
        <w:rPr>
          <w:spacing w:val="37"/>
        </w:rPr>
        <w:t xml:space="preserve"> </w:t>
      </w:r>
      <w:r>
        <w:rPr>
          <w:spacing w:val="-1"/>
        </w:rPr>
        <w:t>tratados</w:t>
      </w:r>
      <w:r>
        <w:rPr>
          <w:spacing w:val="38"/>
        </w:rPr>
        <w:t xml:space="preserve"> </w:t>
      </w:r>
      <w:r>
        <w:rPr>
          <w:spacing w:val="-1"/>
        </w:rPr>
        <w:t>por</w:t>
      </w:r>
      <w:r>
        <w:rPr>
          <w:spacing w:val="37"/>
        </w:rPr>
        <w:t xml:space="preserve"> </w:t>
      </w:r>
      <w:r>
        <w:rPr>
          <w:spacing w:val="-1"/>
        </w:rPr>
        <w:t>el</w:t>
      </w:r>
      <w:r>
        <w:rPr>
          <w:spacing w:val="38"/>
        </w:rPr>
        <w:t xml:space="preserve"> </w:t>
      </w:r>
      <w:r>
        <w:rPr>
          <w:spacing w:val="-1"/>
        </w:rPr>
        <w:t>Parlamento</w:t>
      </w:r>
      <w:r>
        <w:rPr>
          <w:spacing w:val="37"/>
        </w:rPr>
        <w:t xml:space="preserve"> </w:t>
      </w:r>
      <w:r>
        <w:rPr>
          <w:spacing w:val="-1"/>
        </w:rPr>
        <w:t>de</w:t>
      </w:r>
      <w:r>
        <w:rPr>
          <w:spacing w:val="38"/>
        </w:rPr>
        <w:t xml:space="preserve"> </w:t>
      </w:r>
      <w:r>
        <w:rPr>
          <w:spacing w:val="-1"/>
        </w:rPr>
        <w:t>Navarra</w:t>
      </w:r>
      <w:r>
        <w:rPr>
          <w:spacing w:val="37"/>
        </w:rPr>
        <w:t xml:space="preserve"> </w:t>
      </w:r>
      <w:r>
        <w:t>e</w:t>
      </w:r>
      <w:r>
        <w:rPr>
          <w:spacing w:val="23"/>
        </w:rPr>
        <w:t xml:space="preserve"> </w:t>
      </w:r>
      <w:r>
        <w:rPr>
          <w:spacing w:val="-1"/>
        </w:rPr>
        <w:t>incorporados</w:t>
      </w:r>
      <w:r>
        <w:rPr>
          <w:spacing w:val="13"/>
        </w:rPr>
        <w:t xml:space="preserve"> </w:t>
      </w:r>
      <w:r>
        <w:rPr>
          <w:spacing w:val="-1"/>
        </w:rPr>
        <w:t>al</w:t>
      </w:r>
      <w:r>
        <w:rPr>
          <w:spacing w:val="13"/>
        </w:rPr>
        <w:t xml:space="preserve"> </w:t>
      </w:r>
      <w:r>
        <w:rPr>
          <w:spacing w:val="-1"/>
        </w:rPr>
        <w:t>sistema</w:t>
      </w:r>
      <w:r>
        <w:rPr>
          <w:spacing w:val="13"/>
        </w:rPr>
        <w:t xml:space="preserve"> </w:t>
      </w:r>
      <w:r>
        <w:rPr>
          <w:spacing w:val="-1"/>
        </w:rPr>
        <w:t>de</w:t>
      </w:r>
      <w:r>
        <w:rPr>
          <w:spacing w:val="13"/>
        </w:rPr>
        <w:t xml:space="preserve"> </w:t>
      </w:r>
      <w:r>
        <w:rPr>
          <w:spacing w:val="-1"/>
        </w:rPr>
        <w:t>tratamiento</w:t>
      </w:r>
      <w:r>
        <w:rPr>
          <w:spacing w:val="20"/>
        </w:rPr>
        <w:t xml:space="preserve"> </w:t>
      </w:r>
      <w:r>
        <w:rPr>
          <w:b/>
          <w:bCs/>
          <w:spacing w:val="-1"/>
        </w:rPr>
        <w:t>“Declaración</w:t>
      </w:r>
      <w:r>
        <w:rPr>
          <w:b/>
          <w:bCs/>
          <w:spacing w:val="16"/>
        </w:rPr>
        <w:t xml:space="preserve"> </w:t>
      </w:r>
      <w:r>
        <w:rPr>
          <w:b/>
          <w:bCs/>
          <w:spacing w:val="-1"/>
        </w:rPr>
        <w:t>de</w:t>
      </w:r>
      <w:r>
        <w:rPr>
          <w:b/>
          <w:bCs/>
          <w:spacing w:val="16"/>
        </w:rPr>
        <w:t xml:space="preserve"> </w:t>
      </w:r>
      <w:r>
        <w:rPr>
          <w:b/>
          <w:bCs/>
          <w:spacing w:val="-1"/>
        </w:rPr>
        <w:t>Actividades</w:t>
      </w:r>
      <w:r>
        <w:rPr>
          <w:b/>
          <w:bCs/>
          <w:spacing w:val="16"/>
        </w:rPr>
        <w:t xml:space="preserve"> </w:t>
      </w:r>
      <w:r>
        <w:rPr>
          <w:b/>
          <w:bCs/>
          <w:spacing w:val="-1"/>
        </w:rPr>
        <w:t>de</w:t>
      </w:r>
      <w:r>
        <w:rPr>
          <w:b/>
          <w:bCs/>
          <w:spacing w:val="16"/>
        </w:rPr>
        <w:t xml:space="preserve"> </w:t>
      </w:r>
      <w:r>
        <w:rPr>
          <w:b/>
          <w:bCs/>
          <w:spacing w:val="-1"/>
        </w:rPr>
        <w:t>las</w:t>
      </w:r>
      <w:r>
        <w:rPr>
          <w:b/>
          <w:bCs/>
          <w:spacing w:val="16"/>
        </w:rPr>
        <w:t xml:space="preserve"> </w:t>
      </w:r>
      <w:r>
        <w:rPr>
          <w:b/>
          <w:bCs/>
          <w:spacing w:val="-1"/>
        </w:rPr>
        <w:t>Parlamentarias</w:t>
      </w:r>
      <w:r>
        <w:rPr>
          <w:b/>
          <w:bCs/>
          <w:spacing w:val="16"/>
        </w:rPr>
        <w:t xml:space="preserve"> </w:t>
      </w:r>
      <w:r>
        <w:rPr>
          <w:b/>
          <w:bCs/>
        </w:rPr>
        <w:t>y</w:t>
      </w:r>
      <w:r>
        <w:rPr>
          <w:b/>
          <w:bCs/>
          <w:spacing w:val="20"/>
        </w:rPr>
        <w:t xml:space="preserve"> </w:t>
      </w:r>
      <w:r>
        <w:rPr>
          <w:b/>
          <w:bCs/>
        </w:rPr>
        <w:t>los</w:t>
      </w:r>
      <w:r>
        <w:rPr>
          <w:b/>
          <w:bCs/>
          <w:spacing w:val="23"/>
        </w:rPr>
        <w:t xml:space="preserve"> </w:t>
      </w:r>
      <w:r>
        <w:rPr>
          <w:b/>
          <w:bCs/>
          <w:spacing w:val="-1"/>
        </w:rPr>
        <w:t>Parlamentarios</w:t>
      </w:r>
      <w:r>
        <w:rPr>
          <w:b/>
          <w:bCs/>
          <w:spacing w:val="23"/>
        </w:rPr>
        <w:t xml:space="preserve"> </w:t>
      </w:r>
      <w:r>
        <w:rPr>
          <w:b/>
          <w:bCs/>
          <w:spacing w:val="-1"/>
        </w:rPr>
        <w:t>Forales”</w:t>
      </w:r>
      <w:r>
        <w:rPr>
          <w:spacing w:val="-1"/>
        </w:rPr>
        <w:t>,</w:t>
      </w:r>
      <w:r>
        <w:rPr>
          <w:spacing w:val="16"/>
        </w:rPr>
        <w:t xml:space="preserve"> </w:t>
      </w:r>
      <w:r>
        <w:rPr>
          <w:spacing w:val="-1"/>
        </w:rPr>
        <w:t>para</w:t>
      </w:r>
      <w:r>
        <w:rPr>
          <w:spacing w:val="16"/>
        </w:rPr>
        <w:t xml:space="preserve"> </w:t>
      </w:r>
      <w:r>
        <w:rPr>
          <w:spacing w:val="-1"/>
        </w:rPr>
        <w:t>el</w:t>
      </w:r>
      <w:r>
        <w:rPr>
          <w:spacing w:val="16"/>
        </w:rPr>
        <w:t xml:space="preserve"> </w:t>
      </w:r>
      <w:r>
        <w:rPr>
          <w:spacing w:val="-1"/>
        </w:rPr>
        <w:t>que</w:t>
      </w:r>
      <w:r>
        <w:rPr>
          <w:spacing w:val="16"/>
        </w:rPr>
        <w:t xml:space="preserve"> </w:t>
      </w:r>
      <w:r>
        <w:rPr>
          <w:spacing w:val="-1"/>
        </w:rPr>
        <w:t>se</w:t>
      </w:r>
      <w:r>
        <w:rPr>
          <w:spacing w:val="16"/>
        </w:rPr>
        <w:t xml:space="preserve"> </w:t>
      </w:r>
      <w:r>
        <w:rPr>
          <w:spacing w:val="-1"/>
        </w:rPr>
        <w:t>presta</w:t>
      </w:r>
      <w:r>
        <w:rPr>
          <w:spacing w:val="16"/>
        </w:rPr>
        <w:t xml:space="preserve"> </w:t>
      </w:r>
      <w:r>
        <w:rPr>
          <w:spacing w:val="-1"/>
        </w:rPr>
        <w:t>el</w:t>
      </w:r>
      <w:r>
        <w:rPr>
          <w:spacing w:val="16"/>
        </w:rPr>
        <w:t xml:space="preserve"> </w:t>
      </w:r>
      <w:r>
        <w:rPr>
          <w:spacing w:val="-1"/>
        </w:rPr>
        <w:t>consentimiento.</w:t>
      </w:r>
      <w:r>
        <w:rPr>
          <w:spacing w:val="16"/>
        </w:rPr>
        <w:t xml:space="preserve"> </w:t>
      </w:r>
      <w:r>
        <w:rPr>
          <w:spacing w:val="-1"/>
        </w:rPr>
        <w:t>La</w:t>
      </w:r>
      <w:r>
        <w:rPr>
          <w:spacing w:val="16"/>
        </w:rPr>
        <w:t xml:space="preserve"> </w:t>
      </w:r>
      <w:r>
        <w:rPr>
          <w:spacing w:val="-1"/>
        </w:rPr>
        <w:t>finalidad</w:t>
      </w:r>
      <w:r>
        <w:rPr>
          <w:spacing w:val="16"/>
        </w:rPr>
        <w:t xml:space="preserve"> </w:t>
      </w:r>
      <w:r>
        <w:rPr>
          <w:spacing w:val="-1"/>
        </w:rPr>
        <w:t>del</w:t>
      </w:r>
      <w:r>
        <w:rPr>
          <w:spacing w:val="16"/>
        </w:rPr>
        <w:t xml:space="preserve"> </w:t>
      </w:r>
      <w:r>
        <w:rPr>
          <w:spacing w:val="-1"/>
        </w:rPr>
        <w:t>fichero</w:t>
      </w:r>
      <w:r>
        <w:rPr>
          <w:spacing w:val="16"/>
        </w:rPr>
        <w:t xml:space="preserve"> </w:t>
      </w:r>
      <w:r>
        <w:rPr>
          <w:spacing w:val="-1"/>
        </w:rPr>
        <w:t>es</w:t>
      </w:r>
      <w:r>
        <w:rPr>
          <w:spacing w:val="16"/>
        </w:rPr>
        <w:t xml:space="preserve"> </w:t>
      </w:r>
      <w:r>
        <w:rPr>
          <w:spacing w:val="-1"/>
        </w:rPr>
        <w:t>la</w:t>
      </w:r>
      <w:r>
        <w:rPr>
          <w:spacing w:val="16"/>
        </w:rPr>
        <w:t xml:space="preserve"> </w:t>
      </w:r>
      <w:r>
        <w:rPr>
          <w:spacing w:val="-1"/>
        </w:rPr>
        <w:t>de</w:t>
      </w:r>
      <w:r>
        <w:rPr>
          <w:spacing w:val="16"/>
        </w:rPr>
        <w:t xml:space="preserve"> </w:t>
      </w:r>
      <w:r>
        <w:rPr>
          <w:spacing w:val="-1"/>
        </w:rPr>
        <w:t>obtener</w:t>
      </w:r>
      <w:r>
        <w:rPr>
          <w:spacing w:val="16"/>
        </w:rPr>
        <w:t xml:space="preserve"> </w:t>
      </w:r>
      <w:r>
        <w:rPr>
          <w:spacing w:val="-1"/>
        </w:rPr>
        <w:t>los</w:t>
      </w:r>
      <w:r>
        <w:rPr>
          <w:spacing w:val="34"/>
        </w:rPr>
        <w:t xml:space="preserve"> </w:t>
      </w:r>
      <w:r>
        <w:rPr>
          <w:spacing w:val="-1"/>
        </w:rPr>
        <w:t>datos</w:t>
      </w:r>
      <w:r>
        <w:rPr>
          <w:spacing w:val="41"/>
        </w:rPr>
        <w:t xml:space="preserve"> </w:t>
      </w:r>
      <w:r>
        <w:rPr>
          <w:spacing w:val="-1"/>
        </w:rPr>
        <w:t>necesarios</w:t>
      </w:r>
      <w:r>
        <w:rPr>
          <w:spacing w:val="41"/>
        </w:rPr>
        <w:t xml:space="preserve"> </w:t>
      </w:r>
      <w:r>
        <w:rPr>
          <w:spacing w:val="-1"/>
        </w:rPr>
        <w:t>para</w:t>
      </w:r>
      <w:r>
        <w:rPr>
          <w:spacing w:val="42"/>
        </w:rPr>
        <w:t xml:space="preserve"> </w:t>
      </w:r>
      <w:r>
        <w:rPr>
          <w:spacing w:val="-1"/>
        </w:rPr>
        <w:t>dar</w:t>
      </w:r>
      <w:r>
        <w:rPr>
          <w:spacing w:val="41"/>
        </w:rPr>
        <w:t xml:space="preserve"> </w:t>
      </w:r>
      <w:r>
        <w:rPr>
          <w:spacing w:val="-1"/>
        </w:rPr>
        <w:t>cumplimiento</w:t>
      </w:r>
      <w:r>
        <w:rPr>
          <w:spacing w:val="42"/>
        </w:rPr>
        <w:t xml:space="preserve"> </w:t>
      </w:r>
      <w:r>
        <w:t>a</w:t>
      </w:r>
      <w:r>
        <w:rPr>
          <w:spacing w:val="41"/>
        </w:rPr>
        <w:t xml:space="preserve"> </w:t>
      </w:r>
      <w:r>
        <w:rPr>
          <w:spacing w:val="-1"/>
        </w:rPr>
        <w:t>la</w:t>
      </w:r>
      <w:r>
        <w:rPr>
          <w:spacing w:val="42"/>
        </w:rPr>
        <w:t xml:space="preserve"> </w:t>
      </w:r>
      <w:r>
        <w:rPr>
          <w:spacing w:val="-1"/>
        </w:rPr>
        <w:t>declaración</w:t>
      </w:r>
      <w:r>
        <w:rPr>
          <w:spacing w:val="41"/>
        </w:rPr>
        <w:t xml:space="preserve"> </w:t>
      </w:r>
      <w:r>
        <w:rPr>
          <w:spacing w:val="-1"/>
        </w:rPr>
        <w:t>de</w:t>
      </w:r>
      <w:r>
        <w:rPr>
          <w:spacing w:val="42"/>
        </w:rPr>
        <w:t xml:space="preserve"> </w:t>
      </w:r>
      <w:r>
        <w:rPr>
          <w:spacing w:val="-1"/>
        </w:rPr>
        <w:t>actividades</w:t>
      </w:r>
      <w:r>
        <w:rPr>
          <w:spacing w:val="41"/>
        </w:rPr>
        <w:t xml:space="preserve"> </w:t>
      </w:r>
      <w:r>
        <w:rPr>
          <w:spacing w:val="-1"/>
        </w:rPr>
        <w:t>de</w:t>
      </w:r>
      <w:r>
        <w:rPr>
          <w:spacing w:val="42"/>
        </w:rPr>
        <w:t xml:space="preserve"> </w:t>
      </w:r>
      <w:r>
        <w:rPr>
          <w:spacing w:val="-1"/>
        </w:rPr>
        <w:t>las</w:t>
      </w:r>
      <w:r>
        <w:rPr>
          <w:spacing w:val="41"/>
        </w:rPr>
        <w:t xml:space="preserve"> </w:t>
      </w:r>
      <w:r>
        <w:rPr>
          <w:spacing w:val="-1"/>
        </w:rPr>
        <w:t>parlamentarias</w:t>
      </w:r>
      <w:r>
        <w:rPr>
          <w:spacing w:val="42"/>
        </w:rPr>
        <w:t xml:space="preserve"> </w:t>
      </w:r>
      <w:r>
        <w:t>y</w:t>
      </w:r>
      <w:r>
        <w:rPr>
          <w:spacing w:val="10"/>
        </w:rPr>
        <w:t xml:space="preserve"> </w:t>
      </w:r>
      <w:r>
        <w:rPr>
          <w:spacing w:val="-4"/>
        </w:rPr>
        <w:t>los</w:t>
      </w:r>
      <w:r>
        <w:rPr>
          <w:spacing w:val="21"/>
        </w:rPr>
        <w:t xml:space="preserve"> </w:t>
      </w:r>
      <w:r>
        <w:rPr>
          <w:spacing w:val="-1"/>
        </w:rPr>
        <w:t>parlamentarios</w:t>
      </w:r>
      <w:r>
        <w:rPr>
          <w:spacing w:val="21"/>
        </w:rPr>
        <w:t xml:space="preserve"> </w:t>
      </w:r>
      <w:r>
        <w:rPr>
          <w:spacing w:val="-1"/>
        </w:rPr>
        <w:t>forales</w:t>
      </w:r>
      <w:r>
        <w:rPr>
          <w:spacing w:val="21"/>
        </w:rPr>
        <w:t xml:space="preserve"> </w:t>
      </w:r>
      <w:r>
        <w:rPr>
          <w:spacing w:val="-1"/>
        </w:rPr>
        <w:t>en</w:t>
      </w:r>
      <w:r>
        <w:rPr>
          <w:spacing w:val="21"/>
        </w:rPr>
        <w:t xml:space="preserve"> </w:t>
      </w:r>
      <w:r>
        <w:rPr>
          <w:spacing w:val="-1"/>
        </w:rPr>
        <w:t>cumplimiento</w:t>
      </w:r>
      <w:r>
        <w:rPr>
          <w:spacing w:val="21"/>
        </w:rPr>
        <w:t xml:space="preserve"> </w:t>
      </w:r>
      <w:r>
        <w:rPr>
          <w:spacing w:val="-1"/>
        </w:rPr>
        <w:t>de</w:t>
      </w:r>
      <w:r>
        <w:rPr>
          <w:spacing w:val="21"/>
        </w:rPr>
        <w:t xml:space="preserve"> </w:t>
      </w:r>
      <w:r>
        <w:rPr>
          <w:spacing w:val="-1"/>
        </w:rPr>
        <w:t>los</w:t>
      </w:r>
      <w:r>
        <w:rPr>
          <w:spacing w:val="4"/>
        </w:rPr>
        <w:t xml:space="preserve"> </w:t>
      </w:r>
      <w:r>
        <w:rPr>
          <w:spacing w:val="-1"/>
        </w:rPr>
        <w:t>artículos</w:t>
      </w:r>
      <w:r>
        <w:rPr>
          <w:spacing w:val="21"/>
        </w:rPr>
        <w:t xml:space="preserve"> </w:t>
      </w:r>
      <w:r>
        <w:rPr>
          <w:spacing w:val="-1"/>
        </w:rPr>
        <w:t>1,</w:t>
      </w:r>
      <w:r>
        <w:rPr>
          <w:spacing w:val="21"/>
        </w:rPr>
        <w:t xml:space="preserve"> </w:t>
      </w:r>
      <w:r>
        <w:rPr>
          <w:spacing w:val="-1"/>
        </w:rPr>
        <w:t>27, 28</w:t>
      </w:r>
      <w:r>
        <w:rPr>
          <w:spacing w:val="21"/>
        </w:rPr>
        <w:t xml:space="preserve"> </w:t>
      </w:r>
      <w:r>
        <w:t>y</w:t>
      </w:r>
      <w:r>
        <w:rPr>
          <w:spacing w:val="21"/>
        </w:rPr>
        <w:t xml:space="preserve"> </w:t>
      </w:r>
      <w:r>
        <w:rPr>
          <w:spacing w:val="-1"/>
        </w:rPr>
        <w:t>29</w:t>
      </w:r>
      <w:r>
        <w:rPr>
          <w:spacing w:val="21"/>
        </w:rPr>
        <w:t xml:space="preserve"> </w:t>
      </w:r>
      <w:r>
        <w:rPr>
          <w:spacing w:val="-1"/>
        </w:rPr>
        <w:t>del</w:t>
      </w:r>
      <w:r>
        <w:rPr>
          <w:spacing w:val="21"/>
        </w:rPr>
        <w:t xml:space="preserve"> </w:t>
      </w:r>
      <w:r>
        <w:rPr>
          <w:spacing w:val="-1"/>
        </w:rPr>
        <w:t>Reglamento</w:t>
      </w:r>
      <w:r>
        <w:rPr>
          <w:spacing w:val="21"/>
        </w:rPr>
        <w:t xml:space="preserve"> </w:t>
      </w:r>
      <w:r>
        <w:rPr>
          <w:spacing w:val="-1"/>
        </w:rPr>
        <w:t>del</w:t>
      </w:r>
      <w:r>
        <w:rPr>
          <w:spacing w:val="21"/>
        </w:rPr>
        <w:t xml:space="preserve"> </w:t>
      </w:r>
      <w:r>
        <w:rPr>
          <w:spacing w:val="-1"/>
        </w:rPr>
        <w:t>Parlamento</w:t>
      </w:r>
      <w:r>
        <w:rPr>
          <w:spacing w:val="21"/>
        </w:rPr>
        <w:t xml:space="preserve"> </w:t>
      </w:r>
      <w:r>
        <w:rPr>
          <w:spacing w:val="-1"/>
        </w:rPr>
        <w:t>de</w:t>
      </w:r>
      <w:r>
        <w:rPr>
          <w:spacing w:val="21"/>
        </w:rPr>
        <w:t xml:space="preserve"> </w:t>
      </w:r>
      <w:r>
        <w:rPr>
          <w:spacing w:val="-1"/>
        </w:rPr>
        <w:t>Navarra.</w:t>
      </w:r>
      <w:r>
        <w:rPr>
          <w:spacing w:val="32"/>
        </w:rPr>
        <w:t xml:space="preserve"> </w:t>
      </w:r>
      <w:r>
        <w:rPr>
          <w:spacing w:val="-1"/>
        </w:rPr>
        <w:t>Esta</w:t>
      </w:r>
      <w:r>
        <w:rPr>
          <w:spacing w:val="13"/>
        </w:rPr>
        <w:t xml:space="preserve"> </w:t>
      </w:r>
      <w:r>
        <w:rPr>
          <w:spacing w:val="-1"/>
        </w:rPr>
        <w:t>declaración</w:t>
      </w:r>
      <w:r>
        <w:rPr>
          <w:spacing w:val="13"/>
        </w:rPr>
        <w:t xml:space="preserve"> </w:t>
      </w:r>
      <w:r>
        <w:rPr>
          <w:spacing w:val="-1"/>
        </w:rPr>
        <w:t>es</w:t>
      </w:r>
      <w:r>
        <w:rPr>
          <w:spacing w:val="13"/>
        </w:rPr>
        <w:t xml:space="preserve"> </w:t>
      </w:r>
      <w:r>
        <w:rPr>
          <w:spacing w:val="-1"/>
        </w:rPr>
        <w:t>requisito</w:t>
      </w:r>
      <w:r>
        <w:rPr>
          <w:spacing w:val="13"/>
        </w:rPr>
        <w:t xml:space="preserve"> </w:t>
      </w:r>
      <w:r>
        <w:rPr>
          <w:spacing w:val="-1"/>
        </w:rPr>
        <w:t>para</w:t>
      </w:r>
      <w:r>
        <w:rPr>
          <w:spacing w:val="13"/>
        </w:rPr>
        <w:t xml:space="preserve"> </w:t>
      </w:r>
      <w:r>
        <w:rPr>
          <w:spacing w:val="-1"/>
        </w:rPr>
        <w:t>la</w:t>
      </w:r>
      <w:r>
        <w:rPr>
          <w:spacing w:val="13"/>
        </w:rPr>
        <w:t xml:space="preserve"> </w:t>
      </w:r>
      <w:r>
        <w:rPr>
          <w:spacing w:val="-1"/>
        </w:rPr>
        <w:t>adquisición</w:t>
      </w:r>
      <w:r>
        <w:rPr>
          <w:spacing w:val="13"/>
        </w:rPr>
        <w:t xml:space="preserve"> </w:t>
      </w:r>
      <w:r>
        <w:rPr>
          <w:spacing w:val="-1"/>
        </w:rPr>
        <w:t>de</w:t>
      </w:r>
      <w:r>
        <w:rPr>
          <w:spacing w:val="13"/>
        </w:rPr>
        <w:t xml:space="preserve"> </w:t>
      </w:r>
      <w:r>
        <w:rPr>
          <w:spacing w:val="-1"/>
        </w:rPr>
        <w:t>la</w:t>
      </w:r>
      <w:r>
        <w:rPr>
          <w:spacing w:val="13"/>
        </w:rPr>
        <w:t xml:space="preserve"> </w:t>
      </w:r>
      <w:r>
        <w:rPr>
          <w:spacing w:val="-1"/>
        </w:rPr>
        <w:t>plena</w:t>
      </w:r>
      <w:r>
        <w:rPr>
          <w:spacing w:val="13"/>
        </w:rPr>
        <w:t xml:space="preserve"> </w:t>
      </w:r>
      <w:r>
        <w:rPr>
          <w:spacing w:val="-1"/>
        </w:rPr>
        <w:t>condición</w:t>
      </w:r>
      <w:r>
        <w:rPr>
          <w:spacing w:val="13"/>
        </w:rPr>
        <w:t xml:space="preserve"> </w:t>
      </w:r>
      <w:r>
        <w:rPr>
          <w:spacing w:val="-1"/>
        </w:rPr>
        <w:t>de</w:t>
      </w:r>
      <w:r>
        <w:rPr>
          <w:spacing w:val="13"/>
        </w:rPr>
        <w:t xml:space="preserve"> </w:t>
      </w:r>
      <w:r>
        <w:rPr>
          <w:spacing w:val="-1"/>
        </w:rPr>
        <w:t>Parlamentaria</w:t>
      </w:r>
      <w:r>
        <w:rPr>
          <w:spacing w:val="13"/>
        </w:rPr>
        <w:t xml:space="preserve"> </w:t>
      </w:r>
      <w:r>
        <w:t>y</w:t>
      </w:r>
      <w:r>
        <w:rPr>
          <w:spacing w:val="15"/>
        </w:rPr>
        <w:t xml:space="preserve"> </w:t>
      </w:r>
      <w:r>
        <w:rPr>
          <w:spacing w:val="-1"/>
        </w:rPr>
        <w:t>Parlamentario</w:t>
      </w:r>
      <w:r>
        <w:rPr>
          <w:spacing w:val="11"/>
        </w:rPr>
        <w:t xml:space="preserve"> </w:t>
      </w:r>
      <w:r>
        <w:rPr>
          <w:spacing w:val="-1"/>
        </w:rPr>
        <w:t>Foral</w:t>
      </w:r>
      <w:r>
        <w:rPr>
          <w:spacing w:val="11"/>
        </w:rPr>
        <w:t xml:space="preserve"> </w:t>
      </w:r>
      <w:r>
        <w:t>y</w:t>
      </w:r>
      <w:r>
        <w:rPr>
          <w:spacing w:val="31"/>
        </w:rPr>
        <w:t xml:space="preserve"> </w:t>
      </w:r>
      <w:bookmarkStart w:id="9" w:name="Legitimación: Finalidad basada en el cum"/>
      <w:bookmarkEnd w:id="9"/>
      <w:r>
        <w:rPr>
          <w:spacing w:val="-1"/>
        </w:rPr>
        <w:t>controlar</w:t>
      </w:r>
      <w:r>
        <w:rPr>
          <w:spacing w:val="-2"/>
        </w:rPr>
        <w:t xml:space="preserve"> </w:t>
      </w:r>
      <w:r>
        <w:rPr>
          <w:spacing w:val="-1"/>
        </w:rPr>
        <w:t>la</w:t>
      </w:r>
      <w:r>
        <w:rPr>
          <w:spacing w:val="-2"/>
        </w:rPr>
        <w:t xml:space="preserve"> </w:t>
      </w:r>
      <w:r>
        <w:rPr>
          <w:spacing w:val="-1"/>
        </w:rPr>
        <w:t>compatibilidad</w:t>
      </w:r>
      <w:r>
        <w:rPr>
          <w:spacing w:val="-2"/>
        </w:rPr>
        <w:t xml:space="preserve"> </w:t>
      </w:r>
      <w:r>
        <w:rPr>
          <w:spacing w:val="-1"/>
        </w:rPr>
        <w:t>de</w:t>
      </w:r>
      <w:r>
        <w:rPr>
          <w:spacing w:val="-2"/>
        </w:rPr>
        <w:t xml:space="preserve"> </w:t>
      </w:r>
      <w:r>
        <w:rPr>
          <w:spacing w:val="-1"/>
        </w:rPr>
        <w:t>sus</w:t>
      </w:r>
      <w:r>
        <w:rPr>
          <w:spacing w:val="-2"/>
        </w:rPr>
        <w:t xml:space="preserve"> </w:t>
      </w:r>
      <w:r>
        <w:rPr>
          <w:spacing w:val="-1"/>
        </w:rPr>
        <w:t>actividades</w:t>
      </w:r>
      <w:r>
        <w:rPr>
          <w:spacing w:val="-2"/>
        </w:rPr>
        <w:t xml:space="preserve"> </w:t>
      </w:r>
      <w:r>
        <w:rPr>
          <w:spacing w:val="-1"/>
        </w:rPr>
        <w:t>con</w:t>
      </w:r>
      <w:r>
        <w:rPr>
          <w:spacing w:val="-2"/>
        </w:rPr>
        <w:t xml:space="preserve"> </w:t>
      </w:r>
      <w:r>
        <w:rPr>
          <w:spacing w:val="-1"/>
        </w:rPr>
        <w:t>dicha</w:t>
      </w:r>
      <w:r>
        <w:rPr>
          <w:spacing w:val="-2"/>
        </w:rPr>
        <w:t xml:space="preserve"> </w:t>
      </w:r>
      <w:r>
        <w:rPr>
          <w:spacing w:val="-1"/>
        </w:rPr>
        <w:t>condición.</w:t>
      </w:r>
    </w:p>
    <w:p w14:paraId="4CF7542A" w14:textId="77777777" w:rsidR="00480265" w:rsidRDefault="00480265" w:rsidP="00480265">
      <w:pPr>
        <w:pStyle w:val="Textoindependiente"/>
        <w:kinsoku w:val="0"/>
        <w:overflowPunct w:val="0"/>
        <w:spacing w:before="32" w:line="244" w:lineRule="auto"/>
        <w:ind w:left="983" w:right="507"/>
        <w:jc w:val="both"/>
      </w:pPr>
      <w:r>
        <w:rPr>
          <w:b/>
          <w:bCs/>
          <w:spacing w:val="-2"/>
        </w:rPr>
        <w:t>Legitimación:</w:t>
      </w:r>
      <w:r>
        <w:rPr>
          <w:b/>
          <w:bCs/>
          <w:spacing w:val="36"/>
        </w:rPr>
        <w:t xml:space="preserve"> </w:t>
      </w:r>
      <w:r>
        <w:rPr>
          <w:spacing w:val="-1"/>
        </w:rPr>
        <w:t>Finalidad</w:t>
      </w:r>
      <w:r>
        <w:rPr>
          <w:spacing w:val="33"/>
        </w:rPr>
        <w:t xml:space="preserve"> </w:t>
      </w:r>
      <w:r>
        <w:rPr>
          <w:spacing w:val="-1"/>
        </w:rPr>
        <w:t>basada</w:t>
      </w:r>
      <w:r>
        <w:rPr>
          <w:spacing w:val="32"/>
        </w:rPr>
        <w:t xml:space="preserve"> </w:t>
      </w:r>
      <w:r>
        <w:rPr>
          <w:spacing w:val="-1"/>
        </w:rPr>
        <w:t>en</w:t>
      </w:r>
      <w:r>
        <w:rPr>
          <w:spacing w:val="36"/>
        </w:rPr>
        <w:t xml:space="preserve"> </w:t>
      </w:r>
      <w:r>
        <w:rPr>
          <w:spacing w:val="-1"/>
        </w:rPr>
        <w:t>el</w:t>
      </w:r>
      <w:r>
        <w:rPr>
          <w:spacing w:val="33"/>
        </w:rPr>
        <w:t xml:space="preserve"> </w:t>
      </w:r>
      <w:r>
        <w:rPr>
          <w:spacing w:val="-1"/>
        </w:rPr>
        <w:t>cumplimiento</w:t>
      </w:r>
      <w:r>
        <w:rPr>
          <w:spacing w:val="33"/>
        </w:rPr>
        <w:t xml:space="preserve"> </w:t>
      </w:r>
      <w:r>
        <w:rPr>
          <w:spacing w:val="-1"/>
        </w:rPr>
        <w:t>de</w:t>
      </w:r>
      <w:r>
        <w:rPr>
          <w:spacing w:val="34"/>
        </w:rPr>
        <w:t xml:space="preserve"> </w:t>
      </w:r>
      <w:r>
        <w:rPr>
          <w:spacing w:val="-1"/>
        </w:rPr>
        <w:t>una</w:t>
      </w:r>
      <w:r>
        <w:rPr>
          <w:spacing w:val="33"/>
        </w:rPr>
        <w:t xml:space="preserve"> </w:t>
      </w:r>
      <w:r>
        <w:rPr>
          <w:spacing w:val="-1"/>
        </w:rPr>
        <w:t>obligación</w:t>
      </w:r>
      <w:r>
        <w:rPr>
          <w:spacing w:val="34"/>
        </w:rPr>
        <w:t xml:space="preserve"> </w:t>
      </w:r>
      <w:r>
        <w:rPr>
          <w:spacing w:val="-1"/>
        </w:rPr>
        <w:t>legal</w:t>
      </w:r>
      <w:r>
        <w:rPr>
          <w:spacing w:val="34"/>
        </w:rPr>
        <w:t xml:space="preserve"> </w:t>
      </w:r>
      <w:r>
        <w:t>y</w:t>
      </w:r>
      <w:r>
        <w:rPr>
          <w:spacing w:val="36"/>
        </w:rPr>
        <w:t xml:space="preserve"> </w:t>
      </w:r>
      <w:r>
        <w:rPr>
          <w:spacing w:val="-1"/>
        </w:rPr>
        <w:t>en</w:t>
      </w:r>
      <w:r>
        <w:rPr>
          <w:spacing w:val="33"/>
        </w:rPr>
        <w:t xml:space="preserve"> </w:t>
      </w:r>
      <w:r>
        <w:rPr>
          <w:spacing w:val="-1"/>
        </w:rPr>
        <w:t>el</w:t>
      </w:r>
      <w:r>
        <w:rPr>
          <w:spacing w:val="35"/>
        </w:rPr>
        <w:t xml:space="preserve"> </w:t>
      </w:r>
      <w:r>
        <w:rPr>
          <w:spacing w:val="-1"/>
        </w:rPr>
        <w:t>ejercicio</w:t>
      </w:r>
      <w:r>
        <w:rPr>
          <w:spacing w:val="33"/>
        </w:rPr>
        <w:t xml:space="preserve"> </w:t>
      </w:r>
      <w:r>
        <w:rPr>
          <w:spacing w:val="-1"/>
        </w:rPr>
        <w:t>de</w:t>
      </w:r>
      <w:r>
        <w:rPr>
          <w:spacing w:val="34"/>
        </w:rPr>
        <w:t xml:space="preserve"> </w:t>
      </w:r>
      <w:r>
        <w:rPr>
          <w:spacing w:val="-1"/>
        </w:rPr>
        <w:t>potestades</w:t>
      </w:r>
      <w:r>
        <w:rPr>
          <w:spacing w:val="44"/>
        </w:rPr>
        <w:t xml:space="preserve"> </w:t>
      </w:r>
      <w:r>
        <w:rPr>
          <w:spacing w:val="-1"/>
        </w:rPr>
        <w:t>públicas del Parlamento</w:t>
      </w:r>
      <w:r>
        <w:t xml:space="preserve"> </w:t>
      </w:r>
      <w:r>
        <w:rPr>
          <w:spacing w:val="-1"/>
        </w:rPr>
        <w:t>de</w:t>
      </w:r>
      <w:r>
        <w:t xml:space="preserve"> </w:t>
      </w:r>
      <w:r>
        <w:rPr>
          <w:spacing w:val="-1"/>
        </w:rPr>
        <w:t>Navarra</w:t>
      </w:r>
      <w:r>
        <w:t xml:space="preserve"> </w:t>
      </w:r>
      <w:r>
        <w:rPr>
          <w:spacing w:val="-1"/>
        </w:rPr>
        <w:t>con</w:t>
      </w:r>
      <w:r>
        <w:rPr>
          <w:spacing w:val="-2"/>
        </w:rPr>
        <w:t xml:space="preserve"> </w:t>
      </w:r>
      <w:r>
        <w:rPr>
          <w:spacing w:val="-1"/>
        </w:rPr>
        <w:t>la</w:t>
      </w:r>
      <w:r>
        <w:rPr>
          <w:spacing w:val="-2"/>
        </w:rPr>
        <w:t xml:space="preserve"> </w:t>
      </w:r>
      <w:r>
        <w:rPr>
          <w:spacing w:val="-1"/>
        </w:rPr>
        <w:t>siguiente</w:t>
      </w:r>
      <w:r>
        <w:rPr>
          <w:spacing w:val="-2"/>
        </w:rPr>
        <w:t xml:space="preserve"> </w:t>
      </w:r>
      <w:r>
        <w:rPr>
          <w:spacing w:val="-1"/>
        </w:rPr>
        <w:t>base</w:t>
      </w:r>
      <w:r>
        <w:rPr>
          <w:spacing w:val="-2"/>
        </w:rPr>
        <w:t xml:space="preserve"> </w:t>
      </w:r>
      <w:r>
        <w:rPr>
          <w:spacing w:val="-1"/>
        </w:rPr>
        <w:t>jurídica:</w:t>
      </w:r>
    </w:p>
    <w:p w14:paraId="47649BD6" w14:textId="77777777" w:rsidR="00480265" w:rsidRDefault="00480265" w:rsidP="00480265">
      <w:pPr>
        <w:pStyle w:val="Textoindependiente"/>
        <w:numPr>
          <w:ilvl w:val="1"/>
          <w:numId w:val="4"/>
        </w:numPr>
        <w:tabs>
          <w:tab w:val="left" w:pos="1629"/>
        </w:tabs>
        <w:kinsoku w:val="0"/>
        <w:overflowPunct w:val="0"/>
        <w:spacing w:before="114" w:line="165" w:lineRule="auto"/>
        <w:ind w:right="403" w:hanging="344"/>
        <w:rPr>
          <w:spacing w:val="-1"/>
        </w:rPr>
      </w:pPr>
      <w:r>
        <w:rPr>
          <w:spacing w:val="-1"/>
        </w:rPr>
        <w:t>Reglamento</w:t>
      </w:r>
      <w:r>
        <w:rPr>
          <w:spacing w:val="2"/>
        </w:rPr>
        <w:t xml:space="preserve"> </w:t>
      </w:r>
      <w:r>
        <w:rPr>
          <w:spacing w:val="-2"/>
        </w:rPr>
        <w:t>del</w:t>
      </w:r>
      <w:r>
        <w:rPr>
          <w:spacing w:val="3"/>
        </w:rPr>
        <w:t xml:space="preserve"> </w:t>
      </w:r>
      <w:r>
        <w:rPr>
          <w:spacing w:val="-1"/>
        </w:rPr>
        <w:t>Parlamento</w:t>
      </w:r>
      <w:r>
        <w:rPr>
          <w:spacing w:val="2"/>
        </w:rPr>
        <w:t xml:space="preserve"> </w:t>
      </w:r>
      <w:r>
        <w:rPr>
          <w:spacing w:val="-1"/>
        </w:rPr>
        <w:t>de</w:t>
      </w:r>
      <w:r>
        <w:rPr>
          <w:spacing w:val="2"/>
        </w:rPr>
        <w:t xml:space="preserve"> </w:t>
      </w:r>
      <w:r>
        <w:rPr>
          <w:spacing w:val="-1"/>
        </w:rPr>
        <w:t>Navarra</w:t>
      </w:r>
      <w:r>
        <w:rPr>
          <w:spacing w:val="5"/>
        </w:rPr>
        <w:t xml:space="preserve"> </w:t>
      </w:r>
      <w:r>
        <w:rPr>
          <w:spacing w:val="-1"/>
        </w:rPr>
        <w:t>(Art.</w:t>
      </w:r>
      <w:r>
        <w:rPr>
          <w:spacing w:val="4"/>
        </w:rPr>
        <w:t xml:space="preserve"> </w:t>
      </w:r>
      <w:r>
        <w:rPr>
          <w:spacing w:val="-1"/>
        </w:rPr>
        <w:t>1,</w:t>
      </w:r>
      <w:r>
        <w:rPr>
          <w:spacing w:val="2"/>
        </w:rPr>
        <w:t xml:space="preserve"> </w:t>
      </w:r>
      <w:r>
        <w:rPr>
          <w:spacing w:val="-1"/>
        </w:rPr>
        <w:t>27, 28</w:t>
      </w:r>
      <w:r>
        <w:rPr>
          <w:spacing w:val="5"/>
        </w:rPr>
        <w:t xml:space="preserve"> </w:t>
      </w:r>
      <w:r>
        <w:t>y</w:t>
      </w:r>
      <w:r>
        <w:rPr>
          <w:spacing w:val="4"/>
        </w:rPr>
        <w:t xml:space="preserve"> </w:t>
      </w:r>
      <w:r>
        <w:rPr>
          <w:spacing w:val="-2"/>
        </w:rPr>
        <w:t>29),</w:t>
      </w:r>
      <w:r>
        <w:rPr>
          <w:spacing w:val="4"/>
        </w:rPr>
        <w:t xml:space="preserve"> </w:t>
      </w:r>
      <w:r>
        <w:rPr>
          <w:spacing w:val="-1"/>
        </w:rPr>
        <w:t>aprobado</w:t>
      </w:r>
      <w:r>
        <w:rPr>
          <w:spacing w:val="5"/>
        </w:rPr>
        <w:t xml:space="preserve"> </w:t>
      </w:r>
      <w:r>
        <w:rPr>
          <w:spacing w:val="-1"/>
        </w:rPr>
        <w:t>por</w:t>
      </w:r>
      <w:r>
        <w:rPr>
          <w:spacing w:val="2"/>
        </w:rPr>
        <w:t xml:space="preserve"> </w:t>
      </w:r>
      <w:r>
        <w:rPr>
          <w:spacing w:val="-1"/>
        </w:rPr>
        <w:t>el Pleno del Parlamento el día de</w:t>
      </w:r>
      <w:r>
        <w:t xml:space="preserve"> 16 </w:t>
      </w:r>
      <w:r>
        <w:rPr>
          <w:spacing w:val="-1"/>
        </w:rPr>
        <w:t>de</w:t>
      </w:r>
      <w:r>
        <w:t xml:space="preserve"> </w:t>
      </w:r>
      <w:r>
        <w:rPr>
          <w:spacing w:val="-2"/>
        </w:rPr>
        <w:t>marzo</w:t>
      </w:r>
      <w:r>
        <w:t xml:space="preserve"> </w:t>
      </w:r>
      <w:r>
        <w:rPr>
          <w:spacing w:val="-1"/>
        </w:rPr>
        <w:t>de</w:t>
      </w:r>
      <w:r>
        <w:t xml:space="preserve"> </w:t>
      </w:r>
      <w:r>
        <w:rPr>
          <w:spacing w:val="-1"/>
        </w:rPr>
        <w:t>2023. (BOPN,</w:t>
      </w:r>
      <w:r>
        <w:rPr>
          <w:spacing w:val="2"/>
        </w:rPr>
        <w:t xml:space="preserve"> </w:t>
      </w:r>
      <w:r>
        <w:rPr>
          <w:spacing w:val="-1"/>
        </w:rPr>
        <w:t>núm. 49</w:t>
      </w:r>
      <w:r>
        <w:t xml:space="preserve"> </w:t>
      </w:r>
      <w:r>
        <w:rPr>
          <w:spacing w:val="-1"/>
        </w:rPr>
        <w:t>de</w:t>
      </w:r>
      <w:r>
        <w:t xml:space="preserve"> </w:t>
      </w:r>
      <w:r>
        <w:rPr>
          <w:spacing w:val="-1"/>
        </w:rPr>
        <w:t>24</w:t>
      </w:r>
      <w:r>
        <w:rPr>
          <w:spacing w:val="-2"/>
        </w:rPr>
        <w:t xml:space="preserve"> </w:t>
      </w:r>
      <w:r>
        <w:rPr>
          <w:spacing w:val="-1"/>
        </w:rPr>
        <w:t>de</w:t>
      </w:r>
      <w:r>
        <w:t xml:space="preserve"> </w:t>
      </w:r>
      <w:r>
        <w:rPr>
          <w:spacing w:val="-1"/>
        </w:rPr>
        <w:t>marzo</w:t>
      </w:r>
      <w:r>
        <w:t xml:space="preserve"> </w:t>
      </w:r>
      <w:r>
        <w:rPr>
          <w:spacing w:val="-2"/>
        </w:rPr>
        <w:t>de</w:t>
      </w:r>
      <w:r>
        <w:t xml:space="preserve"> </w:t>
      </w:r>
      <w:r>
        <w:rPr>
          <w:spacing w:val="-1"/>
        </w:rPr>
        <w:t>2023).</w:t>
      </w:r>
    </w:p>
    <w:p w14:paraId="79BB2CA4" w14:textId="77777777" w:rsidR="00480265" w:rsidRDefault="00480265" w:rsidP="00480265">
      <w:pPr>
        <w:pStyle w:val="Textoindependiente"/>
        <w:numPr>
          <w:ilvl w:val="1"/>
          <w:numId w:val="4"/>
        </w:numPr>
        <w:tabs>
          <w:tab w:val="left" w:pos="1637"/>
        </w:tabs>
        <w:kinsoku w:val="0"/>
        <w:overflowPunct w:val="0"/>
        <w:spacing w:before="58"/>
        <w:ind w:left="1636" w:hanging="360"/>
      </w:pPr>
      <w:r>
        <w:rPr>
          <w:spacing w:val="-1"/>
          <w:position w:val="1"/>
        </w:rPr>
        <w:t>Ley</w:t>
      </w:r>
      <w:r>
        <w:rPr>
          <w:position w:val="1"/>
        </w:rPr>
        <w:t xml:space="preserve"> </w:t>
      </w:r>
      <w:r>
        <w:rPr>
          <w:spacing w:val="-1"/>
          <w:position w:val="1"/>
        </w:rPr>
        <w:t>Foral</w:t>
      </w:r>
      <w:r>
        <w:rPr>
          <w:spacing w:val="1"/>
          <w:position w:val="1"/>
        </w:rPr>
        <w:t xml:space="preserve"> </w:t>
      </w:r>
      <w:r>
        <w:rPr>
          <w:spacing w:val="-1"/>
          <w:position w:val="1"/>
        </w:rPr>
        <w:t>19/1986, de</w:t>
      </w:r>
      <w:r>
        <w:rPr>
          <w:position w:val="1"/>
        </w:rPr>
        <w:t xml:space="preserve"> </w:t>
      </w:r>
      <w:r>
        <w:rPr>
          <w:spacing w:val="-1"/>
          <w:position w:val="1"/>
        </w:rPr>
        <w:t>17</w:t>
      </w:r>
      <w:r>
        <w:rPr>
          <w:position w:val="1"/>
        </w:rPr>
        <w:t xml:space="preserve"> </w:t>
      </w:r>
      <w:r>
        <w:rPr>
          <w:spacing w:val="-1"/>
          <w:position w:val="1"/>
        </w:rPr>
        <w:t>de</w:t>
      </w:r>
      <w:r>
        <w:rPr>
          <w:position w:val="1"/>
        </w:rPr>
        <w:t xml:space="preserve"> </w:t>
      </w:r>
      <w:r>
        <w:rPr>
          <w:spacing w:val="-1"/>
          <w:position w:val="1"/>
        </w:rPr>
        <w:t>noviembre,</w:t>
      </w:r>
      <w:r>
        <w:rPr>
          <w:spacing w:val="2"/>
          <w:position w:val="1"/>
        </w:rPr>
        <w:t xml:space="preserve"> </w:t>
      </w:r>
      <w:r>
        <w:rPr>
          <w:spacing w:val="-1"/>
          <w:position w:val="1"/>
        </w:rPr>
        <w:t>reguladora</w:t>
      </w:r>
      <w:r>
        <w:rPr>
          <w:position w:val="1"/>
        </w:rPr>
        <w:t xml:space="preserve"> </w:t>
      </w:r>
      <w:r>
        <w:rPr>
          <w:spacing w:val="-1"/>
          <w:position w:val="1"/>
        </w:rPr>
        <w:t>de</w:t>
      </w:r>
      <w:r>
        <w:rPr>
          <w:position w:val="1"/>
        </w:rPr>
        <w:t xml:space="preserve"> </w:t>
      </w:r>
      <w:r>
        <w:rPr>
          <w:spacing w:val="-1"/>
          <w:position w:val="1"/>
        </w:rPr>
        <w:t>las</w:t>
      </w:r>
      <w:r>
        <w:rPr>
          <w:spacing w:val="2"/>
          <w:position w:val="1"/>
        </w:rPr>
        <w:t xml:space="preserve"> </w:t>
      </w:r>
      <w:r>
        <w:rPr>
          <w:spacing w:val="-1"/>
          <w:position w:val="1"/>
        </w:rPr>
        <w:t>elecciones</w:t>
      </w:r>
      <w:r>
        <w:rPr>
          <w:spacing w:val="2"/>
          <w:position w:val="1"/>
        </w:rPr>
        <w:t xml:space="preserve"> </w:t>
      </w:r>
      <w:r>
        <w:rPr>
          <w:spacing w:val="-1"/>
          <w:position w:val="1"/>
        </w:rPr>
        <w:t>al Parlamento</w:t>
      </w:r>
      <w:r>
        <w:rPr>
          <w:position w:val="1"/>
        </w:rPr>
        <w:t xml:space="preserve"> </w:t>
      </w:r>
      <w:r>
        <w:rPr>
          <w:spacing w:val="-1"/>
          <w:position w:val="1"/>
        </w:rPr>
        <w:t>de</w:t>
      </w:r>
      <w:r>
        <w:rPr>
          <w:spacing w:val="-2"/>
          <w:position w:val="1"/>
        </w:rPr>
        <w:t xml:space="preserve"> Navarra.</w:t>
      </w:r>
    </w:p>
    <w:p w14:paraId="1CAC8FDC" w14:textId="77777777" w:rsidR="00480265" w:rsidRDefault="00480265" w:rsidP="00480265">
      <w:pPr>
        <w:pStyle w:val="Textoindependiente"/>
        <w:numPr>
          <w:ilvl w:val="1"/>
          <w:numId w:val="4"/>
        </w:numPr>
        <w:tabs>
          <w:tab w:val="left" w:pos="1645"/>
        </w:tabs>
        <w:kinsoku w:val="0"/>
        <w:overflowPunct w:val="0"/>
        <w:spacing w:before="44"/>
        <w:ind w:left="1644" w:hanging="376"/>
      </w:pPr>
      <w:r>
        <w:rPr>
          <w:spacing w:val="-1"/>
          <w:position w:val="1"/>
        </w:rPr>
        <w:t>Ley</w:t>
      </w:r>
      <w:r>
        <w:rPr>
          <w:position w:val="1"/>
        </w:rPr>
        <w:t xml:space="preserve"> </w:t>
      </w:r>
      <w:r>
        <w:rPr>
          <w:spacing w:val="-1"/>
          <w:position w:val="1"/>
        </w:rPr>
        <w:t>Orgánica</w:t>
      </w:r>
      <w:r>
        <w:rPr>
          <w:position w:val="1"/>
        </w:rPr>
        <w:t xml:space="preserve"> </w:t>
      </w:r>
      <w:r>
        <w:rPr>
          <w:spacing w:val="-1"/>
          <w:position w:val="1"/>
        </w:rPr>
        <w:t>5/1985, de</w:t>
      </w:r>
      <w:r>
        <w:rPr>
          <w:position w:val="1"/>
        </w:rPr>
        <w:t xml:space="preserve"> </w:t>
      </w:r>
      <w:r>
        <w:rPr>
          <w:spacing w:val="-1"/>
          <w:position w:val="1"/>
        </w:rPr>
        <w:t>19</w:t>
      </w:r>
      <w:r>
        <w:rPr>
          <w:spacing w:val="-2"/>
          <w:position w:val="1"/>
        </w:rPr>
        <w:t xml:space="preserve"> </w:t>
      </w:r>
      <w:r>
        <w:rPr>
          <w:spacing w:val="-1"/>
          <w:position w:val="1"/>
        </w:rPr>
        <w:t>de</w:t>
      </w:r>
      <w:r>
        <w:rPr>
          <w:position w:val="1"/>
        </w:rPr>
        <w:t xml:space="preserve"> </w:t>
      </w:r>
      <w:r>
        <w:rPr>
          <w:spacing w:val="-1"/>
          <w:position w:val="1"/>
        </w:rPr>
        <w:t>junio,</w:t>
      </w:r>
      <w:r>
        <w:rPr>
          <w:spacing w:val="2"/>
          <w:position w:val="1"/>
        </w:rPr>
        <w:t xml:space="preserve"> </w:t>
      </w:r>
      <w:r>
        <w:rPr>
          <w:spacing w:val="-1"/>
          <w:position w:val="1"/>
        </w:rPr>
        <w:t>del Régimen</w:t>
      </w:r>
      <w:r>
        <w:rPr>
          <w:spacing w:val="-2"/>
          <w:position w:val="1"/>
        </w:rPr>
        <w:t xml:space="preserve"> </w:t>
      </w:r>
      <w:r>
        <w:rPr>
          <w:spacing w:val="-1"/>
          <w:position w:val="1"/>
        </w:rPr>
        <w:t>Electoral</w:t>
      </w:r>
      <w:r>
        <w:rPr>
          <w:spacing w:val="1"/>
          <w:position w:val="1"/>
        </w:rPr>
        <w:t xml:space="preserve"> </w:t>
      </w:r>
      <w:r>
        <w:rPr>
          <w:spacing w:val="-2"/>
          <w:position w:val="1"/>
        </w:rPr>
        <w:t>General.</w:t>
      </w:r>
    </w:p>
    <w:p w14:paraId="23179D33" w14:textId="77777777" w:rsidR="00480265" w:rsidRDefault="00480265" w:rsidP="00480265">
      <w:pPr>
        <w:pStyle w:val="Textoindependiente"/>
        <w:numPr>
          <w:ilvl w:val="1"/>
          <w:numId w:val="4"/>
        </w:numPr>
        <w:tabs>
          <w:tab w:val="left" w:pos="1652"/>
        </w:tabs>
        <w:kinsoku w:val="0"/>
        <w:overflowPunct w:val="0"/>
        <w:spacing w:before="50"/>
        <w:ind w:left="1651" w:hanging="375"/>
      </w:pPr>
      <w:bookmarkStart w:id="10" w:name="Derechos: Asimismo le informamos de su d"/>
      <w:bookmarkEnd w:id="10"/>
      <w:r>
        <w:rPr>
          <w:spacing w:val="-1"/>
          <w:position w:val="2"/>
        </w:rPr>
        <w:t>Acuerdo</w:t>
      </w:r>
      <w:r>
        <w:rPr>
          <w:position w:val="2"/>
        </w:rPr>
        <w:t xml:space="preserve"> </w:t>
      </w:r>
      <w:r>
        <w:rPr>
          <w:spacing w:val="-1"/>
          <w:position w:val="2"/>
        </w:rPr>
        <w:t>de</w:t>
      </w:r>
      <w:r>
        <w:rPr>
          <w:spacing w:val="-2"/>
          <w:position w:val="2"/>
        </w:rPr>
        <w:t xml:space="preserve"> </w:t>
      </w:r>
      <w:r>
        <w:rPr>
          <w:position w:val="2"/>
        </w:rPr>
        <w:t xml:space="preserve">la </w:t>
      </w:r>
      <w:r>
        <w:rPr>
          <w:spacing w:val="-1"/>
          <w:position w:val="2"/>
        </w:rPr>
        <w:t>Mesa</w:t>
      </w:r>
      <w:r>
        <w:rPr>
          <w:position w:val="2"/>
        </w:rPr>
        <w:t xml:space="preserve"> </w:t>
      </w:r>
      <w:r>
        <w:rPr>
          <w:spacing w:val="-2"/>
          <w:position w:val="2"/>
        </w:rPr>
        <w:t>del</w:t>
      </w:r>
      <w:r>
        <w:rPr>
          <w:spacing w:val="-1"/>
          <w:position w:val="2"/>
        </w:rPr>
        <w:t xml:space="preserve"> Parlamento</w:t>
      </w:r>
      <w:r>
        <w:rPr>
          <w:position w:val="2"/>
        </w:rPr>
        <w:t xml:space="preserve"> </w:t>
      </w:r>
      <w:r>
        <w:rPr>
          <w:spacing w:val="-1"/>
          <w:position w:val="2"/>
        </w:rPr>
        <w:t>de</w:t>
      </w:r>
      <w:r>
        <w:rPr>
          <w:position w:val="2"/>
        </w:rPr>
        <w:t xml:space="preserve"> </w:t>
      </w:r>
      <w:r>
        <w:rPr>
          <w:spacing w:val="-1"/>
          <w:position w:val="2"/>
        </w:rPr>
        <w:t>Navarra</w:t>
      </w:r>
      <w:r>
        <w:rPr>
          <w:position w:val="2"/>
        </w:rPr>
        <w:t xml:space="preserve"> </w:t>
      </w:r>
      <w:r>
        <w:rPr>
          <w:spacing w:val="-1"/>
          <w:position w:val="2"/>
        </w:rPr>
        <w:t>de</w:t>
      </w:r>
      <w:r>
        <w:rPr>
          <w:position w:val="2"/>
        </w:rPr>
        <w:t xml:space="preserve"> 1 </w:t>
      </w:r>
      <w:r>
        <w:rPr>
          <w:spacing w:val="-1"/>
          <w:position w:val="2"/>
        </w:rPr>
        <w:t>de</w:t>
      </w:r>
      <w:r>
        <w:rPr>
          <w:position w:val="2"/>
        </w:rPr>
        <w:t xml:space="preserve"> </w:t>
      </w:r>
      <w:r>
        <w:rPr>
          <w:spacing w:val="-1"/>
          <w:position w:val="2"/>
        </w:rPr>
        <w:t>junio</w:t>
      </w:r>
      <w:r>
        <w:rPr>
          <w:spacing w:val="-2"/>
          <w:position w:val="2"/>
        </w:rPr>
        <w:t xml:space="preserve"> </w:t>
      </w:r>
      <w:r>
        <w:rPr>
          <w:spacing w:val="-1"/>
          <w:position w:val="2"/>
        </w:rPr>
        <w:t>de</w:t>
      </w:r>
      <w:r>
        <w:rPr>
          <w:position w:val="2"/>
        </w:rPr>
        <w:t xml:space="preserve"> </w:t>
      </w:r>
      <w:r>
        <w:rPr>
          <w:spacing w:val="-2"/>
          <w:position w:val="2"/>
        </w:rPr>
        <w:t>1995.</w:t>
      </w:r>
    </w:p>
    <w:p w14:paraId="5BF682CB" w14:textId="77777777" w:rsidR="00480265" w:rsidRDefault="00480265" w:rsidP="00480265">
      <w:pPr>
        <w:pStyle w:val="Textoindependiente"/>
        <w:kinsoku w:val="0"/>
        <w:overflowPunct w:val="0"/>
        <w:spacing w:before="128"/>
        <w:ind w:left="1022" w:right="399"/>
        <w:jc w:val="both"/>
        <w:rPr>
          <w:color w:val="000000"/>
        </w:rPr>
      </w:pPr>
      <w:r>
        <w:rPr>
          <w:b/>
          <w:bCs/>
          <w:spacing w:val="-1"/>
        </w:rPr>
        <w:t>Derechos:</w:t>
      </w:r>
      <w:r>
        <w:rPr>
          <w:b/>
          <w:bCs/>
          <w:spacing w:val="3"/>
        </w:rPr>
        <w:t xml:space="preserve"> </w:t>
      </w:r>
      <w:r>
        <w:rPr>
          <w:spacing w:val="-1"/>
        </w:rPr>
        <w:t>Asimismo</w:t>
      </w:r>
      <w:r>
        <w:rPr>
          <w:spacing w:val="16"/>
        </w:rPr>
        <w:t xml:space="preserve"> </w:t>
      </w:r>
      <w:r>
        <w:rPr>
          <w:spacing w:val="-1"/>
        </w:rPr>
        <w:t>le</w:t>
      </w:r>
      <w:r>
        <w:rPr>
          <w:spacing w:val="16"/>
        </w:rPr>
        <w:t xml:space="preserve"> </w:t>
      </w:r>
      <w:r>
        <w:rPr>
          <w:spacing w:val="-1"/>
        </w:rPr>
        <w:t>informamos</w:t>
      </w:r>
      <w:r>
        <w:rPr>
          <w:spacing w:val="16"/>
        </w:rPr>
        <w:t xml:space="preserve"> </w:t>
      </w:r>
      <w:r>
        <w:rPr>
          <w:spacing w:val="-1"/>
        </w:rPr>
        <w:t>de</w:t>
      </w:r>
      <w:r>
        <w:rPr>
          <w:spacing w:val="16"/>
        </w:rPr>
        <w:t xml:space="preserve"> </w:t>
      </w:r>
      <w:r>
        <w:rPr>
          <w:spacing w:val="-1"/>
        </w:rPr>
        <w:t>su</w:t>
      </w:r>
      <w:r>
        <w:rPr>
          <w:spacing w:val="16"/>
        </w:rPr>
        <w:t xml:space="preserve"> </w:t>
      </w:r>
      <w:r>
        <w:rPr>
          <w:spacing w:val="-1"/>
        </w:rPr>
        <w:t>derecho</w:t>
      </w:r>
      <w:r>
        <w:rPr>
          <w:spacing w:val="16"/>
        </w:rPr>
        <w:t xml:space="preserve"> </w:t>
      </w:r>
      <w:r>
        <w:t>a</w:t>
      </w:r>
      <w:r>
        <w:rPr>
          <w:spacing w:val="15"/>
        </w:rPr>
        <w:t xml:space="preserve"> </w:t>
      </w:r>
      <w:r>
        <w:rPr>
          <w:spacing w:val="-1"/>
        </w:rPr>
        <w:t>solicitar</w:t>
      </w:r>
      <w:r>
        <w:rPr>
          <w:spacing w:val="15"/>
        </w:rPr>
        <w:t xml:space="preserve"> </w:t>
      </w:r>
      <w:r>
        <w:rPr>
          <w:spacing w:val="-1"/>
        </w:rPr>
        <w:t>al</w:t>
      </w:r>
      <w:r>
        <w:rPr>
          <w:spacing w:val="16"/>
        </w:rPr>
        <w:t xml:space="preserve"> </w:t>
      </w:r>
      <w:r>
        <w:rPr>
          <w:spacing w:val="-1"/>
        </w:rPr>
        <w:t>Parlamento</w:t>
      </w:r>
      <w:r>
        <w:rPr>
          <w:spacing w:val="16"/>
        </w:rPr>
        <w:t xml:space="preserve"> </w:t>
      </w:r>
      <w:r>
        <w:rPr>
          <w:spacing w:val="-1"/>
        </w:rPr>
        <w:t>de</w:t>
      </w:r>
      <w:r>
        <w:rPr>
          <w:spacing w:val="16"/>
        </w:rPr>
        <w:t xml:space="preserve"> </w:t>
      </w:r>
      <w:r>
        <w:rPr>
          <w:spacing w:val="-1"/>
        </w:rPr>
        <w:t>Navarra</w:t>
      </w:r>
      <w:r>
        <w:rPr>
          <w:spacing w:val="16"/>
        </w:rPr>
        <w:t xml:space="preserve"> </w:t>
      </w:r>
      <w:r>
        <w:rPr>
          <w:spacing w:val="-1"/>
        </w:rPr>
        <w:t>el</w:t>
      </w:r>
      <w:r>
        <w:rPr>
          <w:spacing w:val="16"/>
        </w:rPr>
        <w:t xml:space="preserve"> </w:t>
      </w:r>
      <w:r>
        <w:rPr>
          <w:spacing w:val="-1"/>
        </w:rPr>
        <w:t>acceso,</w:t>
      </w:r>
      <w:r>
        <w:rPr>
          <w:spacing w:val="16"/>
        </w:rPr>
        <w:t xml:space="preserve"> </w:t>
      </w:r>
      <w:r>
        <w:rPr>
          <w:spacing w:val="-1"/>
        </w:rPr>
        <w:t>rectificación,</w:t>
      </w:r>
      <w:r>
        <w:rPr>
          <w:spacing w:val="28"/>
        </w:rPr>
        <w:t xml:space="preserve"> </w:t>
      </w:r>
      <w:r>
        <w:rPr>
          <w:spacing w:val="-1"/>
        </w:rPr>
        <w:t>supresión</w:t>
      </w:r>
      <w:r>
        <w:rPr>
          <w:spacing w:val="41"/>
        </w:rPr>
        <w:t xml:space="preserve"> </w:t>
      </w:r>
      <w:r>
        <w:t>y</w:t>
      </w:r>
      <w:r>
        <w:rPr>
          <w:spacing w:val="41"/>
        </w:rPr>
        <w:t xml:space="preserve"> </w:t>
      </w:r>
      <w:r>
        <w:rPr>
          <w:spacing w:val="-1"/>
        </w:rPr>
        <w:t>portabilidad</w:t>
      </w:r>
      <w:r>
        <w:rPr>
          <w:spacing w:val="42"/>
        </w:rPr>
        <w:t xml:space="preserve"> </w:t>
      </w:r>
      <w:r>
        <w:rPr>
          <w:spacing w:val="-1"/>
        </w:rPr>
        <w:t>de</w:t>
      </w:r>
      <w:r>
        <w:rPr>
          <w:spacing w:val="41"/>
        </w:rPr>
        <w:t xml:space="preserve"> </w:t>
      </w:r>
      <w:r>
        <w:rPr>
          <w:spacing w:val="-1"/>
        </w:rPr>
        <w:t>sus</w:t>
      </w:r>
      <w:r>
        <w:rPr>
          <w:spacing w:val="42"/>
        </w:rPr>
        <w:t xml:space="preserve"> </w:t>
      </w:r>
      <w:r>
        <w:rPr>
          <w:spacing w:val="-1"/>
        </w:rPr>
        <w:t>datos,</w:t>
      </w:r>
      <w:r>
        <w:rPr>
          <w:spacing w:val="41"/>
        </w:rPr>
        <w:t xml:space="preserve"> </w:t>
      </w:r>
      <w:r>
        <w:rPr>
          <w:spacing w:val="-1"/>
        </w:rPr>
        <w:t>de</w:t>
      </w:r>
      <w:r>
        <w:rPr>
          <w:spacing w:val="42"/>
        </w:rPr>
        <w:t xml:space="preserve"> </w:t>
      </w:r>
      <w:r>
        <w:rPr>
          <w:spacing w:val="-1"/>
        </w:rPr>
        <w:t>limitación</w:t>
      </w:r>
      <w:r>
        <w:rPr>
          <w:spacing w:val="41"/>
        </w:rPr>
        <w:t xml:space="preserve"> </w:t>
      </w:r>
      <w:r>
        <w:t>y</w:t>
      </w:r>
      <w:r>
        <w:rPr>
          <w:spacing w:val="42"/>
        </w:rPr>
        <w:t xml:space="preserve"> </w:t>
      </w:r>
      <w:r>
        <w:rPr>
          <w:spacing w:val="-1"/>
        </w:rPr>
        <w:t>oposición</w:t>
      </w:r>
      <w:r>
        <w:rPr>
          <w:spacing w:val="41"/>
        </w:rPr>
        <w:t xml:space="preserve"> </w:t>
      </w:r>
      <w:r>
        <w:t>a</w:t>
      </w:r>
      <w:r>
        <w:rPr>
          <w:spacing w:val="42"/>
        </w:rPr>
        <w:t xml:space="preserve"> </w:t>
      </w:r>
      <w:r>
        <w:rPr>
          <w:spacing w:val="-1"/>
        </w:rPr>
        <w:t>su</w:t>
      </w:r>
      <w:r>
        <w:rPr>
          <w:spacing w:val="41"/>
        </w:rPr>
        <w:t xml:space="preserve"> </w:t>
      </w:r>
      <w:r>
        <w:rPr>
          <w:spacing w:val="-1"/>
        </w:rPr>
        <w:t>tratamiento,</w:t>
      </w:r>
      <w:r>
        <w:rPr>
          <w:spacing w:val="42"/>
        </w:rPr>
        <w:t xml:space="preserve"> </w:t>
      </w:r>
      <w:r>
        <w:rPr>
          <w:spacing w:val="-1"/>
        </w:rPr>
        <w:t>cuando</w:t>
      </w:r>
      <w:r>
        <w:rPr>
          <w:spacing w:val="41"/>
        </w:rPr>
        <w:t xml:space="preserve"> </w:t>
      </w:r>
      <w:r>
        <w:rPr>
          <w:spacing w:val="-1"/>
        </w:rPr>
        <w:t>proceda,</w:t>
      </w:r>
      <w:r>
        <w:rPr>
          <w:spacing w:val="42"/>
        </w:rPr>
        <w:t xml:space="preserve"> </w:t>
      </w:r>
      <w:r>
        <w:rPr>
          <w:spacing w:val="-1"/>
        </w:rPr>
        <w:t>ante</w:t>
      </w:r>
      <w:r>
        <w:rPr>
          <w:spacing w:val="41"/>
        </w:rPr>
        <w:t xml:space="preserve"> </w:t>
      </w:r>
      <w:r>
        <w:rPr>
          <w:spacing w:val="-1"/>
        </w:rPr>
        <w:t>el</w:t>
      </w:r>
      <w:r>
        <w:rPr>
          <w:spacing w:val="26"/>
        </w:rPr>
        <w:t xml:space="preserve"> </w:t>
      </w:r>
      <w:bookmarkStart w:id="11" w:name="Conservación:  Los datos se conservarán "/>
      <w:bookmarkEnd w:id="11"/>
      <w:r>
        <w:rPr>
          <w:spacing w:val="-1"/>
        </w:rPr>
        <w:t>Parlamento</w:t>
      </w:r>
      <w:r>
        <w:rPr>
          <w:spacing w:val="30"/>
        </w:rPr>
        <w:t xml:space="preserve"> </w:t>
      </w:r>
      <w:r>
        <w:rPr>
          <w:spacing w:val="-1"/>
        </w:rPr>
        <w:t>de</w:t>
      </w:r>
      <w:r>
        <w:rPr>
          <w:spacing w:val="30"/>
        </w:rPr>
        <w:t xml:space="preserve"> </w:t>
      </w:r>
      <w:r>
        <w:rPr>
          <w:spacing w:val="-1"/>
        </w:rPr>
        <w:t>Navarra,</w:t>
      </w:r>
      <w:r>
        <w:rPr>
          <w:spacing w:val="31"/>
        </w:rPr>
        <w:t xml:space="preserve"> </w:t>
      </w:r>
      <w:r>
        <w:rPr>
          <w:spacing w:val="-1"/>
        </w:rPr>
        <w:t>C/Navas</w:t>
      </w:r>
      <w:r>
        <w:t xml:space="preserve"> </w:t>
      </w:r>
      <w:r>
        <w:rPr>
          <w:spacing w:val="30"/>
        </w:rPr>
        <w:t xml:space="preserve"> </w:t>
      </w:r>
      <w:r>
        <w:rPr>
          <w:spacing w:val="-1"/>
        </w:rPr>
        <w:t>de</w:t>
      </w:r>
      <w:r>
        <w:t xml:space="preserve"> </w:t>
      </w:r>
      <w:r>
        <w:rPr>
          <w:spacing w:val="31"/>
        </w:rPr>
        <w:t xml:space="preserve"> </w:t>
      </w:r>
      <w:r>
        <w:rPr>
          <w:spacing w:val="-1"/>
        </w:rPr>
        <w:t>Tolosa,</w:t>
      </w:r>
      <w:r>
        <w:t xml:space="preserve"> </w:t>
      </w:r>
      <w:r>
        <w:rPr>
          <w:spacing w:val="30"/>
        </w:rPr>
        <w:t xml:space="preserve"> </w:t>
      </w:r>
      <w:r>
        <w:rPr>
          <w:spacing w:val="-1"/>
        </w:rPr>
        <w:t>1,</w:t>
      </w:r>
      <w:r>
        <w:t xml:space="preserve"> </w:t>
      </w:r>
      <w:r>
        <w:rPr>
          <w:spacing w:val="31"/>
        </w:rPr>
        <w:t xml:space="preserve"> </w:t>
      </w:r>
      <w:r>
        <w:rPr>
          <w:spacing w:val="-1"/>
        </w:rPr>
        <w:t>31002-</w:t>
      </w:r>
      <w:r>
        <w:rPr>
          <w:spacing w:val="12"/>
        </w:rPr>
        <w:t xml:space="preserve"> </w:t>
      </w:r>
      <w:r>
        <w:rPr>
          <w:spacing w:val="-1"/>
        </w:rPr>
        <w:t>Pamplona</w:t>
      </w:r>
      <w:r>
        <w:t xml:space="preserve"> </w:t>
      </w:r>
      <w:r>
        <w:rPr>
          <w:spacing w:val="30"/>
        </w:rPr>
        <w:t xml:space="preserve"> </w:t>
      </w:r>
      <w:r>
        <w:t xml:space="preserve">o </w:t>
      </w:r>
      <w:r>
        <w:rPr>
          <w:spacing w:val="31"/>
        </w:rPr>
        <w:t xml:space="preserve"> </w:t>
      </w:r>
      <w:r>
        <w:rPr>
          <w:spacing w:val="-1"/>
        </w:rPr>
        <w:t>en</w:t>
      </w:r>
      <w:r>
        <w:t xml:space="preserve"> </w:t>
      </w:r>
      <w:r>
        <w:rPr>
          <w:spacing w:val="30"/>
        </w:rPr>
        <w:t xml:space="preserve"> </w:t>
      </w:r>
      <w:r>
        <w:rPr>
          <w:spacing w:val="-1"/>
        </w:rPr>
        <w:t>la</w:t>
      </w:r>
      <w:r>
        <w:t xml:space="preserve"> </w:t>
      </w:r>
      <w:r>
        <w:rPr>
          <w:spacing w:val="31"/>
        </w:rPr>
        <w:t xml:space="preserve"> </w:t>
      </w:r>
      <w:r>
        <w:rPr>
          <w:spacing w:val="-1"/>
        </w:rPr>
        <w:t>dirección</w:t>
      </w:r>
      <w:r>
        <w:t xml:space="preserve"> </w:t>
      </w:r>
      <w:r>
        <w:rPr>
          <w:spacing w:val="30"/>
        </w:rPr>
        <w:t xml:space="preserve"> </w:t>
      </w:r>
      <w:r>
        <w:rPr>
          <w:spacing w:val="-1"/>
        </w:rPr>
        <w:t>de</w:t>
      </w:r>
      <w:r>
        <w:t xml:space="preserve"> </w:t>
      </w:r>
      <w:r>
        <w:rPr>
          <w:spacing w:val="31"/>
        </w:rPr>
        <w:t xml:space="preserve"> </w:t>
      </w:r>
      <w:r>
        <w:rPr>
          <w:spacing w:val="-1"/>
        </w:rPr>
        <w:t>correo</w:t>
      </w:r>
      <w:r>
        <w:rPr>
          <w:spacing w:val="26"/>
        </w:rPr>
        <w:t xml:space="preserve"> </w:t>
      </w:r>
      <w:r>
        <w:rPr>
          <w:spacing w:val="-1"/>
        </w:rPr>
        <w:t xml:space="preserve">electrónico: </w:t>
      </w:r>
      <w:hyperlink r:id="rId8" w:history="1">
        <w:r>
          <w:rPr>
            <w:color w:val="0070C0"/>
            <w:spacing w:val="-1"/>
          </w:rPr>
          <w:t>dpd@parlamentodenavarra.es.</w:t>
        </w:r>
      </w:hyperlink>
    </w:p>
    <w:p w14:paraId="1B049AB6" w14:textId="77777777" w:rsidR="00480265" w:rsidRDefault="00480265" w:rsidP="00480265">
      <w:pPr>
        <w:pStyle w:val="Textoindependiente"/>
        <w:kinsoku w:val="0"/>
        <w:overflowPunct w:val="0"/>
        <w:spacing w:before="69"/>
        <w:ind w:left="1014" w:right="408"/>
        <w:jc w:val="both"/>
        <w:rPr>
          <w:spacing w:val="-1"/>
        </w:rPr>
      </w:pPr>
      <w:r>
        <w:rPr>
          <w:b/>
          <w:bCs/>
          <w:spacing w:val="-1"/>
        </w:rPr>
        <w:t>Conservación:</w:t>
      </w:r>
      <w:r>
        <w:rPr>
          <w:b/>
          <w:bCs/>
          <w:spacing w:val="14"/>
        </w:rPr>
        <w:t xml:space="preserve"> </w:t>
      </w:r>
      <w:r>
        <w:rPr>
          <w:spacing w:val="-1"/>
        </w:rPr>
        <w:t>Los</w:t>
      </w:r>
      <w:r>
        <w:rPr>
          <w:spacing w:val="31"/>
        </w:rPr>
        <w:t xml:space="preserve"> </w:t>
      </w:r>
      <w:r>
        <w:rPr>
          <w:spacing w:val="-1"/>
        </w:rPr>
        <w:t>datos</w:t>
      </w:r>
      <w:r>
        <w:rPr>
          <w:spacing w:val="31"/>
        </w:rPr>
        <w:t xml:space="preserve"> </w:t>
      </w:r>
      <w:r>
        <w:rPr>
          <w:spacing w:val="-1"/>
        </w:rPr>
        <w:t>se</w:t>
      </w:r>
      <w:r>
        <w:rPr>
          <w:spacing w:val="32"/>
        </w:rPr>
        <w:t xml:space="preserve"> </w:t>
      </w:r>
      <w:r>
        <w:rPr>
          <w:spacing w:val="-1"/>
        </w:rPr>
        <w:t>conservarán</w:t>
      </w:r>
      <w:r>
        <w:rPr>
          <w:spacing w:val="31"/>
        </w:rPr>
        <w:t xml:space="preserve"> </w:t>
      </w:r>
      <w:r>
        <w:rPr>
          <w:spacing w:val="-1"/>
        </w:rPr>
        <w:t>según</w:t>
      </w:r>
      <w:r>
        <w:rPr>
          <w:spacing w:val="32"/>
        </w:rPr>
        <w:t xml:space="preserve"> </w:t>
      </w:r>
      <w:r>
        <w:rPr>
          <w:spacing w:val="-1"/>
        </w:rPr>
        <w:t>disponen</w:t>
      </w:r>
      <w:r>
        <w:rPr>
          <w:spacing w:val="31"/>
        </w:rPr>
        <w:t xml:space="preserve"> </w:t>
      </w:r>
      <w:r>
        <w:rPr>
          <w:spacing w:val="-1"/>
        </w:rPr>
        <w:t>las</w:t>
      </w:r>
      <w:r>
        <w:rPr>
          <w:spacing w:val="32"/>
        </w:rPr>
        <w:t xml:space="preserve"> </w:t>
      </w:r>
      <w:r>
        <w:rPr>
          <w:spacing w:val="-1"/>
        </w:rPr>
        <w:t>Normas</w:t>
      </w:r>
      <w:r>
        <w:rPr>
          <w:spacing w:val="31"/>
        </w:rPr>
        <w:t xml:space="preserve"> </w:t>
      </w:r>
      <w:r>
        <w:rPr>
          <w:spacing w:val="-1"/>
        </w:rPr>
        <w:t>de</w:t>
      </w:r>
      <w:r>
        <w:rPr>
          <w:spacing w:val="32"/>
        </w:rPr>
        <w:t xml:space="preserve"> </w:t>
      </w:r>
      <w:r>
        <w:rPr>
          <w:spacing w:val="-1"/>
        </w:rPr>
        <w:t>organización</w:t>
      </w:r>
      <w:r>
        <w:rPr>
          <w:spacing w:val="31"/>
        </w:rPr>
        <w:t xml:space="preserve"> </w:t>
      </w:r>
      <w:r>
        <w:t>y</w:t>
      </w:r>
      <w:r>
        <w:rPr>
          <w:spacing w:val="32"/>
        </w:rPr>
        <w:t xml:space="preserve"> </w:t>
      </w:r>
      <w:r>
        <w:rPr>
          <w:spacing w:val="-1"/>
        </w:rPr>
        <w:t>funcionamiento</w:t>
      </w:r>
      <w:r>
        <w:rPr>
          <w:spacing w:val="31"/>
        </w:rPr>
        <w:t xml:space="preserve"> </w:t>
      </w:r>
      <w:r>
        <w:rPr>
          <w:spacing w:val="-1"/>
        </w:rPr>
        <w:t>del</w:t>
      </w:r>
      <w:r>
        <w:rPr>
          <w:spacing w:val="24"/>
        </w:rPr>
        <w:t xml:space="preserve"> </w:t>
      </w:r>
      <w:r>
        <w:rPr>
          <w:spacing w:val="-1"/>
        </w:rPr>
        <w:t>Archivo</w:t>
      </w:r>
      <w:r>
        <w:rPr>
          <w:spacing w:val="11"/>
        </w:rPr>
        <w:t xml:space="preserve"> </w:t>
      </w:r>
      <w:r>
        <w:rPr>
          <w:spacing w:val="-1"/>
        </w:rPr>
        <w:t>del</w:t>
      </w:r>
      <w:r>
        <w:rPr>
          <w:spacing w:val="11"/>
        </w:rPr>
        <w:t xml:space="preserve"> </w:t>
      </w:r>
      <w:r>
        <w:rPr>
          <w:spacing w:val="-1"/>
        </w:rPr>
        <w:t>Parlamento</w:t>
      </w:r>
      <w:r>
        <w:rPr>
          <w:spacing w:val="11"/>
        </w:rPr>
        <w:t xml:space="preserve"> </w:t>
      </w:r>
      <w:r>
        <w:rPr>
          <w:spacing w:val="-1"/>
        </w:rPr>
        <w:t>de</w:t>
      </w:r>
      <w:r>
        <w:rPr>
          <w:spacing w:val="11"/>
        </w:rPr>
        <w:t xml:space="preserve"> </w:t>
      </w:r>
      <w:r>
        <w:rPr>
          <w:spacing w:val="-1"/>
        </w:rPr>
        <w:t>Navarra</w:t>
      </w:r>
      <w:r>
        <w:rPr>
          <w:spacing w:val="11"/>
        </w:rPr>
        <w:t xml:space="preserve"> </w:t>
      </w:r>
      <w:r>
        <w:rPr>
          <w:spacing w:val="-1"/>
        </w:rPr>
        <w:t>aprobadas</w:t>
      </w:r>
      <w:r>
        <w:rPr>
          <w:spacing w:val="11"/>
        </w:rPr>
        <w:t xml:space="preserve"> </w:t>
      </w:r>
      <w:r>
        <w:rPr>
          <w:spacing w:val="-1"/>
        </w:rPr>
        <w:t>por</w:t>
      </w:r>
      <w:r>
        <w:rPr>
          <w:spacing w:val="11"/>
        </w:rPr>
        <w:t xml:space="preserve"> </w:t>
      </w:r>
      <w:r>
        <w:rPr>
          <w:spacing w:val="-1"/>
        </w:rPr>
        <w:t>la</w:t>
      </w:r>
      <w:r>
        <w:rPr>
          <w:spacing w:val="11"/>
        </w:rPr>
        <w:t xml:space="preserve"> </w:t>
      </w:r>
      <w:r>
        <w:rPr>
          <w:spacing w:val="-1"/>
        </w:rPr>
        <w:t>Mesa</w:t>
      </w:r>
      <w:r>
        <w:rPr>
          <w:spacing w:val="11"/>
        </w:rPr>
        <w:t xml:space="preserve"> </w:t>
      </w:r>
      <w:r>
        <w:rPr>
          <w:spacing w:val="-1"/>
        </w:rPr>
        <w:t>del</w:t>
      </w:r>
      <w:r>
        <w:rPr>
          <w:spacing w:val="11"/>
        </w:rPr>
        <w:t xml:space="preserve"> </w:t>
      </w:r>
      <w:r>
        <w:rPr>
          <w:spacing w:val="-1"/>
        </w:rPr>
        <w:t>Parlamento</w:t>
      </w:r>
      <w:r>
        <w:rPr>
          <w:spacing w:val="11"/>
        </w:rPr>
        <w:t xml:space="preserve"> </w:t>
      </w:r>
      <w:r>
        <w:rPr>
          <w:spacing w:val="-1"/>
        </w:rPr>
        <w:t>de</w:t>
      </w:r>
      <w:r>
        <w:rPr>
          <w:spacing w:val="11"/>
        </w:rPr>
        <w:t xml:space="preserve"> </w:t>
      </w:r>
      <w:r>
        <w:rPr>
          <w:spacing w:val="-1"/>
        </w:rPr>
        <w:t>Navarra</w:t>
      </w:r>
      <w:r>
        <w:rPr>
          <w:spacing w:val="11"/>
        </w:rPr>
        <w:t xml:space="preserve"> </w:t>
      </w:r>
      <w:r>
        <w:rPr>
          <w:spacing w:val="-1"/>
        </w:rPr>
        <w:t>el</w:t>
      </w:r>
      <w:r>
        <w:rPr>
          <w:spacing w:val="11"/>
        </w:rPr>
        <w:t xml:space="preserve"> </w:t>
      </w:r>
      <w:r>
        <w:rPr>
          <w:spacing w:val="-1"/>
        </w:rPr>
        <w:t>15</w:t>
      </w:r>
      <w:r>
        <w:rPr>
          <w:spacing w:val="11"/>
        </w:rPr>
        <w:t xml:space="preserve"> </w:t>
      </w:r>
      <w:r>
        <w:rPr>
          <w:spacing w:val="-1"/>
        </w:rPr>
        <w:t>de</w:t>
      </w:r>
      <w:r>
        <w:rPr>
          <w:spacing w:val="11"/>
        </w:rPr>
        <w:t xml:space="preserve"> </w:t>
      </w:r>
      <w:r>
        <w:rPr>
          <w:spacing w:val="-1"/>
        </w:rPr>
        <w:t>mayo</w:t>
      </w:r>
      <w:r>
        <w:rPr>
          <w:spacing w:val="11"/>
        </w:rPr>
        <w:t xml:space="preserve"> </w:t>
      </w:r>
      <w:r>
        <w:rPr>
          <w:spacing w:val="-1"/>
        </w:rPr>
        <w:t>de</w:t>
      </w:r>
      <w:r>
        <w:rPr>
          <w:spacing w:val="11"/>
        </w:rPr>
        <w:t xml:space="preserve"> </w:t>
      </w:r>
      <w:r>
        <w:rPr>
          <w:spacing w:val="-1"/>
        </w:rPr>
        <w:t>2000</w:t>
      </w:r>
      <w:r>
        <w:rPr>
          <w:spacing w:val="11"/>
        </w:rPr>
        <w:t xml:space="preserve"> </w:t>
      </w:r>
      <w:r>
        <w:t>y</w:t>
      </w:r>
      <w:r>
        <w:rPr>
          <w:spacing w:val="39"/>
        </w:rPr>
        <w:t xml:space="preserve"> </w:t>
      </w:r>
      <w:r>
        <w:rPr>
          <w:spacing w:val="-1"/>
        </w:rPr>
        <w:t>publicadas</w:t>
      </w:r>
      <w:r>
        <w:t xml:space="preserve"> </w:t>
      </w:r>
      <w:r>
        <w:rPr>
          <w:spacing w:val="-1"/>
        </w:rPr>
        <w:t>en</w:t>
      </w:r>
      <w:r>
        <w:t xml:space="preserve"> </w:t>
      </w:r>
      <w:r>
        <w:rPr>
          <w:spacing w:val="-1"/>
        </w:rPr>
        <w:t>el</w:t>
      </w:r>
      <w:r>
        <w:t xml:space="preserve"> </w:t>
      </w:r>
      <w:r>
        <w:rPr>
          <w:spacing w:val="-1"/>
        </w:rPr>
        <w:t>Boletín</w:t>
      </w:r>
      <w:r>
        <w:t xml:space="preserve"> </w:t>
      </w:r>
      <w:r>
        <w:rPr>
          <w:spacing w:val="-1"/>
        </w:rPr>
        <w:t>Oficial</w:t>
      </w:r>
      <w:r>
        <w:t xml:space="preserve"> </w:t>
      </w:r>
      <w:r>
        <w:rPr>
          <w:spacing w:val="-1"/>
        </w:rPr>
        <w:t>del</w:t>
      </w:r>
      <w:r>
        <w:t xml:space="preserve"> </w:t>
      </w:r>
      <w:r>
        <w:rPr>
          <w:spacing w:val="-1"/>
        </w:rPr>
        <w:t>Parlamento</w:t>
      </w:r>
      <w:r>
        <w:t xml:space="preserve"> </w:t>
      </w:r>
      <w:r>
        <w:rPr>
          <w:spacing w:val="-1"/>
        </w:rPr>
        <w:t>de</w:t>
      </w:r>
      <w:r>
        <w:t xml:space="preserve"> </w:t>
      </w:r>
      <w:r>
        <w:rPr>
          <w:spacing w:val="-1"/>
        </w:rPr>
        <w:t>Navarra</w:t>
      </w:r>
      <w:r>
        <w:t xml:space="preserve"> </w:t>
      </w:r>
      <w:r>
        <w:rPr>
          <w:spacing w:val="-1"/>
        </w:rPr>
        <w:t>Núm.</w:t>
      </w:r>
      <w:r>
        <w:t xml:space="preserve"> </w:t>
      </w:r>
      <w:r>
        <w:rPr>
          <w:spacing w:val="-1"/>
        </w:rPr>
        <w:t>48</w:t>
      </w:r>
      <w:r>
        <w:t xml:space="preserve"> </w:t>
      </w:r>
      <w:r>
        <w:rPr>
          <w:spacing w:val="-1"/>
        </w:rPr>
        <w:t>de</w:t>
      </w:r>
      <w:r>
        <w:t xml:space="preserve"> 8 </w:t>
      </w:r>
      <w:r>
        <w:rPr>
          <w:spacing w:val="-1"/>
        </w:rPr>
        <w:t>de</w:t>
      </w:r>
      <w:r>
        <w:t xml:space="preserve"> </w:t>
      </w:r>
      <w:r>
        <w:rPr>
          <w:spacing w:val="-1"/>
        </w:rPr>
        <w:t>junio</w:t>
      </w:r>
      <w:r>
        <w:t xml:space="preserve"> </w:t>
      </w:r>
      <w:r>
        <w:rPr>
          <w:spacing w:val="-1"/>
        </w:rPr>
        <w:t>de</w:t>
      </w:r>
      <w:r>
        <w:t xml:space="preserve"> </w:t>
      </w:r>
      <w:r>
        <w:rPr>
          <w:spacing w:val="-1"/>
        </w:rPr>
        <w:t>2000.</w:t>
      </w:r>
    </w:p>
    <w:p w14:paraId="1AB0005A" w14:textId="77777777" w:rsidR="00480265" w:rsidRDefault="00480265" w:rsidP="00480265">
      <w:pPr>
        <w:pStyle w:val="Textoindependiente"/>
        <w:kinsoku w:val="0"/>
        <w:overflowPunct w:val="0"/>
        <w:spacing w:before="69"/>
        <w:ind w:left="1014" w:right="408"/>
        <w:jc w:val="both"/>
      </w:pPr>
      <w:r>
        <w:rPr>
          <w:b/>
          <w:bCs/>
          <w:spacing w:val="-1"/>
        </w:rPr>
        <w:t>Art.</w:t>
      </w:r>
      <w:r>
        <w:t xml:space="preserve"> 27.9 RPN: Transcurridos dos años desde la pérdida de la condición de Parlamentario o Parlamentaria, las declaraciones deben ser destruidas.</w:t>
      </w:r>
    </w:p>
    <w:p w14:paraId="6D0A3411" w14:textId="77777777" w:rsidR="00480265" w:rsidRDefault="00480265" w:rsidP="00480265">
      <w:pPr>
        <w:pStyle w:val="Textoindependiente"/>
        <w:kinsoku w:val="0"/>
        <w:overflowPunct w:val="0"/>
        <w:spacing w:before="69"/>
        <w:ind w:left="1014" w:right="408"/>
        <w:jc w:val="both"/>
        <w:sectPr w:rsidR="00480265" w:rsidSect="00480265">
          <w:pgSz w:w="11920" w:h="16850"/>
          <w:pgMar w:top="520" w:right="960" w:bottom="280" w:left="1400" w:header="720" w:footer="720" w:gutter="0"/>
          <w:cols w:space="720"/>
          <w:noEndnote/>
        </w:sectPr>
      </w:pPr>
    </w:p>
    <w:p w14:paraId="3B7C52EF" w14:textId="77777777" w:rsidR="00480265" w:rsidRDefault="00480265" w:rsidP="00480265">
      <w:pPr>
        <w:pStyle w:val="Textoindependiente"/>
        <w:kinsoku w:val="0"/>
        <w:overflowPunct w:val="0"/>
        <w:spacing w:before="0"/>
        <w:ind w:left="0"/>
        <w:rPr>
          <w:sz w:val="20"/>
          <w:szCs w:val="20"/>
        </w:rPr>
      </w:pPr>
    </w:p>
    <w:p w14:paraId="2FBFE997" w14:textId="77777777" w:rsidR="00480265" w:rsidRDefault="00480265" w:rsidP="00480265">
      <w:pPr>
        <w:pStyle w:val="Textoindependiente"/>
        <w:kinsoku w:val="0"/>
        <w:overflowPunct w:val="0"/>
        <w:spacing w:before="0"/>
        <w:ind w:left="0"/>
        <w:rPr>
          <w:sz w:val="20"/>
          <w:szCs w:val="20"/>
        </w:rPr>
      </w:pPr>
    </w:p>
    <w:p w14:paraId="70711547" w14:textId="77777777" w:rsidR="00480265" w:rsidRDefault="00480265" w:rsidP="00480265">
      <w:pPr>
        <w:pStyle w:val="Textoindependiente"/>
        <w:kinsoku w:val="0"/>
        <w:overflowPunct w:val="0"/>
        <w:spacing w:before="9"/>
        <w:ind w:left="0"/>
        <w:rPr>
          <w:sz w:val="23"/>
          <w:szCs w:val="23"/>
        </w:rPr>
      </w:pPr>
    </w:p>
    <w:p w14:paraId="3D4A3350" w14:textId="77777777" w:rsidR="00480265" w:rsidRDefault="00480265" w:rsidP="00480265">
      <w:pPr>
        <w:pStyle w:val="Textoindependiente"/>
        <w:kinsoku w:val="0"/>
        <w:overflowPunct w:val="0"/>
        <w:spacing w:before="74"/>
        <w:ind w:left="101"/>
        <w:rPr>
          <w:sz w:val="20"/>
          <w:szCs w:val="20"/>
        </w:rPr>
      </w:pPr>
      <w:bookmarkStart w:id="12" w:name="I.- ACTIVIDADES Y CARGOS PÚBLICOS"/>
      <w:bookmarkEnd w:id="12"/>
      <w:r>
        <w:rPr>
          <w:b/>
          <w:bCs/>
          <w:spacing w:val="-1"/>
          <w:sz w:val="20"/>
          <w:szCs w:val="20"/>
        </w:rPr>
        <w:t>I.-</w:t>
      </w:r>
      <w:r>
        <w:rPr>
          <w:b/>
          <w:bCs/>
          <w:spacing w:val="-8"/>
          <w:sz w:val="20"/>
          <w:szCs w:val="20"/>
        </w:rPr>
        <w:t xml:space="preserve"> </w:t>
      </w:r>
      <w:r>
        <w:rPr>
          <w:b/>
          <w:bCs/>
          <w:spacing w:val="-1"/>
          <w:sz w:val="20"/>
          <w:szCs w:val="20"/>
          <w:u w:val="thick"/>
        </w:rPr>
        <w:t>ACTIVIDADES</w:t>
      </w:r>
      <w:r>
        <w:rPr>
          <w:b/>
          <w:bCs/>
          <w:spacing w:val="-11"/>
          <w:sz w:val="20"/>
          <w:szCs w:val="20"/>
          <w:u w:val="thick"/>
        </w:rPr>
        <w:t xml:space="preserve"> </w:t>
      </w:r>
      <w:r>
        <w:rPr>
          <w:b/>
          <w:bCs/>
          <w:sz w:val="20"/>
          <w:szCs w:val="20"/>
          <w:u w:val="thick"/>
        </w:rPr>
        <w:t>Y</w:t>
      </w:r>
      <w:r>
        <w:rPr>
          <w:b/>
          <w:bCs/>
          <w:spacing w:val="-9"/>
          <w:sz w:val="20"/>
          <w:szCs w:val="20"/>
          <w:u w:val="thick"/>
        </w:rPr>
        <w:t xml:space="preserve"> </w:t>
      </w:r>
      <w:r>
        <w:rPr>
          <w:b/>
          <w:bCs/>
          <w:sz w:val="20"/>
          <w:szCs w:val="20"/>
          <w:u w:val="thick"/>
        </w:rPr>
        <w:t>CARGOS</w:t>
      </w:r>
      <w:r>
        <w:rPr>
          <w:b/>
          <w:bCs/>
          <w:spacing w:val="-10"/>
          <w:sz w:val="20"/>
          <w:szCs w:val="20"/>
          <w:u w:val="thick"/>
        </w:rPr>
        <w:t xml:space="preserve"> </w:t>
      </w:r>
      <w:r>
        <w:rPr>
          <w:b/>
          <w:bCs/>
          <w:spacing w:val="-1"/>
          <w:sz w:val="20"/>
          <w:szCs w:val="20"/>
          <w:u w:val="thick"/>
        </w:rPr>
        <w:t>PÚBLICOS</w:t>
      </w:r>
    </w:p>
    <w:p w14:paraId="629F5AE7" w14:textId="77777777" w:rsidR="00480265" w:rsidRDefault="00480265" w:rsidP="00480265">
      <w:pPr>
        <w:pStyle w:val="Textoindependiente"/>
        <w:kinsoku w:val="0"/>
        <w:overflowPunct w:val="0"/>
        <w:spacing w:before="5"/>
        <w:ind w:left="0"/>
        <w:rPr>
          <w:b/>
          <w:bCs/>
          <w:sz w:val="28"/>
          <w:szCs w:val="28"/>
        </w:rPr>
      </w:pPr>
    </w:p>
    <w:p w14:paraId="166F3DC4" w14:textId="77777777" w:rsidR="00480265" w:rsidRDefault="00480265" w:rsidP="00480265">
      <w:pPr>
        <w:pStyle w:val="Textoindependiente"/>
        <w:numPr>
          <w:ilvl w:val="0"/>
          <w:numId w:val="3"/>
        </w:numPr>
        <w:tabs>
          <w:tab w:val="left" w:pos="668"/>
        </w:tabs>
        <w:kinsoku w:val="0"/>
        <w:overflowPunct w:val="0"/>
        <w:spacing w:before="74" w:line="252" w:lineRule="auto"/>
        <w:ind w:right="344" w:hanging="355"/>
        <w:rPr>
          <w:sz w:val="20"/>
          <w:szCs w:val="20"/>
        </w:rPr>
      </w:pPr>
      <w:bookmarkStart w:id="13" w:name="1. CARGOS QUE LE CORRESPONDEN CON CARÁCT"/>
      <w:bookmarkEnd w:id="13"/>
      <w:r>
        <w:rPr>
          <w:sz w:val="20"/>
          <w:szCs w:val="20"/>
        </w:rPr>
        <w:t>CARGOS</w:t>
      </w:r>
      <w:r>
        <w:rPr>
          <w:spacing w:val="40"/>
          <w:sz w:val="20"/>
          <w:szCs w:val="20"/>
        </w:rPr>
        <w:t xml:space="preserve"> </w:t>
      </w:r>
      <w:r>
        <w:rPr>
          <w:spacing w:val="1"/>
          <w:sz w:val="20"/>
          <w:szCs w:val="20"/>
        </w:rPr>
        <w:t>QUE</w:t>
      </w:r>
      <w:r>
        <w:rPr>
          <w:spacing w:val="42"/>
          <w:sz w:val="20"/>
          <w:szCs w:val="20"/>
        </w:rPr>
        <w:t xml:space="preserve"> </w:t>
      </w:r>
      <w:r>
        <w:rPr>
          <w:spacing w:val="-1"/>
          <w:sz w:val="20"/>
          <w:szCs w:val="20"/>
        </w:rPr>
        <w:t>LE</w:t>
      </w:r>
      <w:r>
        <w:rPr>
          <w:spacing w:val="43"/>
          <w:sz w:val="20"/>
          <w:szCs w:val="20"/>
        </w:rPr>
        <w:t xml:space="preserve"> </w:t>
      </w:r>
      <w:r>
        <w:rPr>
          <w:sz w:val="20"/>
          <w:szCs w:val="20"/>
        </w:rPr>
        <w:t>CORRESPONDEN</w:t>
      </w:r>
      <w:r>
        <w:rPr>
          <w:spacing w:val="41"/>
          <w:sz w:val="20"/>
          <w:szCs w:val="20"/>
        </w:rPr>
        <w:t xml:space="preserve"> </w:t>
      </w:r>
      <w:r>
        <w:rPr>
          <w:sz w:val="20"/>
          <w:szCs w:val="20"/>
        </w:rPr>
        <w:t>CON</w:t>
      </w:r>
      <w:r>
        <w:rPr>
          <w:spacing w:val="43"/>
          <w:sz w:val="20"/>
          <w:szCs w:val="20"/>
        </w:rPr>
        <w:t xml:space="preserve"> </w:t>
      </w:r>
      <w:r>
        <w:rPr>
          <w:sz w:val="20"/>
          <w:szCs w:val="20"/>
        </w:rPr>
        <w:t>CARÁCTER</w:t>
      </w:r>
      <w:r>
        <w:rPr>
          <w:spacing w:val="42"/>
          <w:sz w:val="20"/>
          <w:szCs w:val="20"/>
        </w:rPr>
        <w:t xml:space="preserve"> </w:t>
      </w:r>
      <w:r>
        <w:rPr>
          <w:sz w:val="20"/>
          <w:szCs w:val="20"/>
        </w:rPr>
        <w:t>INSTITUCIONAL</w:t>
      </w:r>
      <w:r>
        <w:rPr>
          <w:spacing w:val="41"/>
          <w:sz w:val="20"/>
          <w:szCs w:val="20"/>
        </w:rPr>
        <w:t xml:space="preserve"> </w:t>
      </w:r>
      <w:r>
        <w:rPr>
          <w:sz w:val="20"/>
          <w:szCs w:val="20"/>
        </w:rPr>
        <w:t>O</w:t>
      </w:r>
      <w:r>
        <w:rPr>
          <w:spacing w:val="42"/>
          <w:sz w:val="20"/>
          <w:szCs w:val="20"/>
        </w:rPr>
        <w:t xml:space="preserve"> </w:t>
      </w:r>
      <w:r>
        <w:rPr>
          <w:sz w:val="20"/>
          <w:szCs w:val="20"/>
        </w:rPr>
        <w:t>PARA</w:t>
      </w:r>
      <w:r>
        <w:rPr>
          <w:spacing w:val="43"/>
          <w:sz w:val="20"/>
          <w:szCs w:val="20"/>
        </w:rPr>
        <w:t xml:space="preserve"> </w:t>
      </w:r>
      <w:r>
        <w:rPr>
          <w:sz w:val="20"/>
          <w:szCs w:val="20"/>
        </w:rPr>
        <w:t>LOS</w:t>
      </w:r>
      <w:r>
        <w:rPr>
          <w:spacing w:val="26"/>
          <w:w w:val="99"/>
          <w:sz w:val="20"/>
          <w:szCs w:val="20"/>
        </w:rPr>
        <w:t xml:space="preserve"> </w:t>
      </w:r>
      <w:r>
        <w:rPr>
          <w:sz w:val="20"/>
          <w:szCs w:val="20"/>
        </w:rPr>
        <w:t>QUE</w:t>
      </w:r>
      <w:r>
        <w:rPr>
          <w:spacing w:val="-10"/>
          <w:sz w:val="20"/>
          <w:szCs w:val="20"/>
        </w:rPr>
        <w:t xml:space="preserve"> </w:t>
      </w:r>
      <w:r>
        <w:rPr>
          <w:spacing w:val="1"/>
          <w:sz w:val="20"/>
          <w:szCs w:val="20"/>
        </w:rPr>
        <w:t>HA</w:t>
      </w:r>
      <w:r>
        <w:rPr>
          <w:spacing w:val="-9"/>
          <w:sz w:val="20"/>
          <w:szCs w:val="20"/>
        </w:rPr>
        <w:t xml:space="preserve"> </w:t>
      </w:r>
      <w:r>
        <w:rPr>
          <w:spacing w:val="-1"/>
          <w:sz w:val="20"/>
          <w:szCs w:val="20"/>
        </w:rPr>
        <w:t>SIDO</w:t>
      </w:r>
      <w:r>
        <w:rPr>
          <w:spacing w:val="-7"/>
          <w:sz w:val="20"/>
          <w:szCs w:val="20"/>
        </w:rPr>
        <w:t xml:space="preserve"> </w:t>
      </w:r>
      <w:r>
        <w:rPr>
          <w:sz w:val="20"/>
          <w:szCs w:val="20"/>
        </w:rPr>
        <w:t>DESIGNADO</w:t>
      </w:r>
      <w:r>
        <w:rPr>
          <w:spacing w:val="-7"/>
          <w:sz w:val="20"/>
          <w:szCs w:val="20"/>
        </w:rPr>
        <w:t xml:space="preserve"> </w:t>
      </w:r>
      <w:r>
        <w:rPr>
          <w:sz w:val="20"/>
          <w:szCs w:val="20"/>
        </w:rPr>
        <w:t>POR</w:t>
      </w:r>
      <w:r>
        <w:rPr>
          <w:spacing w:val="-8"/>
          <w:sz w:val="20"/>
          <w:szCs w:val="20"/>
        </w:rPr>
        <w:t xml:space="preserve"> </w:t>
      </w:r>
      <w:r>
        <w:rPr>
          <w:spacing w:val="-1"/>
          <w:sz w:val="20"/>
          <w:szCs w:val="20"/>
        </w:rPr>
        <w:t>SU</w:t>
      </w:r>
      <w:r>
        <w:rPr>
          <w:spacing w:val="-9"/>
          <w:sz w:val="20"/>
          <w:szCs w:val="20"/>
        </w:rPr>
        <w:t xml:space="preserve"> </w:t>
      </w:r>
      <w:r>
        <w:rPr>
          <w:sz w:val="20"/>
          <w:szCs w:val="20"/>
        </w:rPr>
        <w:t>PROPIA</w:t>
      </w:r>
      <w:r>
        <w:rPr>
          <w:spacing w:val="-9"/>
          <w:sz w:val="20"/>
          <w:szCs w:val="20"/>
        </w:rPr>
        <w:t xml:space="preserve"> </w:t>
      </w:r>
      <w:r>
        <w:rPr>
          <w:sz w:val="20"/>
          <w:szCs w:val="20"/>
        </w:rPr>
        <w:t>CONDICIÓN</w:t>
      </w:r>
    </w:p>
    <w:p w14:paraId="44A1469E" w14:textId="77777777" w:rsidR="00480265" w:rsidRDefault="00480265" w:rsidP="00480265">
      <w:pPr>
        <w:pStyle w:val="Textoindependiente"/>
        <w:kinsoku w:val="0"/>
        <w:overflowPunct w:val="0"/>
        <w:spacing w:before="5"/>
        <w:ind w:left="0"/>
      </w:pPr>
    </w:p>
    <w:p w14:paraId="7A1F00FF" w14:textId="1FA22D77" w:rsidR="00480265" w:rsidRDefault="00480265" w:rsidP="00480265">
      <w:pPr>
        <w:pStyle w:val="Textoindependiente"/>
        <w:kinsoku w:val="0"/>
        <w:overflowPunct w:val="0"/>
        <w:spacing w:before="0" w:line="200" w:lineRule="atLeast"/>
        <w:ind w:left="194"/>
        <w:rPr>
          <w:sz w:val="20"/>
          <w:szCs w:val="20"/>
        </w:rPr>
      </w:pPr>
      <w:r>
        <w:rPr>
          <w:noProof/>
          <w:sz w:val="20"/>
          <w:szCs w:val="20"/>
        </w:rPr>
        <mc:AlternateContent>
          <mc:Choice Requires="wpg">
            <w:drawing>
              <wp:inline distT="0" distB="0" distL="0" distR="0" wp14:anchorId="5190E242" wp14:editId="0CCFEC20">
                <wp:extent cx="5768340" cy="1031875"/>
                <wp:effectExtent l="5715" t="6350" r="7620" b="9525"/>
                <wp:docPr id="868847313"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031875"/>
                          <a:chOff x="0" y="0"/>
                          <a:chExt cx="9084" cy="1625"/>
                        </a:xfrm>
                      </wpg:grpSpPr>
                      <wps:wsp>
                        <wps:cNvPr id="1879510769" name="Freeform 35"/>
                        <wps:cNvSpPr>
                          <a:spLocks/>
                        </wps:cNvSpPr>
                        <wps:spPr bwMode="auto">
                          <a:xfrm>
                            <a:off x="5" y="3"/>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4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095852" name="Freeform 36"/>
                        <wps:cNvSpPr>
                          <a:spLocks/>
                        </wps:cNvSpPr>
                        <wps:spPr bwMode="auto">
                          <a:xfrm>
                            <a:off x="8" y="5"/>
                            <a:ext cx="20" cy="1613"/>
                          </a:xfrm>
                          <a:custGeom>
                            <a:avLst/>
                            <a:gdLst>
                              <a:gd name="T0" fmla="*/ 0 w 20"/>
                              <a:gd name="T1" fmla="*/ 0 h 1613"/>
                              <a:gd name="T2" fmla="*/ 0 w 20"/>
                              <a:gd name="T3" fmla="*/ 1612 h 1613"/>
                            </a:gdLst>
                            <a:ahLst/>
                            <a:cxnLst>
                              <a:cxn ang="0">
                                <a:pos x="T0" y="T1"/>
                              </a:cxn>
                              <a:cxn ang="0">
                                <a:pos x="T2" y="T3"/>
                              </a:cxn>
                            </a:cxnLst>
                            <a:rect l="0" t="0" r="r" b="b"/>
                            <a:pathLst>
                              <a:path w="20" h="1613">
                                <a:moveTo>
                                  <a:pt x="0" y="0"/>
                                </a:moveTo>
                                <a:lnTo>
                                  <a:pt x="0" y="1612"/>
                                </a:lnTo>
                              </a:path>
                            </a:pathLst>
                          </a:custGeom>
                          <a:noFill/>
                          <a:ln w="4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438191" name="Freeform 37"/>
                        <wps:cNvSpPr>
                          <a:spLocks/>
                        </wps:cNvSpPr>
                        <wps:spPr bwMode="auto">
                          <a:xfrm>
                            <a:off x="2840" y="5"/>
                            <a:ext cx="20" cy="1613"/>
                          </a:xfrm>
                          <a:custGeom>
                            <a:avLst/>
                            <a:gdLst>
                              <a:gd name="T0" fmla="*/ 0 w 20"/>
                              <a:gd name="T1" fmla="*/ 0 h 1613"/>
                              <a:gd name="T2" fmla="*/ 0 w 20"/>
                              <a:gd name="T3" fmla="*/ 1612 h 1613"/>
                            </a:gdLst>
                            <a:ahLst/>
                            <a:cxnLst>
                              <a:cxn ang="0">
                                <a:pos x="T0" y="T1"/>
                              </a:cxn>
                              <a:cxn ang="0">
                                <a:pos x="T2" y="T3"/>
                              </a:cxn>
                            </a:cxnLst>
                            <a:rect l="0" t="0" r="r" b="b"/>
                            <a:pathLst>
                              <a:path w="20" h="1613">
                                <a:moveTo>
                                  <a:pt x="0" y="0"/>
                                </a:moveTo>
                                <a:lnTo>
                                  <a:pt x="0" y="161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46806" name="Freeform 38"/>
                        <wps:cNvSpPr>
                          <a:spLocks/>
                        </wps:cNvSpPr>
                        <wps:spPr bwMode="auto">
                          <a:xfrm>
                            <a:off x="7138" y="5"/>
                            <a:ext cx="20" cy="1613"/>
                          </a:xfrm>
                          <a:custGeom>
                            <a:avLst/>
                            <a:gdLst>
                              <a:gd name="T0" fmla="*/ 0 w 20"/>
                              <a:gd name="T1" fmla="*/ 0 h 1613"/>
                              <a:gd name="T2" fmla="*/ 0 w 20"/>
                              <a:gd name="T3" fmla="*/ 1612 h 1613"/>
                            </a:gdLst>
                            <a:ahLst/>
                            <a:cxnLst>
                              <a:cxn ang="0">
                                <a:pos x="T0" y="T1"/>
                              </a:cxn>
                              <a:cxn ang="0">
                                <a:pos x="T2" y="T3"/>
                              </a:cxn>
                            </a:cxnLst>
                            <a:rect l="0" t="0" r="r" b="b"/>
                            <a:pathLst>
                              <a:path w="20" h="1613">
                                <a:moveTo>
                                  <a:pt x="0" y="0"/>
                                </a:moveTo>
                                <a:lnTo>
                                  <a:pt x="0" y="161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696505" name="Freeform 39"/>
                        <wps:cNvSpPr>
                          <a:spLocks/>
                        </wps:cNvSpPr>
                        <wps:spPr bwMode="auto">
                          <a:xfrm>
                            <a:off x="9075" y="5"/>
                            <a:ext cx="20" cy="1613"/>
                          </a:xfrm>
                          <a:custGeom>
                            <a:avLst/>
                            <a:gdLst>
                              <a:gd name="T0" fmla="*/ 0 w 20"/>
                              <a:gd name="T1" fmla="*/ 0 h 1613"/>
                              <a:gd name="T2" fmla="*/ 0 w 20"/>
                              <a:gd name="T3" fmla="*/ 1612 h 1613"/>
                            </a:gdLst>
                            <a:ahLst/>
                            <a:cxnLst>
                              <a:cxn ang="0">
                                <a:pos x="T0" y="T1"/>
                              </a:cxn>
                              <a:cxn ang="0">
                                <a:pos x="T2" y="T3"/>
                              </a:cxn>
                            </a:cxnLst>
                            <a:rect l="0" t="0" r="r" b="b"/>
                            <a:pathLst>
                              <a:path w="20" h="1613">
                                <a:moveTo>
                                  <a:pt x="0" y="0"/>
                                </a:moveTo>
                                <a:lnTo>
                                  <a:pt x="0" y="1612"/>
                                </a:lnTo>
                              </a:path>
                            </a:pathLst>
                          </a:custGeom>
                          <a:noFill/>
                          <a:ln w="4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677263" name="Freeform 40"/>
                        <wps:cNvSpPr>
                          <a:spLocks/>
                        </wps:cNvSpPr>
                        <wps:spPr bwMode="auto">
                          <a:xfrm>
                            <a:off x="5" y="406"/>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4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022729" name="Freeform 41"/>
                        <wps:cNvSpPr>
                          <a:spLocks/>
                        </wps:cNvSpPr>
                        <wps:spPr bwMode="auto">
                          <a:xfrm>
                            <a:off x="5" y="809"/>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909780" name="Freeform 42"/>
                        <wps:cNvSpPr>
                          <a:spLocks/>
                        </wps:cNvSpPr>
                        <wps:spPr bwMode="auto">
                          <a:xfrm>
                            <a:off x="5" y="1217"/>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793728" name="Freeform 43"/>
                        <wps:cNvSpPr>
                          <a:spLocks/>
                        </wps:cNvSpPr>
                        <wps:spPr bwMode="auto">
                          <a:xfrm>
                            <a:off x="5" y="1620"/>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4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8806200" name="Freeform 44"/>
                        <wps:cNvSpPr>
                          <a:spLocks/>
                        </wps:cNvSpPr>
                        <wps:spPr bwMode="auto">
                          <a:xfrm>
                            <a:off x="7780" y="456"/>
                            <a:ext cx="340" cy="253"/>
                          </a:xfrm>
                          <a:custGeom>
                            <a:avLst/>
                            <a:gdLst>
                              <a:gd name="T0" fmla="*/ 0 w 340"/>
                              <a:gd name="T1" fmla="*/ 252 h 253"/>
                              <a:gd name="T2" fmla="*/ 340 w 340"/>
                              <a:gd name="T3" fmla="*/ 252 h 253"/>
                              <a:gd name="T4" fmla="*/ 340 w 340"/>
                              <a:gd name="T5" fmla="*/ 0 h 253"/>
                              <a:gd name="T6" fmla="*/ 0 w 340"/>
                              <a:gd name="T7" fmla="*/ 0 h 253"/>
                              <a:gd name="T8" fmla="*/ 0 w 340"/>
                              <a:gd name="T9" fmla="*/ 252 h 253"/>
                            </a:gdLst>
                            <a:ahLst/>
                            <a:cxnLst>
                              <a:cxn ang="0">
                                <a:pos x="T0" y="T1"/>
                              </a:cxn>
                              <a:cxn ang="0">
                                <a:pos x="T2" y="T3"/>
                              </a:cxn>
                              <a:cxn ang="0">
                                <a:pos x="T4" y="T5"/>
                              </a:cxn>
                              <a:cxn ang="0">
                                <a:pos x="T6" y="T7"/>
                              </a:cxn>
                              <a:cxn ang="0">
                                <a:pos x="T8" y="T9"/>
                              </a:cxn>
                            </a:cxnLst>
                            <a:rect l="0" t="0" r="r" b="b"/>
                            <a:pathLst>
                              <a:path w="340" h="253">
                                <a:moveTo>
                                  <a:pt x="0" y="252"/>
                                </a:moveTo>
                                <a:lnTo>
                                  <a:pt x="340" y="252"/>
                                </a:lnTo>
                                <a:lnTo>
                                  <a:pt x="340" y="0"/>
                                </a:lnTo>
                                <a:lnTo>
                                  <a:pt x="0" y="0"/>
                                </a:lnTo>
                                <a:lnTo>
                                  <a:pt x="0" y="25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479200" name="Freeform 45"/>
                        <wps:cNvSpPr>
                          <a:spLocks/>
                        </wps:cNvSpPr>
                        <wps:spPr bwMode="auto">
                          <a:xfrm>
                            <a:off x="8744" y="463"/>
                            <a:ext cx="220" cy="263"/>
                          </a:xfrm>
                          <a:custGeom>
                            <a:avLst/>
                            <a:gdLst>
                              <a:gd name="T0" fmla="*/ 0 w 220"/>
                              <a:gd name="T1" fmla="*/ 262 h 263"/>
                              <a:gd name="T2" fmla="*/ 219 w 220"/>
                              <a:gd name="T3" fmla="*/ 262 h 263"/>
                              <a:gd name="T4" fmla="*/ 219 w 220"/>
                              <a:gd name="T5" fmla="*/ 0 h 263"/>
                              <a:gd name="T6" fmla="*/ 0 w 220"/>
                              <a:gd name="T7" fmla="*/ 0 h 263"/>
                              <a:gd name="T8" fmla="*/ 0 w 220"/>
                              <a:gd name="T9" fmla="*/ 262 h 263"/>
                            </a:gdLst>
                            <a:ahLst/>
                            <a:cxnLst>
                              <a:cxn ang="0">
                                <a:pos x="T0" y="T1"/>
                              </a:cxn>
                              <a:cxn ang="0">
                                <a:pos x="T2" y="T3"/>
                              </a:cxn>
                              <a:cxn ang="0">
                                <a:pos x="T4" y="T5"/>
                              </a:cxn>
                              <a:cxn ang="0">
                                <a:pos x="T6" y="T7"/>
                              </a:cxn>
                              <a:cxn ang="0">
                                <a:pos x="T8" y="T9"/>
                              </a:cxn>
                            </a:cxnLst>
                            <a:rect l="0" t="0" r="r" b="b"/>
                            <a:pathLst>
                              <a:path w="220" h="263">
                                <a:moveTo>
                                  <a:pt x="0" y="262"/>
                                </a:moveTo>
                                <a:lnTo>
                                  <a:pt x="219" y="262"/>
                                </a:lnTo>
                                <a:lnTo>
                                  <a:pt x="219" y="0"/>
                                </a:lnTo>
                                <a:lnTo>
                                  <a:pt x="0" y="0"/>
                                </a:lnTo>
                                <a:lnTo>
                                  <a:pt x="0" y="262"/>
                                </a:lnTo>
                                <a:close/>
                              </a:path>
                            </a:pathLst>
                          </a:custGeom>
                          <a:noFill/>
                          <a:ln w="153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741927" name="Freeform 46"/>
                        <wps:cNvSpPr>
                          <a:spLocks/>
                        </wps:cNvSpPr>
                        <wps:spPr bwMode="auto">
                          <a:xfrm>
                            <a:off x="7746" y="858"/>
                            <a:ext cx="340" cy="288"/>
                          </a:xfrm>
                          <a:custGeom>
                            <a:avLst/>
                            <a:gdLst>
                              <a:gd name="T0" fmla="*/ 0 w 340"/>
                              <a:gd name="T1" fmla="*/ 287 h 288"/>
                              <a:gd name="T2" fmla="*/ 340 w 340"/>
                              <a:gd name="T3" fmla="*/ 287 h 288"/>
                              <a:gd name="T4" fmla="*/ 340 w 340"/>
                              <a:gd name="T5" fmla="*/ 0 h 288"/>
                              <a:gd name="T6" fmla="*/ 0 w 340"/>
                              <a:gd name="T7" fmla="*/ 0 h 288"/>
                              <a:gd name="T8" fmla="*/ 0 w 340"/>
                              <a:gd name="T9" fmla="*/ 287 h 288"/>
                            </a:gdLst>
                            <a:ahLst/>
                            <a:cxnLst>
                              <a:cxn ang="0">
                                <a:pos x="T0" y="T1"/>
                              </a:cxn>
                              <a:cxn ang="0">
                                <a:pos x="T2" y="T3"/>
                              </a:cxn>
                              <a:cxn ang="0">
                                <a:pos x="T4" y="T5"/>
                              </a:cxn>
                              <a:cxn ang="0">
                                <a:pos x="T6" y="T7"/>
                              </a:cxn>
                              <a:cxn ang="0">
                                <a:pos x="T8" y="T9"/>
                              </a:cxn>
                            </a:cxnLst>
                            <a:rect l="0" t="0" r="r" b="b"/>
                            <a:pathLst>
                              <a:path w="340" h="288">
                                <a:moveTo>
                                  <a:pt x="0" y="287"/>
                                </a:moveTo>
                                <a:lnTo>
                                  <a:pt x="340" y="287"/>
                                </a:lnTo>
                                <a:lnTo>
                                  <a:pt x="340" y="0"/>
                                </a:lnTo>
                                <a:lnTo>
                                  <a:pt x="0" y="0"/>
                                </a:lnTo>
                                <a:lnTo>
                                  <a:pt x="0" y="28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653022" name="Freeform 47"/>
                        <wps:cNvSpPr>
                          <a:spLocks/>
                        </wps:cNvSpPr>
                        <wps:spPr bwMode="auto">
                          <a:xfrm>
                            <a:off x="8758" y="893"/>
                            <a:ext cx="212" cy="236"/>
                          </a:xfrm>
                          <a:custGeom>
                            <a:avLst/>
                            <a:gdLst>
                              <a:gd name="T0" fmla="*/ 0 w 212"/>
                              <a:gd name="T1" fmla="*/ 235 h 236"/>
                              <a:gd name="T2" fmla="*/ 211 w 212"/>
                              <a:gd name="T3" fmla="*/ 235 h 236"/>
                              <a:gd name="T4" fmla="*/ 211 w 212"/>
                              <a:gd name="T5" fmla="*/ 0 h 236"/>
                              <a:gd name="T6" fmla="*/ 0 w 212"/>
                              <a:gd name="T7" fmla="*/ 0 h 236"/>
                              <a:gd name="T8" fmla="*/ 0 w 212"/>
                              <a:gd name="T9" fmla="*/ 235 h 236"/>
                            </a:gdLst>
                            <a:ahLst/>
                            <a:cxnLst>
                              <a:cxn ang="0">
                                <a:pos x="T0" y="T1"/>
                              </a:cxn>
                              <a:cxn ang="0">
                                <a:pos x="T2" y="T3"/>
                              </a:cxn>
                              <a:cxn ang="0">
                                <a:pos x="T4" y="T5"/>
                              </a:cxn>
                              <a:cxn ang="0">
                                <a:pos x="T6" y="T7"/>
                              </a:cxn>
                              <a:cxn ang="0">
                                <a:pos x="T8" y="T9"/>
                              </a:cxn>
                            </a:cxnLst>
                            <a:rect l="0" t="0" r="r" b="b"/>
                            <a:pathLst>
                              <a:path w="212" h="236">
                                <a:moveTo>
                                  <a:pt x="0" y="235"/>
                                </a:moveTo>
                                <a:lnTo>
                                  <a:pt x="211" y="235"/>
                                </a:lnTo>
                                <a:lnTo>
                                  <a:pt x="211" y="0"/>
                                </a:lnTo>
                                <a:lnTo>
                                  <a:pt x="0" y="0"/>
                                </a:lnTo>
                                <a:lnTo>
                                  <a:pt x="0" y="235"/>
                                </a:lnTo>
                                <a:close/>
                              </a:path>
                            </a:pathLst>
                          </a:custGeom>
                          <a:noFill/>
                          <a:ln w="111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3042835" name="Freeform 48"/>
                        <wps:cNvSpPr>
                          <a:spLocks/>
                        </wps:cNvSpPr>
                        <wps:spPr bwMode="auto">
                          <a:xfrm>
                            <a:off x="7763" y="1259"/>
                            <a:ext cx="323" cy="288"/>
                          </a:xfrm>
                          <a:custGeom>
                            <a:avLst/>
                            <a:gdLst>
                              <a:gd name="T0" fmla="*/ 0 w 323"/>
                              <a:gd name="T1" fmla="*/ 287 h 288"/>
                              <a:gd name="T2" fmla="*/ 322 w 323"/>
                              <a:gd name="T3" fmla="*/ 287 h 288"/>
                              <a:gd name="T4" fmla="*/ 322 w 323"/>
                              <a:gd name="T5" fmla="*/ 0 h 288"/>
                              <a:gd name="T6" fmla="*/ 0 w 323"/>
                              <a:gd name="T7" fmla="*/ 0 h 288"/>
                              <a:gd name="T8" fmla="*/ 0 w 323"/>
                              <a:gd name="T9" fmla="*/ 287 h 288"/>
                            </a:gdLst>
                            <a:ahLst/>
                            <a:cxnLst>
                              <a:cxn ang="0">
                                <a:pos x="T0" y="T1"/>
                              </a:cxn>
                              <a:cxn ang="0">
                                <a:pos x="T2" y="T3"/>
                              </a:cxn>
                              <a:cxn ang="0">
                                <a:pos x="T4" y="T5"/>
                              </a:cxn>
                              <a:cxn ang="0">
                                <a:pos x="T6" y="T7"/>
                              </a:cxn>
                              <a:cxn ang="0">
                                <a:pos x="T8" y="T9"/>
                              </a:cxn>
                            </a:cxnLst>
                            <a:rect l="0" t="0" r="r" b="b"/>
                            <a:pathLst>
                              <a:path w="323" h="288">
                                <a:moveTo>
                                  <a:pt x="0" y="287"/>
                                </a:moveTo>
                                <a:lnTo>
                                  <a:pt x="322" y="287"/>
                                </a:lnTo>
                                <a:lnTo>
                                  <a:pt x="322" y="0"/>
                                </a:lnTo>
                                <a:lnTo>
                                  <a:pt x="0" y="0"/>
                                </a:lnTo>
                                <a:lnTo>
                                  <a:pt x="0" y="28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784748" name="Freeform 49"/>
                        <wps:cNvSpPr>
                          <a:spLocks/>
                        </wps:cNvSpPr>
                        <wps:spPr bwMode="auto">
                          <a:xfrm>
                            <a:off x="8759" y="1259"/>
                            <a:ext cx="210" cy="288"/>
                          </a:xfrm>
                          <a:custGeom>
                            <a:avLst/>
                            <a:gdLst>
                              <a:gd name="T0" fmla="*/ 0 w 210"/>
                              <a:gd name="T1" fmla="*/ 287 h 288"/>
                              <a:gd name="T2" fmla="*/ 209 w 210"/>
                              <a:gd name="T3" fmla="*/ 287 h 288"/>
                              <a:gd name="T4" fmla="*/ 209 w 210"/>
                              <a:gd name="T5" fmla="*/ 0 h 288"/>
                              <a:gd name="T6" fmla="*/ 0 w 210"/>
                              <a:gd name="T7" fmla="*/ 0 h 288"/>
                              <a:gd name="T8" fmla="*/ 0 w 210"/>
                              <a:gd name="T9" fmla="*/ 287 h 288"/>
                            </a:gdLst>
                            <a:ahLst/>
                            <a:cxnLst>
                              <a:cxn ang="0">
                                <a:pos x="T0" y="T1"/>
                              </a:cxn>
                              <a:cxn ang="0">
                                <a:pos x="T2" y="T3"/>
                              </a:cxn>
                              <a:cxn ang="0">
                                <a:pos x="T4" y="T5"/>
                              </a:cxn>
                              <a:cxn ang="0">
                                <a:pos x="T6" y="T7"/>
                              </a:cxn>
                              <a:cxn ang="0">
                                <a:pos x="T8" y="T9"/>
                              </a:cxn>
                            </a:cxnLst>
                            <a:rect l="0" t="0" r="r" b="b"/>
                            <a:pathLst>
                              <a:path w="210" h="288">
                                <a:moveTo>
                                  <a:pt x="0" y="287"/>
                                </a:moveTo>
                                <a:lnTo>
                                  <a:pt x="209" y="287"/>
                                </a:lnTo>
                                <a:lnTo>
                                  <a:pt x="209" y="0"/>
                                </a:lnTo>
                                <a:lnTo>
                                  <a:pt x="0" y="0"/>
                                </a:lnTo>
                                <a:lnTo>
                                  <a:pt x="0" y="287"/>
                                </a:lnTo>
                                <a:close/>
                              </a:path>
                            </a:pathLst>
                          </a:custGeom>
                          <a:noFill/>
                          <a:ln w="117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1917820" name="Text Box 50"/>
                        <wps:cNvSpPr txBox="1">
                          <a:spLocks noChangeArrowheads="1"/>
                        </wps:cNvSpPr>
                        <wps:spPr bwMode="auto">
                          <a:xfrm>
                            <a:off x="8" y="3"/>
                            <a:ext cx="283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C3817" w14:textId="77777777" w:rsidR="00480265" w:rsidRDefault="00480265" w:rsidP="00480265">
                              <w:pPr>
                                <w:pStyle w:val="Textoindependiente"/>
                                <w:kinsoku w:val="0"/>
                                <w:overflowPunct w:val="0"/>
                                <w:spacing w:before="7"/>
                                <w:ind w:left="0"/>
                                <w:rPr>
                                  <w:sz w:val="12"/>
                                  <w:szCs w:val="12"/>
                                </w:rPr>
                              </w:pPr>
                            </w:p>
                            <w:p w14:paraId="0890CA09" w14:textId="77777777" w:rsidR="00480265" w:rsidRDefault="00480265" w:rsidP="00480265">
                              <w:pPr>
                                <w:pStyle w:val="Textoindependiente"/>
                                <w:kinsoku w:val="0"/>
                                <w:overflowPunct w:val="0"/>
                                <w:spacing w:before="0"/>
                                <w:ind w:left="2"/>
                                <w:jc w:val="center"/>
                                <w:rPr>
                                  <w:spacing w:val="-1"/>
                                </w:rPr>
                              </w:pPr>
                              <w:r>
                                <w:rPr>
                                  <w:spacing w:val="-1"/>
                                </w:rPr>
                                <w:t>CARGO</w:t>
                              </w:r>
                            </w:p>
                          </w:txbxContent>
                        </wps:txbx>
                        <wps:bodyPr rot="0" vert="horz" wrap="square" lIns="0" tIns="0" rIns="0" bIns="0" anchor="t" anchorCtr="0" upright="1">
                          <a:noAutofit/>
                        </wps:bodyPr>
                      </wps:wsp>
                      <wps:wsp>
                        <wps:cNvPr id="14380601" name="Text Box 51"/>
                        <wps:cNvSpPr txBox="1">
                          <a:spLocks noChangeArrowheads="1"/>
                        </wps:cNvSpPr>
                        <wps:spPr bwMode="auto">
                          <a:xfrm>
                            <a:off x="2840" y="3"/>
                            <a:ext cx="429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344EA" w14:textId="77777777" w:rsidR="00480265" w:rsidRDefault="00480265" w:rsidP="00480265">
                              <w:pPr>
                                <w:pStyle w:val="Textoindependiente"/>
                                <w:kinsoku w:val="0"/>
                                <w:overflowPunct w:val="0"/>
                                <w:spacing w:before="106"/>
                                <w:ind w:left="0" w:right="2"/>
                                <w:jc w:val="center"/>
                                <w:rPr>
                                  <w:spacing w:val="-1"/>
                                </w:rPr>
                              </w:pPr>
                              <w:r>
                                <w:rPr>
                                  <w:spacing w:val="-1"/>
                                </w:rPr>
                                <w:t>ORGANISMO</w:t>
                              </w:r>
                            </w:p>
                          </w:txbxContent>
                        </wps:txbx>
                        <wps:bodyPr rot="0" vert="horz" wrap="square" lIns="0" tIns="0" rIns="0" bIns="0" anchor="t" anchorCtr="0" upright="1">
                          <a:noAutofit/>
                        </wps:bodyPr>
                      </wps:wsp>
                      <wps:wsp>
                        <wps:cNvPr id="987588736" name="Text Box 52"/>
                        <wps:cNvSpPr txBox="1">
                          <a:spLocks noChangeArrowheads="1"/>
                        </wps:cNvSpPr>
                        <wps:spPr bwMode="auto">
                          <a:xfrm>
                            <a:off x="7139" y="3"/>
                            <a:ext cx="1937"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352DD" w14:textId="77777777" w:rsidR="00480265" w:rsidRDefault="00480265" w:rsidP="00480265">
                              <w:pPr>
                                <w:pStyle w:val="Textoindependiente"/>
                                <w:kinsoku w:val="0"/>
                                <w:overflowPunct w:val="0"/>
                                <w:spacing w:before="106"/>
                                <w:ind w:left="307"/>
                                <w:rPr>
                                  <w:spacing w:val="-1"/>
                                </w:rPr>
                              </w:pPr>
                              <w:r>
                                <w:rPr>
                                  <w:spacing w:val="-1"/>
                                </w:rPr>
                                <w:t>REMUNERACIÓN</w:t>
                              </w:r>
                            </w:p>
                          </w:txbxContent>
                        </wps:txbx>
                        <wps:bodyPr rot="0" vert="horz" wrap="square" lIns="0" tIns="0" rIns="0" bIns="0" anchor="t" anchorCtr="0" upright="1">
                          <a:noAutofit/>
                        </wps:bodyPr>
                      </wps:wsp>
                      <wps:wsp>
                        <wps:cNvPr id="1803125350" name="Text Box 53"/>
                        <wps:cNvSpPr txBox="1">
                          <a:spLocks noChangeArrowheads="1"/>
                        </wps:cNvSpPr>
                        <wps:spPr bwMode="auto">
                          <a:xfrm>
                            <a:off x="7139" y="407"/>
                            <a:ext cx="1937"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4BF20" w14:textId="77777777" w:rsidR="00480265" w:rsidRDefault="00480265" w:rsidP="00480265">
                              <w:pPr>
                                <w:pStyle w:val="Textoindependiente"/>
                                <w:tabs>
                                  <w:tab w:val="left" w:pos="1348"/>
                                </w:tabs>
                                <w:kinsoku w:val="0"/>
                                <w:overflowPunct w:val="0"/>
                                <w:spacing w:before="104"/>
                                <w:ind w:left="408"/>
                              </w:pPr>
                              <w:r>
                                <w:t>Sí</w:t>
                              </w:r>
                              <w:r>
                                <w:tab/>
                              </w:r>
                              <w:r>
                                <w:rPr>
                                  <w:spacing w:val="-1"/>
                                </w:rPr>
                                <w:t>No</w:t>
                              </w:r>
                            </w:p>
                          </w:txbxContent>
                        </wps:txbx>
                        <wps:bodyPr rot="0" vert="horz" wrap="square" lIns="0" tIns="0" rIns="0" bIns="0" anchor="t" anchorCtr="0" upright="1">
                          <a:noAutofit/>
                        </wps:bodyPr>
                      </wps:wsp>
                      <wps:wsp>
                        <wps:cNvPr id="2049943779" name="Text Box 54"/>
                        <wps:cNvSpPr txBox="1">
                          <a:spLocks noChangeArrowheads="1"/>
                        </wps:cNvSpPr>
                        <wps:spPr bwMode="auto">
                          <a:xfrm>
                            <a:off x="7139" y="1218"/>
                            <a:ext cx="62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F87DA" w14:textId="77777777" w:rsidR="00480265" w:rsidRDefault="00480265" w:rsidP="00480265">
                              <w:pPr>
                                <w:pStyle w:val="Textoindependiente"/>
                                <w:kinsoku w:val="0"/>
                                <w:overflowPunct w:val="0"/>
                                <w:spacing w:before="106"/>
                                <w:ind w:left="408"/>
                              </w:pPr>
                              <w:r>
                                <w:t>Sí</w:t>
                              </w:r>
                            </w:p>
                          </w:txbxContent>
                        </wps:txbx>
                        <wps:bodyPr rot="0" vert="horz" wrap="square" lIns="0" tIns="0" rIns="0" bIns="0" anchor="t" anchorCtr="0" upright="1">
                          <a:noAutofit/>
                        </wps:bodyPr>
                      </wps:wsp>
                      <wps:wsp>
                        <wps:cNvPr id="1079965214" name="Text Box 55"/>
                        <wps:cNvSpPr txBox="1">
                          <a:spLocks noChangeArrowheads="1"/>
                        </wps:cNvSpPr>
                        <wps:spPr bwMode="auto">
                          <a:xfrm>
                            <a:off x="8086" y="1218"/>
                            <a:ext cx="674"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31757" w14:textId="77777777" w:rsidR="00480265" w:rsidRDefault="00480265" w:rsidP="00480265">
                              <w:pPr>
                                <w:pStyle w:val="Textoindependiente"/>
                                <w:kinsoku w:val="0"/>
                                <w:overflowPunct w:val="0"/>
                                <w:spacing w:before="106"/>
                                <w:ind w:left="401"/>
                              </w:pPr>
                              <w:r>
                                <w:rPr>
                                  <w:spacing w:val="-1"/>
                                </w:rPr>
                                <w:t>No</w:t>
                              </w:r>
                            </w:p>
                          </w:txbxContent>
                        </wps:txbx>
                        <wps:bodyPr rot="0" vert="horz" wrap="square" lIns="0" tIns="0" rIns="0" bIns="0" anchor="t" anchorCtr="0" upright="1">
                          <a:noAutofit/>
                        </wps:bodyPr>
                      </wps:wsp>
                      <wps:wsp>
                        <wps:cNvPr id="32647560" name="Text Box 56"/>
                        <wps:cNvSpPr txBox="1">
                          <a:spLocks noChangeArrowheads="1"/>
                        </wps:cNvSpPr>
                        <wps:spPr bwMode="auto">
                          <a:xfrm>
                            <a:off x="7547" y="939"/>
                            <a:ext cx="1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2C516" w14:textId="77777777" w:rsidR="00480265" w:rsidRDefault="00480265" w:rsidP="00480265">
                              <w:pPr>
                                <w:pStyle w:val="Textoindependiente"/>
                                <w:kinsoku w:val="0"/>
                                <w:overflowPunct w:val="0"/>
                                <w:spacing w:before="0" w:line="161" w:lineRule="exact"/>
                                <w:ind w:left="0"/>
                              </w:pPr>
                              <w:r>
                                <w:t>Sí</w:t>
                              </w:r>
                            </w:p>
                          </w:txbxContent>
                        </wps:txbx>
                        <wps:bodyPr rot="0" vert="horz" wrap="square" lIns="0" tIns="0" rIns="0" bIns="0" anchor="t" anchorCtr="0" upright="1">
                          <a:noAutofit/>
                        </wps:bodyPr>
                      </wps:wsp>
                      <wps:wsp>
                        <wps:cNvPr id="749084953" name="Text Box 57"/>
                        <wps:cNvSpPr txBox="1">
                          <a:spLocks noChangeArrowheads="1"/>
                        </wps:cNvSpPr>
                        <wps:spPr bwMode="auto">
                          <a:xfrm>
                            <a:off x="8487" y="939"/>
                            <a:ext cx="20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8DC08" w14:textId="77777777" w:rsidR="00480265" w:rsidRDefault="00480265" w:rsidP="00480265">
                              <w:pPr>
                                <w:pStyle w:val="Textoindependiente"/>
                                <w:kinsoku w:val="0"/>
                                <w:overflowPunct w:val="0"/>
                                <w:spacing w:before="0" w:line="161" w:lineRule="exact"/>
                                <w:ind w:left="0"/>
                              </w:pPr>
                              <w:r>
                                <w:rPr>
                                  <w:spacing w:val="-1"/>
                                </w:rPr>
                                <w:t>No</w:t>
                              </w:r>
                            </w:p>
                          </w:txbxContent>
                        </wps:txbx>
                        <wps:bodyPr rot="0" vert="horz" wrap="square" lIns="0" tIns="0" rIns="0" bIns="0" anchor="t" anchorCtr="0" upright="1">
                          <a:noAutofit/>
                        </wps:bodyPr>
                      </wps:wsp>
                    </wpg:wgp>
                  </a:graphicData>
                </a:graphic>
              </wp:inline>
            </w:drawing>
          </mc:Choice>
          <mc:Fallback>
            <w:pict>
              <v:group w14:anchorId="5190E242" id="Grupo 17" o:spid="_x0000_s1035" style="width:454.2pt;height:81.25pt;mso-position-horizontal-relative:char;mso-position-vertical-relative:line" coordsize="9084,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">
                <v:shape id="Freeform 35" o:spid="_x0000_s1036" style="position:absolute;left:5;top:3;width:9072;height:20;visibility:visible;mso-wrap-style:square;v-text-anchor:top" coordsize="9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" path="m,l9072,e" filled="f" strokeweight=".1196mm">
                  <v:path arrowok="t" o:connecttype="custom" o:connectlocs="0,0;9072,0" o:connectangles="0,0"/>
                </v:shape>
                <v:shape id="Freeform 36" o:spid="_x0000_s1037" style="position:absolute;left:8;top:5;width:20;height:1613;visibility:visible;mso-wrap-style:square;v-text-anchor:top" coordsize="20,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" path="m,l,1612e" filled="f" strokeweight=".1199mm">
                  <v:path arrowok="t" o:connecttype="custom" o:connectlocs="0,0;0,1612" o:connectangles="0,0"/>
                </v:shape>
                <v:shape id="Freeform 37" o:spid="_x0000_s1038" style="position:absolute;left:2840;top:5;width:20;height:1613;visibility:visible;mso-wrap-style:square;v-text-anchor:top" coordsize="20,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" path="m,l,1612e" filled="f" strokeweight=".34pt">
                  <v:path arrowok="t" o:connecttype="custom" o:connectlocs="0,0;0,1612" o:connectangles="0,0"/>
                </v:shape>
                <v:shape id="Freeform 38" o:spid="_x0000_s1039" style="position:absolute;left:7138;top:5;width:20;height:1613;visibility:visible;mso-wrap-style:square;v-text-anchor:top" coordsize="20,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" path="m,l,1612e" filled="f" strokeweight=".34pt">
                  <v:path arrowok="t" o:connecttype="custom" o:connectlocs="0,0;0,1612" o:connectangles="0,0"/>
                </v:shape>
                <v:shape id="Freeform 39" o:spid="_x0000_s1040" style="position:absolute;left:9075;top:5;width:20;height:1613;visibility:visible;mso-wrap-style:square;v-text-anchor:top" coordsize="20,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" path="m,l,1612e" filled="f" strokeweight=".1199mm">
                  <v:path arrowok="t" o:connecttype="custom" o:connectlocs="0,0;0,1612" o:connectangles="0,0"/>
                </v:shape>
                <v:shape id="Freeform 40" o:spid="_x0000_s1041" style="position:absolute;left:5;top:406;width:9072;height:20;visibility:visible;mso-wrap-style:square;v-text-anchor:top" coordsize="9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" path="m,l9072,e" filled="f" strokeweight=".1196mm">
                  <v:path arrowok="t" o:connecttype="custom" o:connectlocs="0,0;9072,0" o:connectangles="0,0"/>
                </v:shape>
                <v:shape id="Freeform 41" o:spid="_x0000_s1042" style="position:absolute;left:5;top:809;width:9072;height:20;visibility:visible;mso-wrap-style:square;v-text-anchor:top" coordsize="9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" path="m,l9072,e" filled="f" strokeweight=".20494mm">
                  <v:path arrowok="t" o:connecttype="custom" o:connectlocs="0,0;9072,0" o:connectangles="0,0"/>
                </v:shape>
                <v:shape id="Freeform 42" o:spid="_x0000_s1043" style="position:absolute;left:5;top:1217;width:9072;height:20;visibility:visible;mso-wrap-style:square;v-text-anchor:top" coordsize="9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" path="m,l9072,e" filled="f" strokeweight=".20458mm">
                  <v:path arrowok="t" o:connecttype="custom" o:connectlocs="0,0;9072,0" o:connectangles="0,0"/>
                </v:shape>
                <v:shape id="Freeform 43" o:spid="_x0000_s1044" style="position:absolute;left:5;top:1620;width:9072;height:20;visibility:visible;mso-wrap-style:square;v-text-anchor:top" coordsize="9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" path="m,l9072,e" filled="f" strokeweight=".1199mm">
                  <v:path arrowok="t" o:connecttype="custom" o:connectlocs="0,0;9072,0" o:connectangles="0,0"/>
                </v:shape>
                <v:shape id="Freeform 44" o:spid="_x0000_s1045" style="position:absolute;left:7780;top:456;width:340;height:253;visibility:visible;mso-wrap-style:square;v-text-anchor:top" coordsize="34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" path="m,252r340,l340,,,,,252xe" filled="f" strokeweight="1pt">
                  <v:path arrowok="t" o:connecttype="custom" o:connectlocs="0,252;340,252;340,0;0,0;0,252" o:connectangles="0,0,0,0,0"/>
                </v:shape>
                <v:shape id="Freeform 45" o:spid="_x0000_s1046" style="position:absolute;left:8744;top:463;width:220;height:263;visibility:visible;mso-wrap-style:square;v-text-anchor:top" coordsize="22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" path="m,262r219,l219,,,,,262xe" filled="f" strokeweight=".42678mm">
                  <v:path arrowok="t" o:connecttype="custom" o:connectlocs="0,262;219,262;219,0;0,0;0,262" o:connectangles="0,0,0,0,0"/>
                </v:shape>
                <v:shape id="Freeform 46" o:spid="_x0000_s1047" style="position:absolute;left:7746;top:858;width:340;height:288;visibility:visible;mso-wrap-style:square;v-text-anchor:top" coordsize="34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" path="m,287r340,l340,,,,,287xe" filled="f" strokeweight="1pt">
                  <v:path arrowok="t" o:connecttype="custom" o:connectlocs="0,287;340,287;340,0;0,0;0,287" o:connectangles="0,0,0,0,0"/>
                </v:shape>
                <v:shape id="Freeform 47" o:spid="_x0000_s1048" style="position:absolute;left:8758;top:893;width:212;height:236;visibility:visible;mso-wrap-style:square;v-text-anchor:top" coordsize="21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" path="m,235r211,l211,,,,,235xe" filled="f" strokeweight=".31008mm">
                  <v:path arrowok="t" o:connecttype="custom" o:connectlocs="0,235;211,235;211,0;0,0;0,235" o:connectangles="0,0,0,0,0"/>
                </v:shape>
                <v:shape id="Freeform 48" o:spid="_x0000_s1049" style="position:absolute;left:7763;top:1259;width:323;height:288;visibility:visible;mso-wrap-style:square;v-text-anchor:top" coordsize="32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" path="m,287r322,l322,,,,,287xe" filled="f" strokeweight="1pt">
                  <v:path arrowok="t" o:connecttype="custom" o:connectlocs="0,287;322,287;322,0;0,0;0,287" o:connectangles="0,0,0,0,0"/>
                </v:shape>
                <v:shape id="Freeform 49" o:spid="_x0000_s1050" style="position:absolute;left:8759;top:1259;width:210;height:288;visibility:visible;mso-wrap-style:square;v-text-anchor:top" coordsize="2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" path="m,287r209,l209,,,,,287xe" filled="f" strokeweight=".327mm">
                  <v:path arrowok="t" o:connecttype="custom" o:connectlocs="0,287;209,287;209,0;0,0;0,287" o:connectangles="0,0,0,0,0"/>
                </v:shape>
                <v:shape id="Text Box 50" o:spid="_x0000_s1051" type="#_x0000_t202" style="position:absolute;left:8;top:3;width:2832;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" filled="f" stroked="f">
                  <v:textbox inset="0,0,0,0">
                    <w:txbxContent>
                      <w:p w14:paraId="6FCC3817" w14:textId="77777777" w:rsidR="00480265" w:rsidRDefault="00480265" w:rsidP="00480265">
                        <w:pPr>
                          <w:pStyle w:val="Textoindependiente"/>
                          <w:kinsoku w:val="0"/>
                          <w:overflowPunct w:val="0"/>
                          <w:spacing w:before="7"/>
                          <w:ind w:left="0"/>
                          <w:rPr>
                            <w:sz w:val="12"/>
                            <w:szCs w:val="12"/>
                          </w:rPr>
                        </w:pPr>
                      </w:p>
                      <w:p w14:paraId="0890CA09" w14:textId="77777777" w:rsidR="00480265" w:rsidRDefault="00480265" w:rsidP="00480265">
                        <w:pPr>
                          <w:pStyle w:val="Textoindependiente"/>
                          <w:kinsoku w:val="0"/>
                          <w:overflowPunct w:val="0"/>
                          <w:spacing w:before="0"/>
                          <w:ind w:left="2"/>
                          <w:jc w:val="center"/>
                          <w:rPr>
                            <w:spacing w:val="-1"/>
                          </w:rPr>
                        </w:pPr>
                        <w:r>
                          <w:rPr>
                            <w:spacing w:val="-1"/>
                          </w:rPr>
                          <w:t>CARGO</w:t>
                        </w:r>
                      </w:p>
                    </w:txbxContent>
                  </v:textbox>
                </v:shape>
                <v:shape id="Text Box 51" o:spid="_x0000_s1052" type="#_x0000_t202" style="position:absolute;left:2840;top:3;width:4299;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" filled="f" stroked="f">
                  <v:textbox inset="0,0,0,0">
                    <w:txbxContent>
                      <w:p w14:paraId="5CD344EA" w14:textId="77777777" w:rsidR="00480265" w:rsidRDefault="00480265" w:rsidP="00480265">
                        <w:pPr>
                          <w:pStyle w:val="Textoindependiente"/>
                          <w:kinsoku w:val="0"/>
                          <w:overflowPunct w:val="0"/>
                          <w:spacing w:before="106"/>
                          <w:ind w:left="0" w:right="2"/>
                          <w:jc w:val="center"/>
                          <w:rPr>
                            <w:spacing w:val="-1"/>
                          </w:rPr>
                        </w:pPr>
                        <w:r>
                          <w:rPr>
                            <w:spacing w:val="-1"/>
                          </w:rPr>
                          <w:t>ORGANISMO</w:t>
                        </w:r>
                      </w:p>
                    </w:txbxContent>
                  </v:textbox>
                </v:shape>
                <v:shape id="Text Box 52" o:spid="_x0000_s1053" type="#_x0000_t202" style="position:absolute;left:7139;top:3;width:1937;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" filled="f" stroked="f">
                  <v:textbox inset="0,0,0,0">
                    <w:txbxContent>
                      <w:p w14:paraId="330352DD" w14:textId="77777777" w:rsidR="00480265" w:rsidRDefault="00480265" w:rsidP="00480265">
                        <w:pPr>
                          <w:pStyle w:val="Textoindependiente"/>
                          <w:kinsoku w:val="0"/>
                          <w:overflowPunct w:val="0"/>
                          <w:spacing w:before="106"/>
                          <w:ind w:left="307"/>
                          <w:rPr>
                            <w:spacing w:val="-1"/>
                          </w:rPr>
                        </w:pPr>
                        <w:r>
                          <w:rPr>
                            <w:spacing w:val="-1"/>
                          </w:rPr>
                          <w:t>REMUNERACIÓN</w:t>
                        </w:r>
                      </w:p>
                    </w:txbxContent>
                  </v:textbox>
                </v:shape>
                <v:shape id="Text Box 53" o:spid="_x0000_s1054" type="#_x0000_t202" style="position:absolute;left:7139;top:407;width:1937;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" filled="f" stroked="f">
                  <v:textbox inset="0,0,0,0">
                    <w:txbxContent>
                      <w:p w14:paraId="7944BF20" w14:textId="77777777" w:rsidR="00480265" w:rsidRDefault="00480265" w:rsidP="00480265">
                        <w:pPr>
                          <w:pStyle w:val="Textoindependiente"/>
                          <w:tabs>
                            <w:tab w:val="left" w:pos="1348"/>
                          </w:tabs>
                          <w:kinsoku w:val="0"/>
                          <w:overflowPunct w:val="0"/>
                          <w:spacing w:before="104"/>
                          <w:ind w:left="408"/>
                        </w:pPr>
                        <w:r>
                          <w:t>Sí</w:t>
                        </w:r>
                        <w:r>
                          <w:tab/>
                        </w:r>
                        <w:r>
                          <w:rPr>
                            <w:spacing w:val="-1"/>
                          </w:rPr>
                          <w:t>No</w:t>
                        </w:r>
                      </w:p>
                    </w:txbxContent>
                  </v:textbox>
                </v:shape>
                <v:shape id="Text Box 54" o:spid="_x0000_s1055" type="#_x0000_t202" style="position:absolute;left:7139;top:1218;width:62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" filled="f" stroked="f">
                  <v:textbox inset="0,0,0,0">
                    <w:txbxContent>
                      <w:p w14:paraId="0E2F87DA" w14:textId="77777777" w:rsidR="00480265" w:rsidRDefault="00480265" w:rsidP="00480265">
                        <w:pPr>
                          <w:pStyle w:val="Textoindependiente"/>
                          <w:kinsoku w:val="0"/>
                          <w:overflowPunct w:val="0"/>
                          <w:spacing w:before="106"/>
                          <w:ind w:left="408"/>
                        </w:pPr>
                        <w:r>
                          <w:t>Sí</w:t>
                        </w:r>
                      </w:p>
                    </w:txbxContent>
                  </v:textbox>
                </v:shape>
                <v:shape id="Text Box 55" o:spid="_x0000_s1056" type="#_x0000_t202" style="position:absolute;left:8086;top:1218;width:674;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" filled="f" stroked="f">
                  <v:textbox inset="0,0,0,0">
                    <w:txbxContent>
                      <w:p w14:paraId="2A131757" w14:textId="77777777" w:rsidR="00480265" w:rsidRDefault="00480265" w:rsidP="00480265">
                        <w:pPr>
                          <w:pStyle w:val="Textoindependiente"/>
                          <w:kinsoku w:val="0"/>
                          <w:overflowPunct w:val="0"/>
                          <w:spacing w:before="106"/>
                          <w:ind w:left="401"/>
                        </w:pPr>
                        <w:r>
                          <w:rPr>
                            <w:spacing w:val="-1"/>
                          </w:rPr>
                          <w:t>No</w:t>
                        </w:r>
                      </w:p>
                    </w:txbxContent>
                  </v:textbox>
                </v:shape>
                <v:shape id="Text Box 56" o:spid="_x0000_s1057" type="#_x0000_t202" style="position:absolute;left:7547;top:939;width:15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" filled="f" stroked="f">
                  <v:textbox inset="0,0,0,0">
                    <w:txbxContent>
                      <w:p w14:paraId="1052C516" w14:textId="77777777" w:rsidR="00480265" w:rsidRDefault="00480265" w:rsidP="00480265">
                        <w:pPr>
                          <w:pStyle w:val="Textoindependiente"/>
                          <w:kinsoku w:val="0"/>
                          <w:overflowPunct w:val="0"/>
                          <w:spacing w:before="0" w:line="161" w:lineRule="exact"/>
                          <w:ind w:left="0"/>
                        </w:pPr>
                        <w:r>
                          <w:t>Sí</w:t>
                        </w:r>
                      </w:p>
                    </w:txbxContent>
                  </v:textbox>
                </v:shape>
                <v:shape id="Text Box 57" o:spid="_x0000_s1058" type="#_x0000_t202" style="position:absolute;left:8487;top:939;width:20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" filled="f" stroked="f">
                  <v:textbox inset="0,0,0,0">
                    <w:txbxContent>
                      <w:p w14:paraId="3A18DC08" w14:textId="77777777" w:rsidR="00480265" w:rsidRDefault="00480265" w:rsidP="00480265">
                        <w:pPr>
                          <w:pStyle w:val="Textoindependiente"/>
                          <w:kinsoku w:val="0"/>
                          <w:overflowPunct w:val="0"/>
                          <w:spacing w:before="0" w:line="161" w:lineRule="exact"/>
                          <w:ind w:left="0"/>
                        </w:pPr>
                        <w:r>
                          <w:rPr>
                            <w:spacing w:val="-1"/>
                          </w:rPr>
                          <w:t>No</w:t>
                        </w:r>
                      </w:p>
                    </w:txbxContent>
                  </v:textbox>
                </v:shape>
                <w10:anchorlock/>
              </v:group>
            </w:pict>
          </mc:Fallback>
        </mc:AlternateContent>
      </w:r>
    </w:p>
    <w:p w14:paraId="12764288" w14:textId="77777777" w:rsidR="00480265" w:rsidRDefault="00480265" w:rsidP="00480265">
      <w:pPr>
        <w:pStyle w:val="Textoindependiente"/>
        <w:kinsoku w:val="0"/>
        <w:overflowPunct w:val="0"/>
        <w:spacing w:before="0"/>
        <w:ind w:left="0"/>
        <w:rPr>
          <w:sz w:val="20"/>
          <w:szCs w:val="20"/>
        </w:rPr>
      </w:pPr>
    </w:p>
    <w:p w14:paraId="5DE313AD" w14:textId="77777777" w:rsidR="00480265" w:rsidRDefault="00480265" w:rsidP="00480265">
      <w:pPr>
        <w:pStyle w:val="Textoindependiente"/>
        <w:kinsoku w:val="0"/>
        <w:overflowPunct w:val="0"/>
        <w:spacing w:before="5"/>
        <w:ind w:left="0"/>
        <w:rPr>
          <w:sz w:val="21"/>
          <w:szCs w:val="21"/>
        </w:rPr>
      </w:pPr>
    </w:p>
    <w:p w14:paraId="6B76BD7F" w14:textId="77777777" w:rsidR="00480265" w:rsidRDefault="00480265" w:rsidP="00480265">
      <w:pPr>
        <w:pStyle w:val="Textoindependiente"/>
        <w:numPr>
          <w:ilvl w:val="0"/>
          <w:numId w:val="3"/>
        </w:numPr>
        <w:tabs>
          <w:tab w:val="left" w:pos="668"/>
          <w:tab w:val="left" w:pos="1858"/>
          <w:tab w:val="left" w:pos="2455"/>
          <w:tab w:val="left" w:pos="3797"/>
          <w:tab w:val="left" w:pos="5443"/>
          <w:tab w:val="left" w:pos="6986"/>
          <w:tab w:val="left" w:pos="7466"/>
          <w:tab w:val="left" w:pos="8889"/>
        </w:tabs>
        <w:kinsoku w:val="0"/>
        <w:overflowPunct w:val="0"/>
        <w:spacing w:before="0" w:line="252" w:lineRule="auto"/>
        <w:ind w:right="217" w:hanging="355"/>
        <w:rPr>
          <w:sz w:val="20"/>
          <w:szCs w:val="20"/>
        </w:rPr>
      </w:pPr>
      <w:bookmarkStart w:id="14" w:name="2. CARGOS EN ÓRGANOS COLEGIADOS DIRECTIV"/>
      <w:bookmarkEnd w:id="14"/>
      <w:r>
        <w:rPr>
          <w:w w:val="95"/>
          <w:sz w:val="20"/>
          <w:szCs w:val="20"/>
        </w:rPr>
        <w:t>CARGOS</w:t>
      </w:r>
      <w:r>
        <w:rPr>
          <w:w w:val="95"/>
          <w:sz w:val="20"/>
          <w:szCs w:val="20"/>
        </w:rPr>
        <w:tab/>
      </w:r>
      <w:r>
        <w:rPr>
          <w:spacing w:val="-1"/>
          <w:w w:val="95"/>
          <w:sz w:val="20"/>
          <w:szCs w:val="20"/>
        </w:rPr>
        <w:t>EN</w:t>
      </w:r>
      <w:r>
        <w:rPr>
          <w:spacing w:val="-1"/>
          <w:w w:val="95"/>
          <w:sz w:val="20"/>
          <w:szCs w:val="20"/>
        </w:rPr>
        <w:tab/>
      </w:r>
      <w:r>
        <w:rPr>
          <w:w w:val="95"/>
          <w:sz w:val="20"/>
          <w:szCs w:val="20"/>
        </w:rPr>
        <w:t>ÓRGANOS</w:t>
      </w:r>
      <w:r>
        <w:rPr>
          <w:w w:val="95"/>
          <w:sz w:val="20"/>
          <w:szCs w:val="20"/>
        </w:rPr>
        <w:tab/>
        <w:t>COLEGIADOS</w:t>
      </w:r>
      <w:r>
        <w:rPr>
          <w:w w:val="95"/>
          <w:sz w:val="20"/>
          <w:szCs w:val="20"/>
        </w:rPr>
        <w:tab/>
        <w:t>DIRECTIVOS</w:t>
      </w:r>
      <w:r>
        <w:rPr>
          <w:w w:val="95"/>
          <w:sz w:val="20"/>
          <w:szCs w:val="20"/>
        </w:rPr>
        <w:tab/>
        <w:t>O</w:t>
      </w:r>
      <w:r>
        <w:rPr>
          <w:w w:val="95"/>
          <w:sz w:val="20"/>
          <w:szCs w:val="20"/>
        </w:rPr>
        <w:tab/>
        <w:t>CONSEJOS</w:t>
      </w:r>
      <w:r>
        <w:rPr>
          <w:w w:val="95"/>
          <w:sz w:val="20"/>
          <w:szCs w:val="20"/>
        </w:rPr>
        <w:tab/>
      </w:r>
      <w:r>
        <w:rPr>
          <w:spacing w:val="1"/>
          <w:w w:val="95"/>
          <w:sz w:val="20"/>
          <w:szCs w:val="20"/>
        </w:rPr>
        <w:t>DE</w:t>
      </w:r>
      <w:r>
        <w:rPr>
          <w:spacing w:val="31"/>
          <w:w w:val="99"/>
          <w:sz w:val="20"/>
          <w:szCs w:val="20"/>
        </w:rPr>
        <w:t xml:space="preserve"> </w:t>
      </w:r>
      <w:r>
        <w:rPr>
          <w:sz w:val="20"/>
          <w:szCs w:val="20"/>
        </w:rPr>
        <w:t>ADMINISTRACIÓN</w:t>
      </w:r>
      <w:r>
        <w:rPr>
          <w:spacing w:val="12"/>
          <w:sz w:val="20"/>
          <w:szCs w:val="20"/>
        </w:rPr>
        <w:t xml:space="preserve"> </w:t>
      </w:r>
      <w:r>
        <w:rPr>
          <w:spacing w:val="1"/>
          <w:sz w:val="20"/>
          <w:szCs w:val="20"/>
        </w:rPr>
        <w:t>DE</w:t>
      </w:r>
      <w:r>
        <w:rPr>
          <w:spacing w:val="-10"/>
          <w:sz w:val="20"/>
          <w:szCs w:val="20"/>
        </w:rPr>
        <w:t xml:space="preserve"> </w:t>
      </w:r>
      <w:r>
        <w:rPr>
          <w:sz w:val="20"/>
          <w:szCs w:val="20"/>
        </w:rPr>
        <w:t>ORGANISMOS</w:t>
      </w:r>
      <w:r>
        <w:rPr>
          <w:spacing w:val="-11"/>
          <w:sz w:val="20"/>
          <w:szCs w:val="20"/>
        </w:rPr>
        <w:t xml:space="preserve"> </w:t>
      </w:r>
      <w:r>
        <w:rPr>
          <w:sz w:val="20"/>
          <w:szCs w:val="20"/>
        </w:rPr>
        <w:t>O</w:t>
      </w:r>
      <w:r>
        <w:rPr>
          <w:spacing w:val="-9"/>
          <w:sz w:val="20"/>
          <w:szCs w:val="20"/>
        </w:rPr>
        <w:t xml:space="preserve"> </w:t>
      </w:r>
      <w:r>
        <w:rPr>
          <w:sz w:val="20"/>
          <w:szCs w:val="20"/>
        </w:rPr>
        <w:t>EMPRESAS</w:t>
      </w:r>
      <w:r>
        <w:rPr>
          <w:spacing w:val="-9"/>
          <w:sz w:val="20"/>
          <w:szCs w:val="20"/>
        </w:rPr>
        <w:t xml:space="preserve"> </w:t>
      </w:r>
      <w:r>
        <w:rPr>
          <w:sz w:val="20"/>
          <w:szCs w:val="20"/>
        </w:rPr>
        <w:t>DE</w:t>
      </w:r>
      <w:r>
        <w:rPr>
          <w:spacing w:val="-11"/>
          <w:sz w:val="20"/>
          <w:szCs w:val="20"/>
        </w:rPr>
        <w:t xml:space="preserve"> </w:t>
      </w:r>
      <w:r>
        <w:rPr>
          <w:sz w:val="20"/>
          <w:szCs w:val="20"/>
        </w:rPr>
        <w:t>CAPITAL</w:t>
      </w:r>
      <w:r>
        <w:rPr>
          <w:spacing w:val="-10"/>
          <w:sz w:val="20"/>
          <w:szCs w:val="20"/>
        </w:rPr>
        <w:t xml:space="preserve"> </w:t>
      </w:r>
      <w:r>
        <w:rPr>
          <w:spacing w:val="-1"/>
          <w:sz w:val="20"/>
          <w:szCs w:val="20"/>
        </w:rPr>
        <w:t>PÚBLICO</w:t>
      </w:r>
    </w:p>
    <w:p w14:paraId="45508F52" w14:textId="77777777" w:rsidR="00480265" w:rsidRDefault="00480265" w:rsidP="00480265">
      <w:pPr>
        <w:pStyle w:val="Textoindependiente"/>
        <w:kinsoku w:val="0"/>
        <w:overflowPunct w:val="0"/>
        <w:spacing w:before="0"/>
        <w:ind w:left="0"/>
        <w:rPr>
          <w:sz w:val="20"/>
          <w:szCs w:val="20"/>
        </w:rPr>
      </w:pPr>
    </w:p>
    <w:p w14:paraId="3E972311" w14:textId="77777777" w:rsidR="00480265" w:rsidRDefault="00480265" w:rsidP="00480265">
      <w:pPr>
        <w:pStyle w:val="Textoindependiente"/>
        <w:kinsoku w:val="0"/>
        <w:overflowPunct w:val="0"/>
        <w:spacing w:before="11"/>
        <w:ind w:left="0"/>
        <w:rPr>
          <w:sz w:val="17"/>
          <w:szCs w:val="17"/>
        </w:rPr>
      </w:pPr>
    </w:p>
    <w:p w14:paraId="47291AB1" w14:textId="6A3DD2A5" w:rsidR="00480265" w:rsidRDefault="00480265" w:rsidP="00480265">
      <w:pPr>
        <w:pStyle w:val="Textoindependiente"/>
        <w:kinsoku w:val="0"/>
        <w:overflowPunct w:val="0"/>
        <w:spacing w:before="0" w:line="200" w:lineRule="atLeast"/>
        <w:ind w:left="196"/>
        <w:rPr>
          <w:sz w:val="20"/>
          <w:szCs w:val="20"/>
        </w:rPr>
      </w:pPr>
      <w:r>
        <w:rPr>
          <w:noProof/>
          <w:sz w:val="20"/>
          <w:szCs w:val="20"/>
        </w:rPr>
        <mc:AlternateContent>
          <mc:Choice Requires="wpg">
            <w:drawing>
              <wp:inline distT="0" distB="0" distL="0" distR="0" wp14:anchorId="3E44DBA3" wp14:editId="62BC3B5A">
                <wp:extent cx="5769610" cy="1537970"/>
                <wp:effectExtent l="6985" t="6985" r="5080" b="7620"/>
                <wp:docPr id="1869231039"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537970"/>
                          <a:chOff x="0" y="0"/>
                          <a:chExt cx="9086" cy="2422"/>
                        </a:xfrm>
                      </wpg:grpSpPr>
                      <wps:wsp>
                        <wps:cNvPr id="1205805949" name="Freeform 59"/>
                        <wps:cNvSpPr>
                          <a:spLocks/>
                        </wps:cNvSpPr>
                        <wps:spPr bwMode="auto">
                          <a:xfrm>
                            <a:off x="3" y="3"/>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4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8006285" name="Freeform 60"/>
                        <wps:cNvSpPr>
                          <a:spLocks/>
                        </wps:cNvSpPr>
                        <wps:spPr bwMode="auto">
                          <a:xfrm>
                            <a:off x="5" y="5"/>
                            <a:ext cx="20" cy="2410"/>
                          </a:xfrm>
                          <a:custGeom>
                            <a:avLst/>
                            <a:gdLst>
                              <a:gd name="T0" fmla="*/ 0 w 20"/>
                              <a:gd name="T1" fmla="*/ 0 h 2410"/>
                              <a:gd name="T2" fmla="*/ 0 w 20"/>
                              <a:gd name="T3" fmla="*/ 2409 h 2410"/>
                            </a:gdLst>
                            <a:ahLst/>
                            <a:cxnLst>
                              <a:cxn ang="0">
                                <a:pos x="T0" y="T1"/>
                              </a:cxn>
                              <a:cxn ang="0">
                                <a:pos x="T2" y="T3"/>
                              </a:cxn>
                            </a:cxnLst>
                            <a:rect l="0" t="0" r="r" b="b"/>
                            <a:pathLst>
                              <a:path w="20" h="2410">
                                <a:moveTo>
                                  <a:pt x="0" y="0"/>
                                </a:moveTo>
                                <a:lnTo>
                                  <a:pt x="0" y="2409"/>
                                </a:lnTo>
                              </a:path>
                            </a:pathLst>
                          </a:custGeom>
                          <a:noFill/>
                          <a:ln w="4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3628516" name="Freeform 61"/>
                        <wps:cNvSpPr>
                          <a:spLocks/>
                        </wps:cNvSpPr>
                        <wps:spPr bwMode="auto">
                          <a:xfrm>
                            <a:off x="2724" y="5"/>
                            <a:ext cx="20" cy="2410"/>
                          </a:xfrm>
                          <a:custGeom>
                            <a:avLst/>
                            <a:gdLst>
                              <a:gd name="T0" fmla="*/ 0 w 20"/>
                              <a:gd name="T1" fmla="*/ 0 h 2410"/>
                              <a:gd name="T2" fmla="*/ 0 w 20"/>
                              <a:gd name="T3" fmla="*/ 2409 h 2410"/>
                            </a:gdLst>
                            <a:ahLst/>
                            <a:cxnLst>
                              <a:cxn ang="0">
                                <a:pos x="T0" y="T1"/>
                              </a:cxn>
                              <a:cxn ang="0">
                                <a:pos x="T2" y="T3"/>
                              </a:cxn>
                            </a:cxnLst>
                            <a:rect l="0" t="0" r="r" b="b"/>
                            <a:pathLst>
                              <a:path w="20" h="2410">
                                <a:moveTo>
                                  <a:pt x="0" y="0"/>
                                </a:moveTo>
                                <a:lnTo>
                                  <a:pt x="0" y="2409"/>
                                </a:lnTo>
                              </a:path>
                            </a:pathLst>
                          </a:custGeom>
                          <a:noFill/>
                          <a:ln w="4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033396" name="Freeform 62"/>
                        <wps:cNvSpPr>
                          <a:spLocks/>
                        </wps:cNvSpPr>
                        <wps:spPr bwMode="auto">
                          <a:xfrm>
                            <a:off x="5149" y="5"/>
                            <a:ext cx="20" cy="2410"/>
                          </a:xfrm>
                          <a:custGeom>
                            <a:avLst/>
                            <a:gdLst>
                              <a:gd name="T0" fmla="*/ 0 w 20"/>
                              <a:gd name="T1" fmla="*/ 0 h 2410"/>
                              <a:gd name="T2" fmla="*/ 0 w 20"/>
                              <a:gd name="T3" fmla="*/ 2409 h 2410"/>
                            </a:gdLst>
                            <a:ahLst/>
                            <a:cxnLst>
                              <a:cxn ang="0">
                                <a:pos x="T0" y="T1"/>
                              </a:cxn>
                              <a:cxn ang="0">
                                <a:pos x="T2" y="T3"/>
                              </a:cxn>
                            </a:cxnLst>
                            <a:rect l="0" t="0" r="r" b="b"/>
                            <a:pathLst>
                              <a:path w="20" h="2410">
                                <a:moveTo>
                                  <a:pt x="0" y="0"/>
                                </a:moveTo>
                                <a:lnTo>
                                  <a:pt x="0" y="2409"/>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237517" name="Freeform 63"/>
                        <wps:cNvSpPr>
                          <a:spLocks/>
                        </wps:cNvSpPr>
                        <wps:spPr bwMode="auto">
                          <a:xfrm>
                            <a:off x="7155" y="5"/>
                            <a:ext cx="20" cy="2410"/>
                          </a:xfrm>
                          <a:custGeom>
                            <a:avLst/>
                            <a:gdLst>
                              <a:gd name="T0" fmla="*/ 0 w 20"/>
                              <a:gd name="T1" fmla="*/ 0 h 2410"/>
                              <a:gd name="T2" fmla="*/ 0 w 20"/>
                              <a:gd name="T3" fmla="*/ 2409 h 2410"/>
                            </a:gdLst>
                            <a:ahLst/>
                            <a:cxnLst>
                              <a:cxn ang="0">
                                <a:pos x="T0" y="T1"/>
                              </a:cxn>
                              <a:cxn ang="0">
                                <a:pos x="T2" y="T3"/>
                              </a:cxn>
                            </a:cxnLst>
                            <a:rect l="0" t="0" r="r" b="b"/>
                            <a:pathLst>
                              <a:path w="20" h="2410">
                                <a:moveTo>
                                  <a:pt x="0" y="0"/>
                                </a:moveTo>
                                <a:lnTo>
                                  <a:pt x="0" y="2409"/>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4455331" name="Freeform 64"/>
                        <wps:cNvSpPr>
                          <a:spLocks/>
                        </wps:cNvSpPr>
                        <wps:spPr bwMode="auto">
                          <a:xfrm>
                            <a:off x="9072" y="5"/>
                            <a:ext cx="20" cy="2410"/>
                          </a:xfrm>
                          <a:custGeom>
                            <a:avLst/>
                            <a:gdLst>
                              <a:gd name="T0" fmla="*/ 0 w 20"/>
                              <a:gd name="T1" fmla="*/ 0 h 2410"/>
                              <a:gd name="T2" fmla="*/ 0 w 20"/>
                              <a:gd name="T3" fmla="*/ 2409 h 2410"/>
                            </a:gdLst>
                            <a:ahLst/>
                            <a:cxnLst>
                              <a:cxn ang="0">
                                <a:pos x="T0" y="T1"/>
                              </a:cxn>
                              <a:cxn ang="0">
                                <a:pos x="T2" y="T3"/>
                              </a:cxn>
                            </a:cxnLst>
                            <a:rect l="0" t="0" r="r" b="b"/>
                            <a:pathLst>
                              <a:path w="20" h="2410">
                                <a:moveTo>
                                  <a:pt x="0" y="0"/>
                                </a:moveTo>
                                <a:lnTo>
                                  <a:pt x="0" y="2409"/>
                                </a:lnTo>
                              </a:path>
                            </a:pathLst>
                          </a:custGeom>
                          <a:noFill/>
                          <a:ln w="4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0260903" name="Freeform 65"/>
                        <wps:cNvSpPr>
                          <a:spLocks/>
                        </wps:cNvSpPr>
                        <wps:spPr bwMode="auto">
                          <a:xfrm>
                            <a:off x="3" y="1181"/>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1250497" name="Freeform 66"/>
                        <wps:cNvSpPr>
                          <a:spLocks/>
                        </wps:cNvSpPr>
                        <wps:spPr bwMode="auto">
                          <a:xfrm>
                            <a:off x="8" y="1585"/>
                            <a:ext cx="7145" cy="20"/>
                          </a:xfrm>
                          <a:custGeom>
                            <a:avLst/>
                            <a:gdLst>
                              <a:gd name="T0" fmla="*/ 0 w 7145"/>
                              <a:gd name="T1" fmla="*/ 0 h 20"/>
                              <a:gd name="T2" fmla="*/ 7144 w 7145"/>
                              <a:gd name="T3" fmla="*/ 0 h 20"/>
                            </a:gdLst>
                            <a:ahLst/>
                            <a:cxnLst>
                              <a:cxn ang="0">
                                <a:pos x="T0" y="T1"/>
                              </a:cxn>
                              <a:cxn ang="0">
                                <a:pos x="T2" y="T3"/>
                              </a:cxn>
                            </a:cxnLst>
                            <a:rect l="0" t="0" r="r" b="b"/>
                            <a:pathLst>
                              <a:path w="7145" h="20">
                                <a:moveTo>
                                  <a:pt x="0" y="0"/>
                                </a:moveTo>
                                <a:lnTo>
                                  <a:pt x="7144"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8823234" name="Freeform 67"/>
                        <wps:cNvSpPr>
                          <a:spLocks/>
                        </wps:cNvSpPr>
                        <wps:spPr bwMode="auto">
                          <a:xfrm>
                            <a:off x="7152" y="1592"/>
                            <a:ext cx="1923" cy="20"/>
                          </a:xfrm>
                          <a:custGeom>
                            <a:avLst/>
                            <a:gdLst>
                              <a:gd name="T0" fmla="*/ 0 w 1923"/>
                              <a:gd name="T1" fmla="*/ 0 h 20"/>
                              <a:gd name="T2" fmla="*/ 1922 w 1923"/>
                              <a:gd name="T3" fmla="*/ 0 h 20"/>
                            </a:gdLst>
                            <a:ahLst/>
                            <a:cxnLst>
                              <a:cxn ang="0">
                                <a:pos x="T0" y="T1"/>
                              </a:cxn>
                              <a:cxn ang="0">
                                <a:pos x="T2" y="T3"/>
                              </a:cxn>
                            </a:cxnLst>
                            <a:rect l="0" t="0" r="r" b="b"/>
                            <a:pathLst>
                              <a:path w="1923" h="20">
                                <a:moveTo>
                                  <a:pt x="0" y="0"/>
                                </a:moveTo>
                                <a:lnTo>
                                  <a:pt x="192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0251997" name="Freeform 68"/>
                        <wps:cNvSpPr>
                          <a:spLocks/>
                        </wps:cNvSpPr>
                        <wps:spPr bwMode="auto">
                          <a:xfrm>
                            <a:off x="8" y="2000"/>
                            <a:ext cx="7145" cy="20"/>
                          </a:xfrm>
                          <a:custGeom>
                            <a:avLst/>
                            <a:gdLst>
                              <a:gd name="T0" fmla="*/ 0 w 7145"/>
                              <a:gd name="T1" fmla="*/ 0 h 20"/>
                              <a:gd name="T2" fmla="*/ 7144 w 7145"/>
                              <a:gd name="T3" fmla="*/ 0 h 20"/>
                            </a:gdLst>
                            <a:ahLst/>
                            <a:cxnLst>
                              <a:cxn ang="0">
                                <a:pos x="T0" y="T1"/>
                              </a:cxn>
                              <a:cxn ang="0">
                                <a:pos x="T2" y="T3"/>
                              </a:cxn>
                            </a:cxnLst>
                            <a:rect l="0" t="0" r="r" b="b"/>
                            <a:pathLst>
                              <a:path w="7145" h="20">
                                <a:moveTo>
                                  <a:pt x="0" y="0"/>
                                </a:moveTo>
                                <a:lnTo>
                                  <a:pt x="7144" y="0"/>
                                </a:lnTo>
                              </a:path>
                            </a:pathLst>
                          </a:custGeom>
                          <a:noFill/>
                          <a:ln w="4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7488033" name="Freeform 69"/>
                        <wps:cNvSpPr>
                          <a:spLocks/>
                        </wps:cNvSpPr>
                        <wps:spPr bwMode="auto">
                          <a:xfrm>
                            <a:off x="7152" y="2007"/>
                            <a:ext cx="1923" cy="20"/>
                          </a:xfrm>
                          <a:custGeom>
                            <a:avLst/>
                            <a:gdLst>
                              <a:gd name="T0" fmla="*/ 0 w 1923"/>
                              <a:gd name="T1" fmla="*/ 0 h 20"/>
                              <a:gd name="T2" fmla="*/ 1922 w 1923"/>
                              <a:gd name="T3" fmla="*/ 0 h 20"/>
                            </a:gdLst>
                            <a:ahLst/>
                            <a:cxnLst>
                              <a:cxn ang="0">
                                <a:pos x="T0" y="T1"/>
                              </a:cxn>
                              <a:cxn ang="0">
                                <a:pos x="T2" y="T3"/>
                              </a:cxn>
                            </a:cxnLst>
                            <a:rect l="0" t="0" r="r" b="b"/>
                            <a:pathLst>
                              <a:path w="1923" h="20">
                                <a:moveTo>
                                  <a:pt x="0" y="0"/>
                                </a:moveTo>
                                <a:lnTo>
                                  <a:pt x="1922"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7366600" name="Freeform 70"/>
                        <wps:cNvSpPr>
                          <a:spLocks/>
                        </wps:cNvSpPr>
                        <wps:spPr bwMode="auto">
                          <a:xfrm>
                            <a:off x="3" y="2417"/>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4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8904179" name="Freeform 71"/>
                        <wps:cNvSpPr>
                          <a:spLocks/>
                        </wps:cNvSpPr>
                        <wps:spPr bwMode="auto">
                          <a:xfrm>
                            <a:off x="7733" y="1247"/>
                            <a:ext cx="360" cy="360"/>
                          </a:xfrm>
                          <a:custGeom>
                            <a:avLst/>
                            <a:gdLst>
                              <a:gd name="T0" fmla="*/ 0 w 360"/>
                              <a:gd name="T1" fmla="*/ 360 h 360"/>
                              <a:gd name="T2" fmla="*/ 360 w 360"/>
                              <a:gd name="T3" fmla="*/ 360 h 360"/>
                              <a:gd name="T4" fmla="*/ 360 w 360"/>
                              <a:gd name="T5" fmla="*/ 0 h 360"/>
                              <a:gd name="T6" fmla="*/ 0 w 360"/>
                              <a:gd name="T7" fmla="*/ 0 h 360"/>
                              <a:gd name="T8" fmla="*/ 0 w 360"/>
                              <a:gd name="T9" fmla="*/ 360 h 360"/>
                            </a:gdLst>
                            <a:ahLst/>
                            <a:cxnLst>
                              <a:cxn ang="0">
                                <a:pos x="T0" y="T1"/>
                              </a:cxn>
                              <a:cxn ang="0">
                                <a:pos x="T2" y="T3"/>
                              </a:cxn>
                              <a:cxn ang="0">
                                <a:pos x="T4" y="T5"/>
                              </a:cxn>
                              <a:cxn ang="0">
                                <a:pos x="T6" y="T7"/>
                              </a:cxn>
                              <a:cxn ang="0">
                                <a:pos x="T8" y="T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616374" name="Freeform 72"/>
                        <wps:cNvSpPr>
                          <a:spLocks/>
                        </wps:cNvSpPr>
                        <wps:spPr bwMode="auto">
                          <a:xfrm>
                            <a:off x="7743" y="1257"/>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458956" name="Freeform 73"/>
                        <wps:cNvSpPr>
                          <a:spLocks/>
                        </wps:cNvSpPr>
                        <wps:spPr bwMode="auto">
                          <a:xfrm>
                            <a:off x="8757" y="1222"/>
                            <a:ext cx="208" cy="271"/>
                          </a:xfrm>
                          <a:custGeom>
                            <a:avLst/>
                            <a:gdLst>
                              <a:gd name="T0" fmla="*/ 0 w 208"/>
                              <a:gd name="T1" fmla="*/ 270 h 271"/>
                              <a:gd name="T2" fmla="*/ 207 w 208"/>
                              <a:gd name="T3" fmla="*/ 270 h 271"/>
                              <a:gd name="T4" fmla="*/ 207 w 208"/>
                              <a:gd name="T5" fmla="*/ 0 h 271"/>
                              <a:gd name="T6" fmla="*/ 0 w 208"/>
                              <a:gd name="T7" fmla="*/ 0 h 271"/>
                              <a:gd name="T8" fmla="*/ 0 w 208"/>
                              <a:gd name="T9" fmla="*/ 270 h 271"/>
                            </a:gdLst>
                            <a:ahLst/>
                            <a:cxnLst>
                              <a:cxn ang="0">
                                <a:pos x="T0" y="T1"/>
                              </a:cxn>
                              <a:cxn ang="0">
                                <a:pos x="T2" y="T3"/>
                              </a:cxn>
                              <a:cxn ang="0">
                                <a:pos x="T4" y="T5"/>
                              </a:cxn>
                              <a:cxn ang="0">
                                <a:pos x="T6" y="T7"/>
                              </a:cxn>
                              <a:cxn ang="0">
                                <a:pos x="T8" y="T9"/>
                              </a:cxn>
                            </a:cxnLst>
                            <a:rect l="0" t="0" r="r" b="b"/>
                            <a:pathLst>
                              <a:path w="208" h="271">
                                <a:moveTo>
                                  <a:pt x="0" y="270"/>
                                </a:moveTo>
                                <a:lnTo>
                                  <a:pt x="207" y="270"/>
                                </a:lnTo>
                                <a:lnTo>
                                  <a:pt x="207" y="0"/>
                                </a:lnTo>
                                <a:lnTo>
                                  <a:pt x="0" y="0"/>
                                </a:lnTo>
                                <a:lnTo>
                                  <a:pt x="0" y="270"/>
                                </a:lnTo>
                                <a:close/>
                              </a:path>
                            </a:pathLst>
                          </a:custGeom>
                          <a:noFill/>
                          <a:ln w="12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8531391" name="Freeform 74"/>
                        <wps:cNvSpPr>
                          <a:spLocks/>
                        </wps:cNvSpPr>
                        <wps:spPr bwMode="auto">
                          <a:xfrm>
                            <a:off x="7743" y="1624"/>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232372" name="Freeform 75"/>
                        <wps:cNvSpPr>
                          <a:spLocks/>
                        </wps:cNvSpPr>
                        <wps:spPr bwMode="auto">
                          <a:xfrm>
                            <a:off x="8760" y="1641"/>
                            <a:ext cx="203" cy="288"/>
                          </a:xfrm>
                          <a:custGeom>
                            <a:avLst/>
                            <a:gdLst>
                              <a:gd name="T0" fmla="*/ 0 w 203"/>
                              <a:gd name="T1" fmla="*/ 287 h 288"/>
                              <a:gd name="T2" fmla="*/ 202 w 203"/>
                              <a:gd name="T3" fmla="*/ 287 h 288"/>
                              <a:gd name="T4" fmla="*/ 202 w 203"/>
                              <a:gd name="T5" fmla="*/ 0 h 288"/>
                              <a:gd name="T6" fmla="*/ 0 w 203"/>
                              <a:gd name="T7" fmla="*/ 0 h 288"/>
                              <a:gd name="T8" fmla="*/ 0 w 203"/>
                              <a:gd name="T9" fmla="*/ 287 h 288"/>
                            </a:gdLst>
                            <a:ahLst/>
                            <a:cxnLst>
                              <a:cxn ang="0">
                                <a:pos x="T0" y="T1"/>
                              </a:cxn>
                              <a:cxn ang="0">
                                <a:pos x="T2" y="T3"/>
                              </a:cxn>
                              <a:cxn ang="0">
                                <a:pos x="T4" y="T5"/>
                              </a:cxn>
                              <a:cxn ang="0">
                                <a:pos x="T6" y="T7"/>
                              </a:cxn>
                              <a:cxn ang="0">
                                <a:pos x="T8" y="T9"/>
                              </a:cxn>
                            </a:cxnLst>
                            <a:rect l="0" t="0" r="r" b="b"/>
                            <a:pathLst>
                              <a:path w="203" h="288">
                                <a:moveTo>
                                  <a:pt x="0" y="287"/>
                                </a:moveTo>
                                <a:lnTo>
                                  <a:pt x="202" y="287"/>
                                </a:lnTo>
                                <a:lnTo>
                                  <a:pt x="202" y="0"/>
                                </a:lnTo>
                                <a:lnTo>
                                  <a:pt x="0" y="0"/>
                                </a:lnTo>
                                <a:lnTo>
                                  <a:pt x="0" y="287"/>
                                </a:lnTo>
                                <a:close/>
                              </a:path>
                            </a:pathLst>
                          </a:custGeom>
                          <a:noFill/>
                          <a:ln w="145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8065743" name="Freeform 76"/>
                        <wps:cNvSpPr>
                          <a:spLocks/>
                        </wps:cNvSpPr>
                        <wps:spPr bwMode="auto">
                          <a:xfrm>
                            <a:off x="7743" y="206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1413672" name="Freeform 77"/>
                        <wps:cNvSpPr>
                          <a:spLocks/>
                        </wps:cNvSpPr>
                        <wps:spPr bwMode="auto">
                          <a:xfrm>
                            <a:off x="8721" y="2025"/>
                            <a:ext cx="253" cy="306"/>
                          </a:xfrm>
                          <a:custGeom>
                            <a:avLst/>
                            <a:gdLst>
                              <a:gd name="T0" fmla="*/ 0 w 253"/>
                              <a:gd name="T1" fmla="*/ 305 h 306"/>
                              <a:gd name="T2" fmla="*/ 252 w 253"/>
                              <a:gd name="T3" fmla="*/ 305 h 306"/>
                              <a:gd name="T4" fmla="*/ 252 w 253"/>
                              <a:gd name="T5" fmla="*/ 0 h 306"/>
                              <a:gd name="T6" fmla="*/ 0 w 253"/>
                              <a:gd name="T7" fmla="*/ 0 h 306"/>
                              <a:gd name="T8" fmla="*/ 0 w 253"/>
                              <a:gd name="T9" fmla="*/ 305 h 306"/>
                            </a:gdLst>
                            <a:ahLst/>
                            <a:cxnLst>
                              <a:cxn ang="0">
                                <a:pos x="T0" y="T1"/>
                              </a:cxn>
                              <a:cxn ang="0">
                                <a:pos x="T2" y="T3"/>
                              </a:cxn>
                              <a:cxn ang="0">
                                <a:pos x="T4" y="T5"/>
                              </a:cxn>
                              <a:cxn ang="0">
                                <a:pos x="T6" y="T7"/>
                              </a:cxn>
                              <a:cxn ang="0">
                                <a:pos x="T8" y="T9"/>
                              </a:cxn>
                            </a:cxnLst>
                            <a:rect l="0" t="0" r="r" b="b"/>
                            <a:pathLst>
                              <a:path w="253" h="306">
                                <a:moveTo>
                                  <a:pt x="0" y="305"/>
                                </a:moveTo>
                                <a:lnTo>
                                  <a:pt x="252" y="305"/>
                                </a:lnTo>
                                <a:lnTo>
                                  <a:pt x="252"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327" name="Text Box 78"/>
                        <wps:cNvSpPr txBox="1">
                          <a:spLocks noChangeArrowheads="1"/>
                        </wps:cNvSpPr>
                        <wps:spPr bwMode="auto">
                          <a:xfrm>
                            <a:off x="6" y="3"/>
                            <a:ext cx="2720"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D520F" w14:textId="77777777" w:rsidR="00480265" w:rsidRDefault="00480265" w:rsidP="00480265">
                              <w:pPr>
                                <w:pStyle w:val="Textoindependiente"/>
                                <w:kinsoku w:val="0"/>
                                <w:overflowPunct w:val="0"/>
                                <w:spacing w:before="0"/>
                                <w:ind w:left="0"/>
                                <w:rPr>
                                  <w:sz w:val="14"/>
                                  <w:szCs w:val="14"/>
                                </w:rPr>
                              </w:pPr>
                            </w:p>
                            <w:p w14:paraId="05F1BE81" w14:textId="77777777" w:rsidR="00480265" w:rsidRDefault="00480265" w:rsidP="00480265">
                              <w:pPr>
                                <w:pStyle w:val="Textoindependiente"/>
                                <w:kinsoku w:val="0"/>
                                <w:overflowPunct w:val="0"/>
                                <w:spacing w:before="6"/>
                                <w:ind w:left="0"/>
                              </w:pPr>
                            </w:p>
                            <w:p w14:paraId="2625FF0E" w14:textId="77777777" w:rsidR="00480265" w:rsidRDefault="00480265" w:rsidP="00480265">
                              <w:pPr>
                                <w:pStyle w:val="Textoindependiente"/>
                                <w:kinsoku w:val="0"/>
                                <w:overflowPunct w:val="0"/>
                                <w:spacing w:before="0" w:line="350" w:lineRule="auto"/>
                                <w:ind w:left="604" w:right="109" w:hanging="497"/>
                                <w:rPr>
                                  <w:sz w:val="14"/>
                                  <w:szCs w:val="14"/>
                                </w:rPr>
                              </w:pPr>
                              <w:r>
                                <w:rPr>
                                  <w:w w:val="105"/>
                                  <w:sz w:val="14"/>
                                  <w:szCs w:val="14"/>
                                </w:rPr>
                                <w:t>ÓRGANO</w:t>
                              </w:r>
                              <w:r>
                                <w:rPr>
                                  <w:spacing w:val="-9"/>
                                  <w:w w:val="105"/>
                                  <w:sz w:val="14"/>
                                  <w:szCs w:val="14"/>
                                </w:rPr>
                                <w:t xml:space="preserve"> </w:t>
                              </w:r>
                              <w:r>
                                <w:rPr>
                                  <w:spacing w:val="1"/>
                                  <w:w w:val="105"/>
                                  <w:sz w:val="14"/>
                                  <w:szCs w:val="14"/>
                                </w:rPr>
                                <w:t>COLEGIADO</w:t>
                              </w:r>
                              <w:r>
                                <w:rPr>
                                  <w:spacing w:val="-8"/>
                                  <w:w w:val="105"/>
                                  <w:sz w:val="14"/>
                                  <w:szCs w:val="14"/>
                                </w:rPr>
                                <w:t xml:space="preserve"> </w:t>
                              </w:r>
                              <w:r>
                                <w:rPr>
                                  <w:w w:val="105"/>
                                  <w:sz w:val="14"/>
                                  <w:szCs w:val="14"/>
                                </w:rPr>
                                <w:t>O</w:t>
                              </w:r>
                              <w:r>
                                <w:rPr>
                                  <w:spacing w:val="7"/>
                                  <w:w w:val="105"/>
                                  <w:sz w:val="14"/>
                                  <w:szCs w:val="14"/>
                                </w:rPr>
                                <w:t xml:space="preserve"> </w:t>
                              </w:r>
                              <w:r>
                                <w:rPr>
                                  <w:spacing w:val="1"/>
                                  <w:w w:val="105"/>
                                  <w:sz w:val="14"/>
                                  <w:szCs w:val="14"/>
                                </w:rPr>
                                <w:t>CONSEJO</w:t>
                              </w:r>
                              <w:r>
                                <w:rPr>
                                  <w:spacing w:val="24"/>
                                  <w:w w:val="103"/>
                                  <w:sz w:val="14"/>
                                  <w:szCs w:val="14"/>
                                </w:rPr>
                                <w:t xml:space="preserve"> </w:t>
                              </w:r>
                              <w:r>
                                <w:rPr>
                                  <w:w w:val="105"/>
                                  <w:sz w:val="14"/>
                                  <w:szCs w:val="14"/>
                                </w:rPr>
                                <w:t>DE</w:t>
                              </w:r>
                              <w:r>
                                <w:rPr>
                                  <w:spacing w:val="-25"/>
                                  <w:w w:val="105"/>
                                  <w:sz w:val="14"/>
                                  <w:szCs w:val="14"/>
                                </w:rPr>
                                <w:t xml:space="preserve"> </w:t>
                              </w:r>
                              <w:r>
                                <w:rPr>
                                  <w:w w:val="105"/>
                                  <w:sz w:val="14"/>
                                  <w:szCs w:val="14"/>
                                </w:rPr>
                                <w:t>ADMINISTRACIÓN</w:t>
                              </w:r>
                            </w:p>
                          </w:txbxContent>
                        </wps:txbx>
                        <wps:bodyPr rot="0" vert="horz" wrap="square" lIns="0" tIns="0" rIns="0" bIns="0" anchor="t" anchorCtr="0" upright="1">
                          <a:noAutofit/>
                        </wps:bodyPr>
                      </wps:wsp>
                      <wps:wsp>
                        <wps:cNvPr id="1209220689" name="Text Box 79"/>
                        <wps:cNvSpPr txBox="1">
                          <a:spLocks noChangeArrowheads="1"/>
                        </wps:cNvSpPr>
                        <wps:spPr bwMode="auto">
                          <a:xfrm>
                            <a:off x="2725" y="3"/>
                            <a:ext cx="2424"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8A87C" w14:textId="77777777" w:rsidR="00480265" w:rsidRDefault="00480265" w:rsidP="00480265">
                              <w:pPr>
                                <w:pStyle w:val="Textoindependiente"/>
                                <w:kinsoku w:val="0"/>
                                <w:overflowPunct w:val="0"/>
                                <w:spacing w:before="0"/>
                                <w:ind w:left="0"/>
                                <w:rPr>
                                  <w:sz w:val="14"/>
                                  <w:szCs w:val="14"/>
                                </w:rPr>
                              </w:pPr>
                            </w:p>
                            <w:p w14:paraId="150491F0" w14:textId="77777777" w:rsidR="00480265" w:rsidRDefault="00480265" w:rsidP="00480265">
                              <w:pPr>
                                <w:pStyle w:val="Textoindependiente"/>
                                <w:kinsoku w:val="0"/>
                                <w:overflowPunct w:val="0"/>
                                <w:spacing w:before="0"/>
                                <w:ind w:left="0"/>
                                <w:rPr>
                                  <w:sz w:val="14"/>
                                  <w:szCs w:val="14"/>
                                </w:rPr>
                              </w:pPr>
                            </w:p>
                            <w:p w14:paraId="6B5F6573" w14:textId="77777777" w:rsidR="00480265" w:rsidRDefault="00480265" w:rsidP="00480265">
                              <w:pPr>
                                <w:pStyle w:val="Textoindependiente"/>
                                <w:kinsoku w:val="0"/>
                                <w:overflowPunct w:val="0"/>
                                <w:spacing w:before="9"/>
                                <w:ind w:left="0"/>
                                <w:rPr>
                                  <w:sz w:val="12"/>
                                  <w:szCs w:val="12"/>
                                </w:rPr>
                              </w:pPr>
                            </w:p>
                            <w:p w14:paraId="45C3CEA2" w14:textId="77777777" w:rsidR="00480265" w:rsidRDefault="00480265" w:rsidP="00480265">
                              <w:pPr>
                                <w:pStyle w:val="Textoindependiente"/>
                                <w:kinsoku w:val="0"/>
                                <w:overflowPunct w:val="0"/>
                                <w:spacing w:before="0"/>
                                <w:ind w:left="292"/>
                                <w:rPr>
                                  <w:sz w:val="14"/>
                                  <w:szCs w:val="14"/>
                                </w:rPr>
                              </w:pPr>
                              <w:r>
                                <w:rPr>
                                  <w:spacing w:val="1"/>
                                  <w:w w:val="105"/>
                                  <w:sz w:val="14"/>
                                  <w:szCs w:val="14"/>
                                </w:rPr>
                                <w:t>ORGANISMO</w:t>
                              </w:r>
                              <w:r>
                                <w:rPr>
                                  <w:spacing w:val="-13"/>
                                  <w:w w:val="105"/>
                                  <w:sz w:val="14"/>
                                  <w:szCs w:val="14"/>
                                </w:rPr>
                                <w:t xml:space="preserve"> </w:t>
                              </w:r>
                              <w:r>
                                <w:rPr>
                                  <w:w w:val="105"/>
                                  <w:sz w:val="14"/>
                                  <w:szCs w:val="14"/>
                                </w:rPr>
                                <w:t>O</w:t>
                              </w:r>
                              <w:r>
                                <w:rPr>
                                  <w:spacing w:val="-12"/>
                                  <w:w w:val="105"/>
                                  <w:sz w:val="14"/>
                                  <w:szCs w:val="14"/>
                                </w:rPr>
                                <w:t xml:space="preserve"> </w:t>
                              </w:r>
                              <w:r>
                                <w:rPr>
                                  <w:spacing w:val="1"/>
                                  <w:w w:val="105"/>
                                  <w:sz w:val="14"/>
                                  <w:szCs w:val="14"/>
                                </w:rPr>
                                <w:t>EMPRESA</w:t>
                              </w:r>
                            </w:p>
                          </w:txbxContent>
                        </wps:txbx>
                        <wps:bodyPr rot="0" vert="horz" wrap="square" lIns="0" tIns="0" rIns="0" bIns="0" anchor="t" anchorCtr="0" upright="1">
                          <a:noAutofit/>
                        </wps:bodyPr>
                      </wps:wsp>
                      <wps:wsp>
                        <wps:cNvPr id="419934445" name="Text Box 80"/>
                        <wps:cNvSpPr txBox="1">
                          <a:spLocks noChangeArrowheads="1"/>
                        </wps:cNvSpPr>
                        <wps:spPr bwMode="auto">
                          <a:xfrm>
                            <a:off x="5149" y="3"/>
                            <a:ext cx="2007"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426FA" w14:textId="77777777" w:rsidR="00480265" w:rsidRDefault="00480265" w:rsidP="00480265">
                              <w:pPr>
                                <w:pStyle w:val="Textoindependiente"/>
                                <w:kinsoku w:val="0"/>
                                <w:overflowPunct w:val="0"/>
                                <w:spacing w:before="4"/>
                                <w:ind w:left="0"/>
                                <w:rPr>
                                  <w:sz w:val="20"/>
                                  <w:szCs w:val="20"/>
                                </w:rPr>
                              </w:pPr>
                            </w:p>
                            <w:p w14:paraId="7FD7E629" w14:textId="77777777" w:rsidR="00480265" w:rsidRDefault="00480265" w:rsidP="00480265">
                              <w:pPr>
                                <w:pStyle w:val="Textoindependiente"/>
                                <w:kinsoku w:val="0"/>
                                <w:overflowPunct w:val="0"/>
                                <w:spacing w:before="0" w:line="350" w:lineRule="auto"/>
                                <w:ind w:left="350" w:right="353" w:firstLine="2"/>
                                <w:jc w:val="center"/>
                                <w:rPr>
                                  <w:sz w:val="14"/>
                                  <w:szCs w:val="14"/>
                                </w:rPr>
                              </w:pPr>
                              <w:r>
                                <w:rPr>
                                  <w:sz w:val="14"/>
                                  <w:szCs w:val="14"/>
                                </w:rPr>
                                <w:t>CARÁCTER</w:t>
                              </w:r>
                              <w:r>
                                <w:rPr>
                                  <w:spacing w:val="29"/>
                                  <w:sz w:val="14"/>
                                  <w:szCs w:val="14"/>
                                </w:rPr>
                                <w:t xml:space="preserve"> </w:t>
                              </w:r>
                              <w:r>
                                <w:rPr>
                                  <w:sz w:val="14"/>
                                  <w:szCs w:val="14"/>
                                </w:rPr>
                                <w:t>DE</w:t>
                              </w:r>
                              <w:r>
                                <w:rPr>
                                  <w:spacing w:val="34"/>
                                  <w:sz w:val="14"/>
                                  <w:szCs w:val="14"/>
                                </w:rPr>
                                <w:t xml:space="preserve"> </w:t>
                              </w:r>
                              <w:r>
                                <w:rPr>
                                  <w:sz w:val="14"/>
                                  <w:szCs w:val="14"/>
                                </w:rPr>
                                <w:t>LA</w:t>
                              </w:r>
                              <w:r>
                                <w:rPr>
                                  <w:spacing w:val="23"/>
                                  <w:w w:val="103"/>
                                  <w:sz w:val="14"/>
                                  <w:szCs w:val="14"/>
                                </w:rPr>
                                <w:t xml:space="preserve"> </w:t>
                              </w:r>
                              <w:r>
                                <w:rPr>
                                  <w:spacing w:val="-1"/>
                                  <w:w w:val="95"/>
                                  <w:sz w:val="14"/>
                                  <w:szCs w:val="14"/>
                                </w:rPr>
                                <w:t>REPRESENTACIÓN</w:t>
                              </w:r>
                            </w:p>
                            <w:p w14:paraId="18A5AC95" w14:textId="77777777" w:rsidR="00480265" w:rsidRDefault="00480265" w:rsidP="00480265">
                              <w:pPr>
                                <w:pStyle w:val="Textoindependiente"/>
                                <w:kinsoku w:val="0"/>
                                <w:overflowPunct w:val="0"/>
                                <w:spacing w:before="2"/>
                                <w:ind w:left="0" w:right="1"/>
                                <w:jc w:val="center"/>
                                <w:rPr>
                                  <w:sz w:val="14"/>
                                  <w:szCs w:val="14"/>
                                </w:rPr>
                              </w:pPr>
                              <w:r>
                                <w:rPr>
                                  <w:spacing w:val="-1"/>
                                  <w:sz w:val="14"/>
                                  <w:szCs w:val="14"/>
                                </w:rPr>
                                <w:t>(Presidente,</w:t>
                              </w:r>
                              <w:r>
                                <w:rPr>
                                  <w:spacing w:val="-8"/>
                                  <w:sz w:val="14"/>
                                  <w:szCs w:val="14"/>
                                </w:rPr>
                                <w:t xml:space="preserve"> </w:t>
                              </w:r>
                              <w:r>
                                <w:rPr>
                                  <w:spacing w:val="-1"/>
                                  <w:sz w:val="14"/>
                                  <w:szCs w:val="14"/>
                                </w:rPr>
                                <w:t>Vocal,</w:t>
                              </w:r>
                              <w:r>
                                <w:rPr>
                                  <w:spacing w:val="-7"/>
                                  <w:sz w:val="14"/>
                                  <w:szCs w:val="14"/>
                                </w:rPr>
                                <w:t xml:space="preserve"> </w:t>
                              </w:r>
                              <w:r>
                                <w:rPr>
                                  <w:sz w:val="14"/>
                                  <w:szCs w:val="14"/>
                                </w:rPr>
                                <w:t>etc.)</w:t>
                              </w:r>
                            </w:p>
                          </w:txbxContent>
                        </wps:txbx>
                        <wps:bodyPr rot="0" vert="horz" wrap="square" lIns="0" tIns="0" rIns="0" bIns="0" anchor="t" anchorCtr="0" upright="1">
                          <a:noAutofit/>
                        </wps:bodyPr>
                      </wps:wsp>
                      <wps:wsp>
                        <wps:cNvPr id="609103669" name="Text Box 81"/>
                        <wps:cNvSpPr txBox="1">
                          <a:spLocks noChangeArrowheads="1"/>
                        </wps:cNvSpPr>
                        <wps:spPr bwMode="auto">
                          <a:xfrm>
                            <a:off x="7155" y="3"/>
                            <a:ext cx="1918"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A404" w14:textId="77777777" w:rsidR="00480265" w:rsidRDefault="00480265" w:rsidP="00480265">
                              <w:pPr>
                                <w:pStyle w:val="Textoindependiente"/>
                                <w:kinsoku w:val="0"/>
                                <w:overflowPunct w:val="0"/>
                                <w:spacing w:before="0"/>
                                <w:ind w:left="0"/>
                                <w:rPr>
                                  <w:sz w:val="14"/>
                                  <w:szCs w:val="14"/>
                                </w:rPr>
                              </w:pPr>
                            </w:p>
                            <w:p w14:paraId="70010172" w14:textId="77777777" w:rsidR="00480265" w:rsidRDefault="00480265" w:rsidP="00480265">
                              <w:pPr>
                                <w:pStyle w:val="Textoindependiente"/>
                                <w:kinsoku w:val="0"/>
                                <w:overflowPunct w:val="0"/>
                                <w:spacing w:before="0"/>
                                <w:ind w:left="0"/>
                                <w:rPr>
                                  <w:sz w:val="14"/>
                                  <w:szCs w:val="14"/>
                                </w:rPr>
                              </w:pPr>
                            </w:p>
                            <w:p w14:paraId="71A16401" w14:textId="77777777" w:rsidR="00480265" w:rsidRDefault="00480265" w:rsidP="00480265">
                              <w:pPr>
                                <w:pStyle w:val="Textoindependiente"/>
                                <w:kinsoku w:val="0"/>
                                <w:overflowPunct w:val="0"/>
                                <w:spacing w:before="9"/>
                                <w:ind w:left="0"/>
                                <w:rPr>
                                  <w:sz w:val="12"/>
                                  <w:szCs w:val="12"/>
                                </w:rPr>
                              </w:pPr>
                            </w:p>
                            <w:p w14:paraId="5786624A" w14:textId="77777777" w:rsidR="00480265" w:rsidRDefault="00480265" w:rsidP="00480265">
                              <w:pPr>
                                <w:pStyle w:val="Textoindependiente"/>
                                <w:kinsoku w:val="0"/>
                                <w:overflowPunct w:val="0"/>
                                <w:spacing w:before="0"/>
                                <w:ind w:left="352"/>
                                <w:rPr>
                                  <w:sz w:val="14"/>
                                  <w:szCs w:val="14"/>
                                </w:rPr>
                              </w:pPr>
                              <w:r>
                                <w:rPr>
                                  <w:spacing w:val="1"/>
                                  <w:w w:val="105"/>
                                  <w:sz w:val="14"/>
                                  <w:szCs w:val="14"/>
                                </w:rPr>
                                <w:t>REMUNERACIÓN</w:t>
                              </w:r>
                            </w:p>
                          </w:txbxContent>
                        </wps:txbx>
                        <wps:bodyPr rot="0" vert="horz" wrap="square" lIns="0" tIns="0" rIns="0" bIns="0" anchor="t" anchorCtr="0" upright="1">
                          <a:noAutofit/>
                        </wps:bodyPr>
                      </wps:wsp>
                      <wps:wsp>
                        <wps:cNvPr id="1651389278" name="Text Box 82"/>
                        <wps:cNvSpPr txBox="1">
                          <a:spLocks noChangeArrowheads="1"/>
                        </wps:cNvSpPr>
                        <wps:spPr bwMode="auto">
                          <a:xfrm>
                            <a:off x="7155" y="1585"/>
                            <a:ext cx="589"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BB105" w14:textId="77777777" w:rsidR="00480265" w:rsidRDefault="00480265" w:rsidP="00480265">
                              <w:pPr>
                                <w:pStyle w:val="Textoindependiente"/>
                                <w:kinsoku w:val="0"/>
                                <w:overflowPunct w:val="0"/>
                                <w:spacing w:before="118"/>
                                <w:ind w:left="0" w:right="29"/>
                                <w:jc w:val="right"/>
                              </w:pPr>
                              <w:r>
                                <w:t>Sí</w:t>
                              </w:r>
                            </w:p>
                          </w:txbxContent>
                        </wps:txbx>
                        <wps:bodyPr rot="0" vert="horz" wrap="square" lIns="0" tIns="0" rIns="0" bIns="0" anchor="t" anchorCtr="0" upright="1">
                          <a:noAutofit/>
                        </wps:bodyPr>
                      </wps:wsp>
                      <wps:wsp>
                        <wps:cNvPr id="846044170" name="Text Box 83"/>
                        <wps:cNvSpPr txBox="1">
                          <a:spLocks noChangeArrowheads="1"/>
                        </wps:cNvSpPr>
                        <wps:spPr bwMode="auto">
                          <a:xfrm>
                            <a:off x="8084" y="1585"/>
                            <a:ext cx="990"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A72BB" w14:textId="77777777" w:rsidR="00480265" w:rsidRDefault="00480265" w:rsidP="00480265">
                              <w:pPr>
                                <w:pStyle w:val="Textoindependiente"/>
                                <w:kinsoku w:val="0"/>
                                <w:overflowPunct w:val="0"/>
                                <w:spacing w:before="118"/>
                                <w:ind w:left="26"/>
                                <w:jc w:val="center"/>
                              </w:pPr>
                              <w:r>
                                <w:rPr>
                                  <w:spacing w:val="-1"/>
                                </w:rPr>
                                <w:t>No</w:t>
                              </w:r>
                            </w:p>
                          </w:txbxContent>
                        </wps:txbx>
                        <wps:bodyPr rot="0" vert="horz" wrap="square" lIns="0" tIns="0" rIns="0" bIns="0" anchor="t" anchorCtr="0" upright="1">
                          <a:noAutofit/>
                        </wps:bodyPr>
                      </wps:wsp>
                      <wps:wsp>
                        <wps:cNvPr id="1227253339" name="Text Box 84"/>
                        <wps:cNvSpPr txBox="1">
                          <a:spLocks noChangeArrowheads="1"/>
                        </wps:cNvSpPr>
                        <wps:spPr bwMode="auto">
                          <a:xfrm>
                            <a:off x="7559" y="1308"/>
                            <a:ext cx="1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2E145" w14:textId="77777777" w:rsidR="00480265" w:rsidRDefault="00480265" w:rsidP="00480265">
                              <w:pPr>
                                <w:pStyle w:val="Textoindependiente"/>
                                <w:kinsoku w:val="0"/>
                                <w:overflowPunct w:val="0"/>
                                <w:spacing w:before="0" w:line="161" w:lineRule="exact"/>
                                <w:ind w:left="0"/>
                              </w:pPr>
                              <w:r>
                                <w:t>Sí</w:t>
                              </w:r>
                            </w:p>
                          </w:txbxContent>
                        </wps:txbx>
                        <wps:bodyPr rot="0" vert="horz" wrap="square" lIns="0" tIns="0" rIns="0" bIns="0" anchor="t" anchorCtr="0" upright="1">
                          <a:noAutofit/>
                        </wps:bodyPr>
                      </wps:wsp>
                      <wps:wsp>
                        <wps:cNvPr id="118152284" name="Text Box 85"/>
                        <wps:cNvSpPr txBox="1">
                          <a:spLocks noChangeArrowheads="1"/>
                        </wps:cNvSpPr>
                        <wps:spPr bwMode="auto">
                          <a:xfrm>
                            <a:off x="8490" y="1308"/>
                            <a:ext cx="20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08058" w14:textId="77777777" w:rsidR="00480265" w:rsidRDefault="00480265" w:rsidP="00480265">
                              <w:pPr>
                                <w:pStyle w:val="Textoindependiente"/>
                                <w:kinsoku w:val="0"/>
                                <w:overflowPunct w:val="0"/>
                                <w:spacing w:before="0" w:line="161" w:lineRule="exact"/>
                                <w:ind w:left="0"/>
                              </w:pPr>
                              <w:r>
                                <w:rPr>
                                  <w:spacing w:val="-1"/>
                                </w:rPr>
                                <w:t>No</w:t>
                              </w:r>
                            </w:p>
                          </w:txbxContent>
                        </wps:txbx>
                        <wps:bodyPr rot="0" vert="horz" wrap="square" lIns="0" tIns="0" rIns="0" bIns="0" anchor="t" anchorCtr="0" upright="1">
                          <a:noAutofit/>
                        </wps:bodyPr>
                      </wps:wsp>
                      <wps:wsp>
                        <wps:cNvPr id="1551682080" name="Text Box 86"/>
                        <wps:cNvSpPr txBox="1">
                          <a:spLocks noChangeArrowheads="1"/>
                        </wps:cNvSpPr>
                        <wps:spPr bwMode="auto">
                          <a:xfrm>
                            <a:off x="7559" y="2141"/>
                            <a:ext cx="1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E880B" w14:textId="77777777" w:rsidR="00480265" w:rsidRDefault="00480265" w:rsidP="00480265">
                              <w:pPr>
                                <w:pStyle w:val="Textoindependiente"/>
                                <w:kinsoku w:val="0"/>
                                <w:overflowPunct w:val="0"/>
                                <w:spacing w:before="0" w:line="161" w:lineRule="exact"/>
                                <w:ind w:left="0"/>
                              </w:pPr>
                              <w:r>
                                <w:t>Sí</w:t>
                              </w:r>
                            </w:p>
                          </w:txbxContent>
                        </wps:txbx>
                        <wps:bodyPr rot="0" vert="horz" wrap="square" lIns="0" tIns="0" rIns="0" bIns="0" anchor="t" anchorCtr="0" upright="1">
                          <a:noAutofit/>
                        </wps:bodyPr>
                      </wps:wsp>
                      <wps:wsp>
                        <wps:cNvPr id="1436194453" name="Text Box 87"/>
                        <wps:cNvSpPr txBox="1">
                          <a:spLocks noChangeArrowheads="1"/>
                        </wps:cNvSpPr>
                        <wps:spPr bwMode="auto">
                          <a:xfrm>
                            <a:off x="8490" y="2141"/>
                            <a:ext cx="20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1D37" w14:textId="77777777" w:rsidR="00480265" w:rsidRDefault="00480265" w:rsidP="00480265">
                              <w:pPr>
                                <w:pStyle w:val="Textoindependiente"/>
                                <w:kinsoku w:val="0"/>
                                <w:overflowPunct w:val="0"/>
                                <w:spacing w:before="0" w:line="161" w:lineRule="exact"/>
                                <w:ind w:left="0"/>
                              </w:pPr>
                              <w:r>
                                <w:rPr>
                                  <w:spacing w:val="-1"/>
                                </w:rPr>
                                <w:t>No</w:t>
                              </w:r>
                            </w:p>
                          </w:txbxContent>
                        </wps:txbx>
                        <wps:bodyPr rot="0" vert="horz" wrap="square" lIns="0" tIns="0" rIns="0" bIns="0" anchor="t" anchorCtr="0" upright="1">
                          <a:noAutofit/>
                        </wps:bodyPr>
                      </wps:wsp>
                    </wpg:wgp>
                  </a:graphicData>
                </a:graphic>
              </wp:inline>
            </w:drawing>
          </mc:Choice>
          <mc:Fallback>
            <w:pict>
              <v:group w14:anchorId="3E44DBA3" id="Grupo 16" o:spid="_x0000_s1059" style="width:454.3pt;height:121.1pt;mso-position-horizontal-relative:char;mso-position-vertical-relative:line" coordsize="9086,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">
                <v:shape id="Freeform 59" o:spid="_x0000_s1060" style="position:absolute;left:3;top:3;width:9072;height:20;visibility:visible;mso-wrap-style:square;v-text-anchor:top" coordsize="9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" path="m,l9072,e" filled="f" strokeweight=".1199mm">
                  <v:path arrowok="t" o:connecttype="custom" o:connectlocs="0,0;9072,0" o:connectangles="0,0"/>
                </v:shape>
                <v:shape id="Freeform 60" o:spid="_x0000_s1061" style="position:absolute;left:5;top:5;width:20;height:2410;visibility:visible;mso-wrap-style:square;v-text-anchor:top" coordsize="20,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" path="m,l,2409e" filled="f" strokeweight=".1199mm">
                  <v:path arrowok="t" o:connecttype="custom" o:connectlocs="0,0;0,2409" o:connectangles="0,0"/>
                </v:shape>
                <v:shape id="Freeform 61" o:spid="_x0000_s1062" style="position:absolute;left:2724;top:5;width:20;height:2410;visibility:visible;mso-wrap-style:square;v-text-anchor:top" coordsize="20,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" path="m,l,2409e" filled="f" strokeweight=".1196mm">
                  <v:path arrowok="t" o:connecttype="custom" o:connectlocs="0,0;0,2409" o:connectangles="0,0"/>
                </v:shape>
                <v:shape id="Freeform 62" o:spid="_x0000_s1063" style="position:absolute;left:5149;top:5;width:20;height:2410;visibility:visible;mso-wrap-style:square;v-text-anchor:top" coordsize="20,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" path="m,l,2409e" filled="f" strokeweight=".34pt">
                  <v:path arrowok="t" o:connecttype="custom" o:connectlocs="0,0;0,2409" o:connectangles="0,0"/>
                </v:shape>
                <v:shape id="Freeform 63" o:spid="_x0000_s1064" style="position:absolute;left:7155;top:5;width:20;height:2410;visibility:visible;mso-wrap-style:square;v-text-anchor:top" coordsize="20,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" path="m,l,2409e" filled="f" strokeweight=".34pt">
                  <v:path arrowok="t" o:connecttype="custom" o:connectlocs="0,0;0,2409" o:connectangles="0,0"/>
                </v:shape>
                <v:shape id="Freeform 64" o:spid="_x0000_s1065" style="position:absolute;left:9072;top:5;width:20;height:2410;visibility:visible;mso-wrap-style:square;v-text-anchor:top" coordsize="20,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" path="m,l,2409e" filled="f" strokeweight=".1199mm">
                  <v:path arrowok="t" o:connecttype="custom" o:connectlocs="0,0;0,2409" o:connectangles="0,0"/>
                </v:shape>
                <v:shape id="Freeform 65" o:spid="_x0000_s1066" style="position:absolute;left:3;top:1181;width:9072;height:20;visibility:visible;mso-wrap-style:square;v-text-anchor:top" coordsize="9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" path="m,l9072,e" filled="f" strokeweight=".34pt">
                  <v:path arrowok="t" o:connecttype="custom" o:connectlocs="0,0;9072,0" o:connectangles="0,0"/>
                </v:shape>
                <v:shape id="Freeform 66" o:spid="_x0000_s1067" style="position:absolute;left:8;top:1585;width:7145;height:20;visibility:visible;mso-wrap-style:square;v-text-anchor:top" coordsize="71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" path="m,l7144,e" filled="f" strokeweight=".34pt">
                  <v:path arrowok="t" o:connecttype="custom" o:connectlocs="0,0;7144,0" o:connectangles="0,0"/>
                </v:shape>
                <v:shape id="Freeform 67" o:spid="_x0000_s1068" style="position:absolute;left:7152;top:1592;width:1923;height:20;visibility:visible;mso-wrap-style:square;v-text-anchor:top" coordsize="1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" path="m,l1922,e" filled="f" strokeweight=".37392mm">
                  <v:path arrowok="t" o:connecttype="custom" o:connectlocs="0,0;1922,0" o:connectangles="0,0"/>
                </v:shape>
                <v:shape id="Freeform 68" o:spid="_x0000_s1069" style="position:absolute;left:8;top:2000;width:7145;height:20;visibility:visible;mso-wrap-style:square;v-text-anchor:top" coordsize="71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" path="m,l7144,e" filled="f" strokeweight=".1196mm">
                  <v:path arrowok="t" o:connecttype="custom" o:connectlocs="0,0;7144,0" o:connectangles="0,0"/>
                </v:shape>
                <v:shape id="Freeform 69" o:spid="_x0000_s1070" style="position:absolute;left:7152;top:2007;width:1923;height:20;visibility:visible;mso-wrap-style:square;v-text-anchor:top" coordsize="1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" path="m,l1922,e" filled="f" strokeweight=".37358mm">
                  <v:path arrowok="t" o:connecttype="custom" o:connectlocs="0,0;1922,0" o:connectangles="0,0"/>
                </v:shape>
                <v:shape id="Freeform 70" o:spid="_x0000_s1071" style="position:absolute;left:3;top:2417;width:9072;height:20;visibility:visible;mso-wrap-style:square;v-text-anchor:top" coordsize="9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" path="m,l9072,e" filled="f" strokeweight=".1196mm">
                  <v:path arrowok="t" o:connecttype="custom" o:connectlocs="0,0;9072,0" o:connectangles="0,0"/>
                </v:shape>
                <v:shape id="Freeform 71" o:spid="_x0000_s1072" style="position:absolute;left:7733;top:1247;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" path="m,360r360,l360,,,,,360xe" stroked="f">
                  <v:path arrowok="t" o:connecttype="custom" o:connectlocs="0,360;360,360;360,0;0,0;0,360" o:connectangles="0,0,0,0,0"/>
                </v:shape>
                <v:shape id="Freeform 72" o:spid="_x0000_s1073" style="position:absolute;left:7743;top:1257;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" path="m,340r340,l340,,,,,340xe" filled="f" strokeweight="1pt">
                  <v:path arrowok="t" o:connecttype="custom" o:connectlocs="0,340;340,340;340,0;0,0;0,340" o:connectangles="0,0,0,0,0"/>
                </v:shape>
                <v:shape id="Freeform 73" o:spid="_x0000_s1074" style="position:absolute;left:8757;top:1222;width:208;height:271;visibility:visible;mso-wrap-style:square;v-text-anchor:top" coordsize="20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" path="m,270r207,l207,,,,,270xe" filled="f" strokeweight=".34244mm">
                  <v:path arrowok="t" o:connecttype="custom" o:connectlocs="0,270;207,270;207,0;0,0;0,270" o:connectangles="0,0,0,0,0"/>
                </v:shape>
                <v:shape id="Freeform 74" o:spid="_x0000_s1075" style="position:absolute;left:7743;top:1624;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" path="m,340r340,l340,,,,,340xe" filled="f" strokeweight="1pt">
                  <v:path arrowok="t" o:connecttype="custom" o:connectlocs="0,340;340,340;340,0;0,0;0,340" o:connectangles="0,0,0,0,0"/>
                </v:shape>
                <v:shape id="Freeform 75" o:spid="_x0000_s1076" style="position:absolute;left:8760;top:1641;width:203;height:288;visibility:visible;mso-wrap-style:square;v-text-anchor:top" coordsize="20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" path="m,287r202,l202,,,,,287xe" filled="f" strokeweight=".40533mm">
                  <v:path arrowok="t" o:connecttype="custom" o:connectlocs="0,287;202,287;202,0;0,0;0,287" o:connectangles="0,0,0,0,0"/>
                </v:shape>
                <v:shape id="Freeform 76" o:spid="_x0000_s1077" style="position:absolute;left:7743;top:206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" path="m,340r340,l340,,,,,340xe" filled="f" strokeweight="1pt">
                  <v:path arrowok="t" o:connecttype="custom" o:connectlocs="0,340;340,340;340,0;0,0;0,340" o:connectangles="0,0,0,0,0"/>
                </v:shape>
                <v:shape id="Freeform 77" o:spid="_x0000_s1078" style="position:absolute;left:8721;top:2025;width:253;height:306;visibility:visible;mso-wrap-style:square;v-text-anchor:top" coordsize="2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" path="m,305r252,l252,,,,,305xe" filled="f" strokeweight="1pt">
                  <v:path arrowok="t" o:connecttype="custom" o:connectlocs="0,305;252,305;252,0;0,0;0,305" o:connectangles="0,0,0,0,0"/>
                </v:shape>
                <v:shape id="Text Box 78" o:spid="_x0000_s1079" type="#_x0000_t202" style="position:absolute;left:6;top:3;width:2720;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" filled="f" stroked="f">
                  <v:textbox inset="0,0,0,0">
                    <w:txbxContent>
                      <w:p w14:paraId="1D6D520F" w14:textId="77777777" w:rsidR="00480265" w:rsidRDefault="00480265" w:rsidP="00480265">
                        <w:pPr>
                          <w:pStyle w:val="Textoindependiente"/>
                          <w:kinsoku w:val="0"/>
                          <w:overflowPunct w:val="0"/>
                          <w:spacing w:before="0"/>
                          <w:ind w:left="0"/>
                          <w:rPr>
                            <w:sz w:val="14"/>
                            <w:szCs w:val="14"/>
                          </w:rPr>
                        </w:pPr>
                      </w:p>
                      <w:p w14:paraId="05F1BE81" w14:textId="77777777" w:rsidR="00480265" w:rsidRDefault="00480265" w:rsidP="00480265">
                        <w:pPr>
                          <w:pStyle w:val="Textoindependiente"/>
                          <w:kinsoku w:val="0"/>
                          <w:overflowPunct w:val="0"/>
                          <w:spacing w:before="6"/>
                          <w:ind w:left="0"/>
                        </w:pPr>
                      </w:p>
                      <w:p w14:paraId="2625FF0E" w14:textId="77777777" w:rsidR="00480265" w:rsidRDefault="00480265" w:rsidP="00480265">
                        <w:pPr>
                          <w:pStyle w:val="Textoindependiente"/>
                          <w:kinsoku w:val="0"/>
                          <w:overflowPunct w:val="0"/>
                          <w:spacing w:before="0" w:line="350" w:lineRule="auto"/>
                          <w:ind w:left="604" w:right="109" w:hanging="497"/>
                          <w:rPr>
                            <w:sz w:val="14"/>
                            <w:szCs w:val="14"/>
                          </w:rPr>
                        </w:pPr>
                        <w:r>
                          <w:rPr>
                            <w:w w:val="105"/>
                            <w:sz w:val="14"/>
                            <w:szCs w:val="14"/>
                          </w:rPr>
                          <w:t>ÓRGANO</w:t>
                        </w:r>
                        <w:r>
                          <w:rPr>
                            <w:spacing w:val="-9"/>
                            <w:w w:val="105"/>
                            <w:sz w:val="14"/>
                            <w:szCs w:val="14"/>
                          </w:rPr>
                          <w:t xml:space="preserve"> </w:t>
                        </w:r>
                        <w:r>
                          <w:rPr>
                            <w:spacing w:val="1"/>
                            <w:w w:val="105"/>
                            <w:sz w:val="14"/>
                            <w:szCs w:val="14"/>
                          </w:rPr>
                          <w:t>COLEGIADO</w:t>
                        </w:r>
                        <w:r>
                          <w:rPr>
                            <w:spacing w:val="-8"/>
                            <w:w w:val="105"/>
                            <w:sz w:val="14"/>
                            <w:szCs w:val="14"/>
                          </w:rPr>
                          <w:t xml:space="preserve"> </w:t>
                        </w:r>
                        <w:r>
                          <w:rPr>
                            <w:w w:val="105"/>
                            <w:sz w:val="14"/>
                            <w:szCs w:val="14"/>
                          </w:rPr>
                          <w:t>O</w:t>
                        </w:r>
                        <w:r>
                          <w:rPr>
                            <w:spacing w:val="7"/>
                            <w:w w:val="105"/>
                            <w:sz w:val="14"/>
                            <w:szCs w:val="14"/>
                          </w:rPr>
                          <w:t xml:space="preserve"> </w:t>
                        </w:r>
                        <w:r>
                          <w:rPr>
                            <w:spacing w:val="1"/>
                            <w:w w:val="105"/>
                            <w:sz w:val="14"/>
                            <w:szCs w:val="14"/>
                          </w:rPr>
                          <w:t>CONSEJO</w:t>
                        </w:r>
                        <w:r>
                          <w:rPr>
                            <w:spacing w:val="24"/>
                            <w:w w:val="103"/>
                            <w:sz w:val="14"/>
                            <w:szCs w:val="14"/>
                          </w:rPr>
                          <w:t xml:space="preserve"> </w:t>
                        </w:r>
                        <w:r>
                          <w:rPr>
                            <w:w w:val="105"/>
                            <w:sz w:val="14"/>
                            <w:szCs w:val="14"/>
                          </w:rPr>
                          <w:t>DE</w:t>
                        </w:r>
                        <w:r>
                          <w:rPr>
                            <w:spacing w:val="-25"/>
                            <w:w w:val="105"/>
                            <w:sz w:val="14"/>
                            <w:szCs w:val="14"/>
                          </w:rPr>
                          <w:t xml:space="preserve"> </w:t>
                        </w:r>
                        <w:r>
                          <w:rPr>
                            <w:w w:val="105"/>
                            <w:sz w:val="14"/>
                            <w:szCs w:val="14"/>
                          </w:rPr>
                          <w:t>ADMINISTRACIÓN</w:t>
                        </w:r>
                      </w:p>
                    </w:txbxContent>
                  </v:textbox>
                </v:shape>
                <v:shape id="Text Box 79" o:spid="_x0000_s1080" type="#_x0000_t202" style="position:absolute;left:2725;top:3;width:2424;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" filled="f" stroked="f">
                  <v:textbox inset="0,0,0,0">
                    <w:txbxContent>
                      <w:p w14:paraId="6818A87C" w14:textId="77777777" w:rsidR="00480265" w:rsidRDefault="00480265" w:rsidP="00480265">
                        <w:pPr>
                          <w:pStyle w:val="Textoindependiente"/>
                          <w:kinsoku w:val="0"/>
                          <w:overflowPunct w:val="0"/>
                          <w:spacing w:before="0"/>
                          <w:ind w:left="0"/>
                          <w:rPr>
                            <w:sz w:val="14"/>
                            <w:szCs w:val="14"/>
                          </w:rPr>
                        </w:pPr>
                      </w:p>
                      <w:p w14:paraId="150491F0" w14:textId="77777777" w:rsidR="00480265" w:rsidRDefault="00480265" w:rsidP="00480265">
                        <w:pPr>
                          <w:pStyle w:val="Textoindependiente"/>
                          <w:kinsoku w:val="0"/>
                          <w:overflowPunct w:val="0"/>
                          <w:spacing w:before="0"/>
                          <w:ind w:left="0"/>
                          <w:rPr>
                            <w:sz w:val="14"/>
                            <w:szCs w:val="14"/>
                          </w:rPr>
                        </w:pPr>
                      </w:p>
                      <w:p w14:paraId="6B5F6573" w14:textId="77777777" w:rsidR="00480265" w:rsidRDefault="00480265" w:rsidP="00480265">
                        <w:pPr>
                          <w:pStyle w:val="Textoindependiente"/>
                          <w:kinsoku w:val="0"/>
                          <w:overflowPunct w:val="0"/>
                          <w:spacing w:before="9"/>
                          <w:ind w:left="0"/>
                          <w:rPr>
                            <w:sz w:val="12"/>
                            <w:szCs w:val="12"/>
                          </w:rPr>
                        </w:pPr>
                      </w:p>
                      <w:p w14:paraId="45C3CEA2" w14:textId="77777777" w:rsidR="00480265" w:rsidRDefault="00480265" w:rsidP="00480265">
                        <w:pPr>
                          <w:pStyle w:val="Textoindependiente"/>
                          <w:kinsoku w:val="0"/>
                          <w:overflowPunct w:val="0"/>
                          <w:spacing w:before="0"/>
                          <w:ind w:left="292"/>
                          <w:rPr>
                            <w:sz w:val="14"/>
                            <w:szCs w:val="14"/>
                          </w:rPr>
                        </w:pPr>
                        <w:r>
                          <w:rPr>
                            <w:spacing w:val="1"/>
                            <w:w w:val="105"/>
                            <w:sz w:val="14"/>
                            <w:szCs w:val="14"/>
                          </w:rPr>
                          <w:t>ORGANISMO</w:t>
                        </w:r>
                        <w:r>
                          <w:rPr>
                            <w:spacing w:val="-13"/>
                            <w:w w:val="105"/>
                            <w:sz w:val="14"/>
                            <w:szCs w:val="14"/>
                          </w:rPr>
                          <w:t xml:space="preserve"> </w:t>
                        </w:r>
                        <w:r>
                          <w:rPr>
                            <w:w w:val="105"/>
                            <w:sz w:val="14"/>
                            <w:szCs w:val="14"/>
                          </w:rPr>
                          <w:t>O</w:t>
                        </w:r>
                        <w:r>
                          <w:rPr>
                            <w:spacing w:val="-12"/>
                            <w:w w:val="105"/>
                            <w:sz w:val="14"/>
                            <w:szCs w:val="14"/>
                          </w:rPr>
                          <w:t xml:space="preserve"> </w:t>
                        </w:r>
                        <w:r>
                          <w:rPr>
                            <w:spacing w:val="1"/>
                            <w:w w:val="105"/>
                            <w:sz w:val="14"/>
                            <w:szCs w:val="14"/>
                          </w:rPr>
                          <w:t>EMPRESA</w:t>
                        </w:r>
                      </w:p>
                    </w:txbxContent>
                  </v:textbox>
                </v:shape>
                <v:shape id="Text Box 80" o:spid="_x0000_s1081" type="#_x0000_t202" style="position:absolute;left:5149;top:3;width:2007;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" filled="f" stroked="f">
                  <v:textbox inset="0,0,0,0">
                    <w:txbxContent>
                      <w:p w14:paraId="038426FA" w14:textId="77777777" w:rsidR="00480265" w:rsidRDefault="00480265" w:rsidP="00480265">
                        <w:pPr>
                          <w:pStyle w:val="Textoindependiente"/>
                          <w:kinsoku w:val="0"/>
                          <w:overflowPunct w:val="0"/>
                          <w:spacing w:before="4"/>
                          <w:ind w:left="0"/>
                          <w:rPr>
                            <w:sz w:val="20"/>
                            <w:szCs w:val="20"/>
                          </w:rPr>
                        </w:pPr>
                      </w:p>
                      <w:p w14:paraId="7FD7E629" w14:textId="77777777" w:rsidR="00480265" w:rsidRDefault="00480265" w:rsidP="00480265">
                        <w:pPr>
                          <w:pStyle w:val="Textoindependiente"/>
                          <w:kinsoku w:val="0"/>
                          <w:overflowPunct w:val="0"/>
                          <w:spacing w:before="0" w:line="350" w:lineRule="auto"/>
                          <w:ind w:left="350" w:right="353" w:firstLine="2"/>
                          <w:jc w:val="center"/>
                          <w:rPr>
                            <w:sz w:val="14"/>
                            <w:szCs w:val="14"/>
                          </w:rPr>
                        </w:pPr>
                        <w:r>
                          <w:rPr>
                            <w:sz w:val="14"/>
                            <w:szCs w:val="14"/>
                          </w:rPr>
                          <w:t>CARÁCTER</w:t>
                        </w:r>
                        <w:r>
                          <w:rPr>
                            <w:spacing w:val="29"/>
                            <w:sz w:val="14"/>
                            <w:szCs w:val="14"/>
                          </w:rPr>
                          <w:t xml:space="preserve"> </w:t>
                        </w:r>
                        <w:r>
                          <w:rPr>
                            <w:sz w:val="14"/>
                            <w:szCs w:val="14"/>
                          </w:rPr>
                          <w:t>DE</w:t>
                        </w:r>
                        <w:r>
                          <w:rPr>
                            <w:spacing w:val="34"/>
                            <w:sz w:val="14"/>
                            <w:szCs w:val="14"/>
                          </w:rPr>
                          <w:t xml:space="preserve"> </w:t>
                        </w:r>
                        <w:r>
                          <w:rPr>
                            <w:sz w:val="14"/>
                            <w:szCs w:val="14"/>
                          </w:rPr>
                          <w:t>LA</w:t>
                        </w:r>
                        <w:r>
                          <w:rPr>
                            <w:spacing w:val="23"/>
                            <w:w w:val="103"/>
                            <w:sz w:val="14"/>
                            <w:szCs w:val="14"/>
                          </w:rPr>
                          <w:t xml:space="preserve"> </w:t>
                        </w:r>
                        <w:r>
                          <w:rPr>
                            <w:spacing w:val="-1"/>
                            <w:w w:val="95"/>
                            <w:sz w:val="14"/>
                            <w:szCs w:val="14"/>
                          </w:rPr>
                          <w:t>REPRESENTACIÓN</w:t>
                        </w:r>
                      </w:p>
                      <w:p w14:paraId="18A5AC95" w14:textId="77777777" w:rsidR="00480265" w:rsidRDefault="00480265" w:rsidP="00480265">
                        <w:pPr>
                          <w:pStyle w:val="Textoindependiente"/>
                          <w:kinsoku w:val="0"/>
                          <w:overflowPunct w:val="0"/>
                          <w:spacing w:before="2"/>
                          <w:ind w:left="0" w:right="1"/>
                          <w:jc w:val="center"/>
                          <w:rPr>
                            <w:sz w:val="14"/>
                            <w:szCs w:val="14"/>
                          </w:rPr>
                        </w:pPr>
                        <w:r>
                          <w:rPr>
                            <w:spacing w:val="-1"/>
                            <w:sz w:val="14"/>
                            <w:szCs w:val="14"/>
                          </w:rPr>
                          <w:t>(Presidente,</w:t>
                        </w:r>
                        <w:r>
                          <w:rPr>
                            <w:spacing w:val="-8"/>
                            <w:sz w:val="14"/>
                            <w:szCs w:val="14"/>
                          </w:rPr>
                          <w:t xml:space="preserve"> </w:t>
                        </w:r>
                        <w:r>
                          <w:rPr>
                            <w:spacing w:val="-1"/>
                            <w:sz w:val="14"/>
                            <w:szCs w:val="14"/>
                          </w:rPr>
                          <w:t>Vocal,</w:t>
                        </w:r>
                        <w:r>
                          <w:rPr>
                            <w:spacing w:val="-7"/>
                            <w:sz w:val="14"/>
                            <w:szCs w:val="14"/>
                          </w:rPr>
                          <w:t xml:space="preserve"> </w:t>
                        </w:r>
                        <w:r>
                          <w:rPr>
                            <w:sz w:val="14"/>
                            <w:szCs w:val="14"/>
                          </w:rPr>
                          <w:t>etc.)</w:t>
                        </w:r>
                      </w:p>
                    </w:txbxContent>
                  </v:textbox>
                </v:shape>
                <v:shape id="Text Box 81" o:spid="_x0000_s1082" type="#_x0000_t202" style="position:absolute;left:7155;top:3;width:1918;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" filled="f" stroked="f">
                  <v:textbox inset="0,0,0,0">
                    <w:txbxContent>
                      <w:p w14:paraId="27E0A404" w14:textId="77777777" w:rsidR="00480265" w:rsidRDefault="00480265" w:rsidP="00480265">
                        <w:pPr>
                          <w:pStyle w:val="Textoindependiente"/>
                          <w:kinsoku w:val="0"/>
                          <w:overflowPunct w:val="0"/>
                          <w:spacing w:before="0"/>
                          <w:ind w:left="0"/>
                          <w:rPr>
                            <w:sz w:val="14"/>
                            <w:szCs w:val="14"/>
                          </w:rPr>
                        </w:pPr>
                      </w:p>
                      <w:p w14:paraId="70010172" w14:textId="77777777" w:rsidR="00480265" w:rsidRDefault="00480265" w:rsidP="00480265">
                        <w:pPr>
                          <w:pStyle w:val="Textoindependiente"/>
                          <w:kinsoku w:val="0"/>
                          <w:overflowPunct w:val="0"/>
                          <w:spacing w:before="0"/>
                          <w:ind w:left="0"/>
                          <w:rPr>
                            <w:sz w:val="14"/>
                            <w:szCs w:val="14"/>
                          </w:rPr>
                        </w:pPr>
                      </w:p>
                      <w:p w14:paraId="71A16401" w14:textId="77777777" w:rsidR="00480265" w:rsidRDefault="00480265" w:rsidP="00480265">
                        <w:pPr>
                          <w:pStyle w:val="Textoindependiente"/>
                          <w:kinsoku w:val="0"/>
                          <w:overflowPunct w:val="0"/>
                          <w:spacing w:before="9"/>
                          <w:ind w:left="0"/>
                          <w:rPr>
                            <w:sz w:val="12"/>
                            <w:szCs w:val="12"/>
                          </w:rPr>
                        </w:pPr>
                      </w:p>
                      <w:p w14:paraId="5786624A" w14:textId="77777777" w:rsidR="00480265" w:rsidRDefault="00480265" w:rsidP="00480265">
                        <w:pPr>
                          <w:pStyle w:val="Textoindependiente"/>
                          <w:kinsoku w:val="0"/>
                          <w:overflowPunct w:val="0"/>
                          <w:spacing w:before="0"/>
                          <w:ind w:left="352"/>
                          <w:rPr>
                            <w:sz w:val="14"/>
                            <w:szCs w:val="14"/>
                          </w:rPr>
                        </w:pPr>
                        <w:r>
                          <w:rPr>
                            <w:spacing w:val="1"/>
                            <w:w w:val="105"/>
                            <w:sz w:val="14"/>
                            <w:szCs w:val="14"/>
                          </w:rPr>
                          <w:t>REMUNERACIÓN</w:t>
                        </w:r>
                      </w:p>
                    </w:txbxContent>
                  </v:textbox>
                </v:shape>
                <v:shape id="Text Box 82" o:spid="_x0000_s1083" type="#_x0000_t202" style="position:absolute;left:7155;top:1585;width:589;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" filled="f" stroked="f">
                  <v:textbox inset="0,0,0,0">
                    <w:txbxContent>
                      <w:p w14:paraId="0CFBB105" w14:textId="77777777" w:rsidR="00480265" w:rsidRDefault="00480265" w:rsidP="00480265">
                        <w:pPr>
                          <w:pStyle w:val="Textoindependiente"/>
                          <w:kinsoku w:val="0"/>
                          <w:overflowPunct w:val="0"/>
                          <w:spacing w:before="118"/>
                          <w:ind w:left="0" w:right="29"/>
                          <w:jc w:val="right"/>
                        </w:pPr>
                        <w:r>
                          <w:t>Sí</w:t>
                        </w:r>
                      </w:p>
                    </w:txbxContent>
                  </v:textbox>
                </v:shape>
                <v:shape id="Text Box 83" o:spid="_x0000_s1084" type="#_x0000_t202" style="position:absolute;left:8084;top:1585;width:99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" filled="f" stroked="f">
                  <v:textbox inset="0,0,0,0">
                    <w:txbxContent>
                      <w:p w14:paraId="02CA72BB" w14:textId="77777777" w:rsidR="00480265" w:rsidRDefault="00480265" w:rsidP="00480265">
                        <w:pPr>
                          <w:pStyle w:val="Textoindependiente"/>
                          <w:kinsoku w:val="0"/>
                          <w:overflowPunct w:val="0"/>
                          <w:spacing w:before="118"/>
                          <w:ind w:left="26"/>
                          <w:jc w:val="center"/>
                        </w:pPr>
                        <w:r>
                          <w:rPr>
                            <w:spacing w:val="-1"/>
                          </w:rPr>
                          <w:t>No</w:t>
                        </w:r>
                      </w:p>
                    </w:txbxContent>
                  </v:textbox>
                </v:shape>
                <v:shape id="Text Box 84" o:spid="_x0000_s1085" type="#_x0000_t202" style="position:absolute;left:7559;top:1308;width:15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" filled="f" stroked="f">
                  <v:textbox inset="0,0,0,0">
                    <w:txbxContent>
                      <w:p w14:paraId="3702E145" w14:textId="77777777" w:rsidR="00480265" w:rsidRDefault="00480265" w:rsidP="00480265">
                        <w:pPr>
                          <w:pStyle w:val="Textoindependiente"/>
                          <w:kinsoku w:val="0"/>
                          <w:overflowPunct w:val="0"/>
                          <w:spacing w:before="0" w:line="161" w:lineRule="exact"/>
                          <w:ind w:left="0"/>
                        </w:pPr>
                        <w:r>
                          <w:t>Sí</w:t>
                        </w:r>
                      </w:p>
                    </w:txbxContent>
                  </v:textbox>
                </v:shape>
                <v:shape id="Text Box 85" o:spid="_x0000_s1086" type="#_x0000_t202" style="position:absolute;left:8490;top:1308;width:20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" filled="f" stroked="f">
                  <v:textbox inset="0,0,0,0">
                    <w:txbxContent>
                      <w:p w14:paraId="15608058" w14:textId="77777777" w:rsidR="00480265" w:rsidRDefault="00480265" w:rsidP="00480265">
                        <w:pPr>
                          <w:pStyle w:val="Textoindependiente"/>
                          <w:kinsoku w:val="0"/>
                          <w:overflowPunct w:val="0"/>
                          <w:spacing w:before="0" w:line="161" w:lineRule="exact"/>
                          <w:ind w:left="0"/>
                        </w:pPr>
                        <w:r>
                          <w:rPr>
                            <w:spacing w:val="-1"/>
                          </w:rPr>
                          <w:t>No</w:t>
                        </w:r>
                      </w:p>
                    </w:txbxContent>
                  </v:textbox>
                </v:shape>
                <v:shape id="Text Box 86" o:spid="_x0000_s1087" type="#_x0000_t202" style="position:absolute;left:7559;top:2141;width:15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" filled="f" stroked="f">
                  <v:textbox inset="0,0,0,0">
                    <w:txbxContent>
                      <w:p w14:paraId="519E880B" w14:textId="77777777" w:rsidR="00480265" w:rsidRDefault="00480265" w:rsidP="00480265">
                        <w:pPr>
                          <w:pStyle w:val="Textoindependiente"/>
                          <w:kinsoku w:val="0"/>
                          <w:overflowPunct w:val="0"/>
                          <w:spacing w:before="0" w:line="161" w:lineRule="exact"/>
                          <w:ind w:left="0"/>
                        </w:pPr>
                        <w:r>
                          <w:t>Sí</w:t>
                        </w:r>
                      </w:p>
                    </w:txbxContent>
                  </v:textbox>
                </v:shape>
                <v:shape id="Text Box 87" o:spid="_x0000_s1088" type="#_x0000_t202" style="position:absolute;left:8490;top:2141;width:20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" filled="f" stroked="f">
                  <v:textbox inset="0,0,0,0">
                    <w:txbxContent>
                      <w:p w14:paraId="2FAA1D37" w14:textId="77777777" w:rsidR="00480265" w:rsidRDefault="00480265" w:rsidP="00480265">
                        <w:pPr>
                          <w:pStyle w:val="Textoindependiente"/>
                          <w:kinsoku w:val="0"/>
                          <w:overflowPunct w:val="0"/>
                          <w:spacing w:before="0" w:line="161" w:lineRule="exact"/>
                          <w:ind w:left="0"/>
                        </w:pPr>
                        <w:r>
                          <w:rPr>
                            <w:spacing w:val="-1"/>
                          </w:rPr>
                          <w:t>No</w:t>
                        </w:r>
                      </w:p>
                    </w:txbxContent>
                  </v:textbox>
                </v:shape>
                <w10:anchorlock/>
              </v:group>
            </w:pict>
          </mc:Fallback>
        </mc:AlternateContent>
      </w:r>
    </w:p>
    <w:p w14:paraId="0EF1D823" w14:textId="77777777" w:rsidR="00480265" w:rsidRDefault="00480265" w:rsidP="00480265">
      <w:pPr>
        <w:pStyle w:val="Textoindependiente"/>
        <w:kinsoku w:val="0"/>
        <w:overflowPunct w:val="0"/>
        <w:spacing w:before="0"/>
        <w:ind w:left="0"/>
        <w:rPr>
          <w:sz w:val="20"/>
          <w:szCs w:val="20"/>
        </w:rPr>
      </w:pPr>
    </w:p>
    <w:p w14:paraId="6EFD7667" w14:textId="77777777" w:rsidR="00480265" w:rsidRDefault="00480265" w:rsidP="00480265">
      <w:pPr>
        <w:pStyle w:val="Textoindependiente"/>
        <w:kinsoku w:val="0"/>
        <w:overflowPunct w:val="0"/>
        <w:spacing w:before="5"/>
        <w:ind w:left="0"/>
        <w:rPr>
          <w:sz w:val="21"/>
          <w:szCs w:val="21"/>
        </w:rPr>
      </w:pPr>
    </w:p>
    <w:p w14:paraId="0CB43665" w14:textId="77777777" w:rsidR="00480265" w:rsidRDefault="00480265" w:rsidP="00480265">
      <w:pPr>
        <w:pStyle w:val="Textoindependiente"/>
        <w:numPr>
          <w:ilvl w:val="0"/>
          <w:numId w:val="3"/>
        </w:numPr>
        <w:tabs>
          <w:tab w:val="left" w:pos="668"/>
        </w:tabs>
        <w:kinsoku w:val="0"/>
        <w:overflowPunct w:val="0"/>
        <w:spacing w:before="0"/>
        <w:ind w:hanging="355"/>
        <w:rPr>
          <w:sz w:val="20"/>
          <w:szCs w:val="20"/>
        </w:rPr>
      </w:pPr>
      <w:bookmarkStart w:id="15" w:name="3. OTRAS ACTIVIDADES PÚBLICAS"/>
      <w:bookmarkEnd w:id="15"/>
      <w:r>
        <w:rPr>
          <w:sz w:val="20"/>
          <w:szCs w:val="20"/>
        </w:rPr>
        <w:t>OTRAS</w:t>
      </w:r>
      <w:r>
        <w:rPr>
          <w:spacing w:val="-18"/>
          <w:sz w:val="20"/>
          <w:szCs w:val="20"/>
        </w:rPr>
        <w:t xml:space="preserve"> </w:t>
      </w:r>
      <w:r>
        <w:rPr>
          <w:sz w:val="20"/>
          <w:szCs w:val="20"/>
        </w:rPr>
        <w:t>ACTIVIDADES</w:t>
      </w:r>
      <w:r>
        <w:rPr>
          <w:spacing w:val="-17"/>
          <w:sz w:val="20"/>
          <w:szCs w:val="20"/>
        </w:rPr>
        <w:t xml:space="preserve"> </w:t>
      </w:r>
      <w:r>
        <w:rPr>
          <w:spacing w:val="-1"/>
          <w:sz w:val="20"/>
          <w:szCs w:val="20"/>
        </w:rPr>
        <w:t>PÚBLICAS</w:t>
      </w:r>
    </w:p>
    <w:p w14:paraId="78978699" w14:textId="77777777" w:rsidR="00480265" w:rsidRDefault="00480265" w:rsidP="00480265">
      <w:pPr>
        <w:pStyle w:val="Textoindependiente"/>
        <w:kinsoku w:val="0"/>
        <w:overflowPunct w:val="0"/>
        <w:spacing w:before="11"/>
        <w:ind w:left="0"/>
        <w:rPr>
          <w:sz w:val="21"/>
          <w:szCs w:val="21"/>
        </w:rPr>
      </w:pPr>
    </w:p>
    <w:p w14:paraId="6813877A" w14:textId="77777777" w:rsidR="00480265" w:rsidRDefault="00480265" w:rsidP="00480265">
      <w:pPr>
        <w:pStyle w:val="Textoindependiente"/>
        <w:numPr>
          <w:ilvl w:val="1"/>
          <w:numId w:val="3"/>
        </w:numPr>
        <w:tabs>
          <w:tab w:val="left" w:pos="1057"/>
        </w:tabs>
        <w:kinsoku w:val="0"/>
        <w:overflowPunct w:val="0"/>
        <w:spacing w:before="0"/>
        <w:rPr>
          <w:sz w:val="20"/>
          <w:szCs w:val="20"/>
        </w:rPr>
      </w:pPr>
      <w:bookmarkStart w:id="16" w:name="3.1  Puestos, profesiones o actividades"/>
      <w:bookmarkEnd w:id="16"/>
      <w:r>
        <w:rPr>
          <w:sz w:val="20"/>
          <w:szCs w:val="20"/>
        </w:rPr>
        <w:t>Puestos,</w:t>
      </w:r>
      <w:r>
        <w:rPr>
          <w:spacing w:val="-11"/>
          <w:sz w:val="20"/>
          <w:szCs w:val="20"/>
        </w:rPr>
        <w:t xml:space="preserve"> </w:t>
      </w:r>
      <w:r>
        <w:rPr>
          <w:spacing w:val="-1"/>
          <w:sz w:val="20"/>
          <w:szCs w:val="20"/>
        </w:rPr>
        <w:t>profesiones</w:t>
      </w:r>
      <w:r>
        <w:rPr>
          <w:spacing w:val="-9"/>
          <w:sz w:val="20"/>
          <w:szCs w:val="20"/>
        </w:rPr>
        <w:t xml:space="preserve"> </w:t>
      </w:r>
      <w:r>
        <w:rPr>
          <w:sz w:val="20"/>
          <w:szCs w:val="20"/>
        </w:rPr>
        <w:t>o</w:t>
      </w:r>
      <w:r>
        <w:rPr>
          <w:spacing w:val="-9"/>
          <w:sz w:val="20"/>
          <w:szCs w:val="20"/>
        </w:rPr>
        <w:t xml:space="preserve"> </w:t>
      </w:r>
      <w:r>
        <w:rPr>
          <w:spacing w:val="-1"/>
          <w:sz w:val="20"/>
          <w:szCs w:val="20"/>
        </w:rPr>
        <w:t>actividades</w:t>
      </w:r>
    </w:p>
    <w:p w14:paraId="504142BD" w14:textId="77777777" w:rsidR="00480265" w:rsidRDefault="00480265" w:rsidP="00480265">
      <w:pPr>
        <w:pStyle w:val="Textoindependiente"/>
        <w:kinsoku w:val="0"/>
        <w:overflowPunct w:val="0"/>
        <w:spacing w:before="1"/>
        <w:ind w:left="0"/>
        <w:rPr>
          <w:sz w:val="21"/>
          <w:szCs w:val="21"/>
        </w:rPr>
      </w:pPr>
    </w:p>
    <w:tbl>
      <w:tblPr>
        <w:tblW w:w="0" w:type="auto"/>
        <w:tblInd w:w="202" w:type="dxa"/>
        <w:tblLayout w:type="fixed"/>
        <w:tblCellMar>
          <w:left w:w="0" w:type="dxa"/>
          <w:right w:w="0" w:type="dxa"/>
        </w:tblCellMar>
        <w:tblLook w:val="0000" w:firstRow="0" w:lastRow="0" w:firstColumn="0" w:lastColumn="0" w:noHBand="0" w:noVBand="0"/>
      </w:tblPr>
      <w:tblGrid>
        <w:gridCol w:w="2536"/>
        <w:gridCol w:w="340"/>
        <w:gridCol w:w="1161"/>
        <w:gridCol w:w="340"/>
        <w:gridCol w:w="1319"/>
        <w:gridCol w:w="340"/>
        <w:gridCol w:w="1353"/>
        <w:gridCol w:w="340"/>
        <w:gridCol w:w="1338"/>
      </w:tblGrid>
      <w:tr w:rsidR="00480265" w14:paraId="2D605FE0" w14:textId="77777777" w:rsidTr="00EB1754">
        <w:tblPrEx>
          <w:tblCellMar>
            <w:top w:w="0" w:type="dxa"/>
            <w:left w:w="0" w:type="dxa"/>
            <w:bottom w:w="0" w:type="dxa"/>
            <w:right w:w="0" w:type="dxa"/>
          </w:tblCellMar>
        </w:tblPrEx>
        <w:trPr>
          <w:trHeight w:hRule="exact" w:val="955"/>
        </w:trPr>
        <w:tc>
          <w:tcPr>
            <w:tcW w:w="9067" w:type="dxa"/>
            <w:gridSpan w:val="9"/>
            <w:tcBorders>
              <w:top w:val="single" w:sz="2" w:space="0" w:color="000000"/>
              <w:left w:val="single" w:sz="2" w:space="0" w:color="000000"/>
              <w:bottom w:val="single" w:sz="2" w:space="0" w:color="000000"/>
              <w:right w:val="single" w:sz="2" w:space="0" w:color="000000"/>
            </w:tcBorders>
          </w:tcPr>
          <w:p w14:paraId="72AA2A51" w14:textId="77777777" w:rsidR="00480265" w:rsidRDefault="00480265" w:rsidP="00EB1754">
            <w:pPr>
              <w:pStyle w:val="TableParagraph"/>
              <w:kinsoku w:val="0"/>
              <w:overflowPunct w:val="0"/>
              <w:spacing w:before="5"/>
              <w:rPr>
                <w:rFonts w:ascii="Arial" w:hAnsi="Arial" w:cs="Arial"/>
                <w:sz w:val="15"/>
                <w:szCs w:val="15"/>
              </w:rPr>
            </w:pPr>
          </w:p>
          <w:p w14:paraId="05266795" w14:textId="77777777" w:rsidR="00480265" w:rsidRDefault="00480265" w:rsidP="00EB1754">
            <w:pPr>
              <w:pStyle w:val="TableParagraph"/>
              <w:kinsoku w:val="0"/>
              <w:overflowPunct w:val="0"/>
              <w:spacing w:line="481" w:lineRule="auto"/>
              <w:ind w:left="111" w:right="280"/>
            </w:pPr>
            <w:r>
              <w:rPr>
                <w:rFonts w:ascii="Arial" w:hAnsi="Arial" w:cs="Arial"/>
                <w:spacing w:val="-2"/>
                <w:sz w:val="16"/>
                <w:szCs w:val="16"/>
              </w:rPr>
              <w:t>ADMINISTRACIÓN,</w:t>
            </w:r>
            <w:r>
              <w:rPr>
                <w:rFonts w:ascii="Arial" w:hAnsi="Arial" w:cs="Arial"/>
                <w:spacing w:val="-1"/>
                <w:sz w:val="16"/>
                <w:szCs w:val="16"/>
              </w:rPr>
              <w:t xml:space="preserve"> </w:t>
            </w:r>
            <w:r>
              <w:rPr>
                <w:rFonts w:ascii="Arial" w:hAnsi="Arial" w:cs="Arial"/>
                <w:spacing w:val="-2"/>
                <w:sz w:val="16"/>
                <w:szCs w:val="16"/>
              </w:rPr>
              <w:t xml:space="preserve">ORGANISMO </w:t>
            </w:r>
            <w:r>
              <w:rPr>
                <w:rFonts w:ascii="Arial" w:hAnsi="Arial" w:cs="Arial"/>
                <w:sz w:val="16"/>
                <w:szCs w:val="16"/>
              </w:rPr>
              <w:t>O</w:t>
            </w:r>
            <w:r>
              <w:rPr>
                <w:rFonts w:ascii="Arial" w:hAnsi="Arial" w:cs="Arial"/>
                <w:spacing w:val="-4"/>
                <w:sz w:val="16"/>
                <w:szCs w:val="16"/>
              </w:rPr>
              <w:t xml:space="preserve"> </w:t>
            </w:r>
            <w:r>
              <w:rPr>
                <w:rFonts w:ascii="Arial" w:hAnsi="Arial" w:cs="Arial"/>
                <w:spacing w:val="-2"/>
                <w:sz w:val="16"/>
                <w:szCs w:val="16"/>
              </w:rPr>
              <w:t>EMPRESA</w:t>
            </w:r>
            <w:r>
              <w:rPr>
                <w:rFonts w:ascii="Arial" w:hAnsi="Arial" w:cs="Arial"/>
                <w:spacing w:val="-3"/>
                <w:sz w:val="16"/>
                <w:szCs w:val="16"/>
              </w:rPr>
              <w:t xml:space="preserve"> </w:t>
            </w:r>
            <w:r>
              <w:rPr>
                <w:rFonts w:ascii="Arial" w:hAnsi="Arial" w:cs="Arial"/>
                <w:spacing w:val="-2"/>
                <w:sz w:val="16"/>
                <w:szCs w:val="16"/>
              </w:rPr>
              <w:t>PÚBLICA</w:t>
            </w:r>
            <w:r>
              <w:rPr>
                <w:rFonts w:ascii="Arial" w:hAnsi="Arial" w:cs="Arial"/>
                <w:spacing w:val="37"/>
                <w:sz w:val="16"/>
                <w:szCs w:val="16"/>
              </w:rPr>
              <w:t xml:space="preserve"> </w:t>
            </w:r>
            <w:r>
              <w:rPr>
                <w:rFonts w:ascii="Arial" w:hAnsi="Arial" w:cs="Arial"/>
                <w:sz w:val="16"/>
                <w:szCs w:val="16"/>
              </w:rPr>
              <w:t>.................................................................................................</w:t>
            </w:r>
            <w:r>
              <w:rPr>
                <w:rFonts w:ascii="Arial" w:hAnsi="Arial" w:cs="Arial"/>
                <w:spacing w:val="26"/>
                <w:sz w:val="16"/>
                <w:szCs w:val="16"/>
              </w:rPr>
              <w:t xml:space="preserve"> </w:t>
            </w:r>
            <w:r>
              <w:rPr>
                <w:rFonts w:ascii="Arial" w:hAnsi="Arial" w:cs="Arial"/>
                <w:spacing w:val="-2"/>
                <w:sz w:val="16"/>
                <w:szCs w:val="16"/>
              </w:rPr>
              <w:t>LOCALIDAD</w:t>
            </w:r>
            <w:r>
              <w:rPr>
                <w:rFonts w:ascii="Arial" w:hAnsi="Arial" w:cs="Arial"/>
                <w:spacing w:val="-3"/>
                <w:sz w:val="16"/>
                <w:szCs w:val="16"/>
              </w:rPr>
              <w:t xml:space="preserve"> </w:t>
            </w:r>
            <w:r>
              <w:rPr>
                <w:rFonts w:ascii="Arial" w:hAnsi="Arial" w:cs="Arial"/>
                <w:sz w:val="16"/>
                <w:szCs w:val="16"/>
              </w:rPr>
              <w:t>…</w:t>
            </w:r>
            <w:r>
              <w:rPr>
                <w:rFonts w:ascii="Arial" w:hAnsi="Arial" w:cs="Arial"/>
                <w:spacing w:val="-11"/>
                <w:sz w:val="16"/>
                <w:szCs w:val="16"/>
              </w:rPr>
              <w:t xml:space="preserve"> </w:t>
            </w:r>
            <w:r>
              <w:rPr>
                <w:rFonts w:ascii="Arial" w:hAnsi="Arial" w:cs="Arial"/>
                <w:sz w:val="16"/>
                <w:szCs w:val="16"/>
              </w:rPr>
              <w:t>...........................................................</w:t>
            </w:r>
            <w:r>
              <w:rPr>
                <w:rFonts w:ascii="Arial" w:hAnsi="Arial" w:cs="Arial"/>
                <w:spacing w:val="24"/>
                <w:sz w:val="16"/>
                <w:szCs w:val="16"/>
              </w:rPr>
              <w:t xml:space="preserve"> </w:t>
            </w:r>
            <w:r>
              <w:rPr>
                <w:rFonts w:ascii="Arial" w:hAnsi="Arial" w:cs="Arial"/>
                <w:spacing w:val="-2"/>
                <w:sz w:val="16"/>
                <w:szCs w:val="16"/>
              </w:rPr>
              <w:t>PROVINCIA</w:t>
            </w:r>
            <w:r>
              <w:rPr>
                <w:rFonts w:ascii="Arial" w:hAnsi="Arial" w:cs="Arial"/>
                <w:spacing w:val="14"/>
                <w:sz w:val="16"/>
                <w:szCs w:val="16"/>
              </w:rPr>
              <w:t xml:space="preserve"> </w:t>
            </w:r>
            <w:r>
              <w:rPr>
                <w:rFonts w:ascii="Arial" w:hAnsi="Arial" w:cs="Arial"/>
                <w:sz w:val="16"/>
                <w:szCs w:val="16"/>
              </w:rPr>
              <w:t>....................................................................................</w:t>
            </w:r>
          </w:p>
        </w:tc>
      </w:tr>
      <w:tr w:rsidR="00480265" w14:paraId="030C8EE9" w14:textId="77777777" w:rsidTr="00EB1754">
        <w:tblPrEx>
          <w:tblCellMar>
            <w:top w:w="0" w:type="dxa"/>
            <w:left w:w="0" w:type="dxa"/>
            <w:bottom w:w="0" w:type="dxa"/>
            <w:right w:w="0" w:type="dxa"/>
          </w:tblCellMar>
        </w:tblPrEx>
        <w:trPr>
          <w:trHeight w:hRule="exact" w:val="2834"/>
        </w:trPr>
        <w:tc>
          <w:tcPr>
            <w:tcW w:w="9067" w:type="dxa"/>
            <w:gridSpan w:val="9"/>
            <w:tcBorders>
              <w:top w:val="single" w:sz="2" w:space="0" w:color="000000"/>
              <w:left w:val="single" w:sz="2" w:space="0" w:color="000000"/>
              <w:bottom w:val="single" w:sz="2" w:space="0" w:color="000000"/>
              <w:right w:val="single" w:sz="2" w:space="0" w:color="000000"/>
            </w:tcBorders>
          </w:tcPr>
          <w:p w14:paraId="654AD64F" w14:textId="77777777" w:rsidR="00480265" w:rsidRDefault="00480265" w:rsidP="00EB1754">
            <w:pPr>
              <w:pStyle w:val="TableParagraph"/>
              <w:kinsoku w:val="0"/>
              <w:overflowPunct w:val="0"/>
              <w:spacing w:before="60"/>
              <w:ind w:left="111"/>
            </w:pPr>
            <w:r>
              <w:rPr>
                <w:rFonts w:ascii="Arial" w:hAnsi="Arial" w:cs="Arial"/>
                <w:spacing w:val="-1"/>
                <w:sz w:val="16"/>
                <w:szCs w:val="16"/>
              </w:rPr>
              <w:t>DENOMINACIÓN</w:t>
            </w:r>
            <w:r>
              <w:rPr>
                <w:rFonts w:ascii="Arial" w:hAnsi="Arial" w:cs="Arial"/>
                <w:spacing w:val="-2"/>
                <w:sz w:val="16"/>
                <w:szCs w:val="16"/>
              </w:rPr>
              <w:t xml:space="preserve"> </w:t>
            </w:r>
            <w:r>
              <w:rPr>
                <w:rFonts w:ascii="Arial" w:hAnsi="Arial" w:cs="Arial"/>
                <w:spacing w:val="-1"/>
                <w:sz w:val="16"/>
                <w:szCs w:val="16"/>
              </w:rPr>
              <w:t>DEL</w:t>
            </w:r>
            <w:r>
              <w:rPr>
                <w:rFonts w:ascii="Arial" w:hAnsi="Arial" w:cs="Arial"/>
                <w:spacing w:val="-5"/>
                <w:sz w:val="16"/>
                <w:szCs w:val="16"/>
              </w:rPr>
              <w:t xml:space="preserve"> </w:t>
            </w:r>
            <w:r>
              <w:rPr>
                <w:rFonts w:ascii="Arial" w:hAnsi="Arial" w:cs="Arial"/>
                <w:spacing w:val="-1"/>
                <w:sz w:val="16"/>
                <w:szCs w:val="16"/>
              </w:rPr>
              <w:t>PUESTO</w:t>
            </w:r>
            <w:r>
              <w:rPr>
                <w:rFonts w:ascii="Arial" w:hAnsi="Arial" w:cs="Arial"/>
                <w:spacing w:val="-4"/>
                <w:sz w:val="16"/>
                <w:szCs w:val="16"/>
              </w:rPr>
              <w:t xml:space="preserve"> </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PROFESIÓN</w:t>
            </w:r>
            <w:r>
              <w:rPr>
                <w:rFonts w:ascii="Arial" w:hAnsi="Arial" w:cs="Arial"/>
                <w:sz w:val="16"/>
                <w:szCs w:val="16"/>
              </w:rPr>
              <w:t xml:space="preserve"> O</w:t>
            </w:r>
            <w:r>
              <w:rPr>
                <w:rFonts w:ascii="Arial" w:hAnsi="Arial" w:cs="Arial"/>
                <w:spacing w:val="-2"/>
                <w:sz w:val="16"/>
                <w:szCs w:val="16"/>
              </w:rPr>
              <w:t xml:space="preserve"> </w:t>
            </w:r>
            <w:r>
              <w:rPr>
                <w:rFonts w:ascii="Arial" w:hAnsi="Arial" w:cs="Arial"/>
                <w:spacing w:val="-1"/>
                <w:sz w:val="16"/>
                <w:szCs w:val="16"/>
              </w:rPr>
              <w:t>DESCRIPCIÓN</w:t>
            </w:r>
            <w:r>
              <w:rPr>
                <w:rFonts w:ascii="Arial" w:hAnsi="Arial" w:cs="Arial"/>
                <w:spacing w:val="-2"/>
                <w:sz w:val="16"/>
                <w:szCs w:val="16"/>
              </w:rPr>
              <w:t xml:space="preserve"> </w:t>
            </w:r>
            <w:r>
              <w:rPr>
                <w:rFonts w:ascii="Arial" w:hAnsi="Arial" w:cs="Arial"/>
                <w:spacing w:val="-1"/>
                <w:sz w:val="16"/>
                <w:szCs w:val="16"/>
              </w:rPr>
              <w:t xml:space="preserve">DE </w:t>
            </w:r>
            <w:r>
              <w:rPr>
                <w:rFonts w:ascii="Arial" w:hAnsi="Arial" w:cs="Arial"/>
                <w:spacing w:val="-2"/>
                <w:sz w:val="16"/>
                <w:szCs w:val="16"/>
              </w:rPr>
              <w:t>LA</w:t>
            </w:r>
            <w:r>
              <w:rPr>
                <w:rFonts w:ascii="Arial" w:hAnsi="Arial" w:cs="Arial"/>
                <w:spacing w:val="-1"/>
                <w:sz w:val="16"/>
                <w:szCs w:val="16"/>
              </w:rPr>
              <w:t xml:space="preserve"> ACTIVIDAD</w:t>
            </w:r>
          </w:p>
        </w:tc>
      </w:tr>
      <w:tr w:rsidR="00480265" w14:paraId="5C11F139" w14:textId="77777777" w:rsidTr="00EB1754">
        <w:tblPrEx>
          <w:tblCellMar>
            <w:top w:w="0" w:type="dxa"/>
            <w:left w:w="0" w:type="dxa"/>
            <w:bottom w:w="0" w:type="dxa"/>
            <w:right w:w="0" w:type="dxa"/>
          </w:tblCellMar>
        </w:tblPrEx>
        <w:trPr>
          <w:trHeight w:hRule="exact" w:val="391"/>
        </w:trPr>
        <w:tc>
          <w:tcPr>
            <w:tcW w:w="2536" w:type="dxa"/>
            <w:tcBorders>
              <w:top w:val="single" w:sz="2" w:space="0" w:color="000000"/>
              <w:left w:val="single" w:sz="2" w:space="0" w:color="000000"/>
              <w:bottom w:val="single" w:sz="2" w:space="0" w:color="000000"/>
              <w:right w:val="single" w:sz="8" w:space="0" w:color="000000"/>
            </w:tcBorders>
          </w:tcPr>
          <w:p w14:paraId="13D33DF0" w14:textId="77777777" w:rsidR="00480265" w:rsidRDefault="00480265" w:rsidP="00EB1754">
            <w:pPr>
              <w:pStyle w:val="TableParagraph"/>
              <w:tabs>
                <w:tab w:val="left" w:pos="1983"/>
              </w:tabs>
              <w:kinsoku w:val="0"/>
              <w:overflowPunct w:val="0"/>
              <w:spacing w:before="129"/>
              <w:ind w:left="111"/>
            </w:pPr>
            <w:r>
              <w:rPr>
                <w:rFonts w:ascii="Arial" w:hAnsi="Arial" w:cs="Arial"/>
                <w:spacing w:val="-1"/>
                <w:sz w:val="16"/>
                <w:szCs w:val="16"/>
              </w:rPr>
              <w:t>RETRIBUCIÓN:</w:t>
            </w:r>
            <w:r>
              <w:rPr>
                <w:rFonts w:ascii="Arial" w:hAnsi="Arial" w:cs="Arial"/>
                <w:spacing w:val="-1"/>
                <w:sz w:val="16"/>
                <w:szCs w:val="16"/>
              </w:rPr>
              <w:tab/>
              <w:t>Sueldo</w:t>
            </w:r>
          </w:p>
        </w:tc>
        <w:tc>
          <w:tcPr>
            <w:tcW w:w="340" w:type="dxa"/>
            <w:tcBorders>
              <w:top w:val="single" w:sz="8" w:space="0" w:color="000000"/>
              <w:left w:val="single" w:sz="8" w:space="0" w:color="000000"/>
              <w:bottom w:val="single" w:sz="8" w:space="0" w:color="000000"/>
              <w:right w:val="single" w:sz="8" w:space="0" w:color="000000"/>
            </w:tcBorders>
          </w:tcPr>
          <w:p w14:paraId="29FBE9FF" w14:textId="77777777" w:rsidR="00480265" w:rsidRDefault="00480265" w:rsidP="00EB1754"/>
        </w:tc>
        <w:tc>
          <w:tcPr>
            <w:tcW w:w="1161" w:type="dxa"/>
            <w:tcBorders>
              <w:top w:val="single" w:sz="2" w:space="0" w:color="000000"/>
              <w:left w:val="single" w:sz="8" w:space="0" w:color="000000"/>
              <w:bottom w:val="single" w:sz="2" w:space="0" w:color="000000"/>
              <w:right w:val="single" w:sz="8" w:space="0" w:color="000000"/>
            </w:tcBorders>
          </w:tcPr>
          <w:p w14:paraId="404CA2E5" w14:textId="77777777" w:rsidR="00480265" w:rsidRDefault="00480265" w:rsidP="00EB1754">
            <w:pPr>
              <w:pStyle w:val="TableParagraph"/>
              <w:kinsoku w:val="0"/>
              <w:overflowPunct w:val="0"/>
              <w:spacing w:before="129"/>
              <w:ind w:left="519"/>
            </w:pPr>
            <w:r>
              <w:rPr>
                <w:rFonts w:ascii="Arial" w:hAnsi="Arial" w:cs="Arial"/>
                <w:spacing w:val="-1"/>
                <w:sz w:val="16"/>
                <w:szCs w:val="16"/>
              </w:rPr>
              <w:t>Arancel</w:t>
            </w:r>
          </w:p>
        </w:tc>
        <w:tc>
          <w:tcPr>
            <w:tcW w:w="340" w:type="dxa"/>
            <w:tcBorders>
              <w:top w:val="single" w:sz="8" w:space="0" w:color="000000"/>
              <w:left w:val="single" w:sz="8" w:space="0" w:color="000000"/>
              <w:bottom w:val="single" w:sz="8" w:space="0" w:color="000000"/>
              <w:right w:val="single" w:sz="8" w:space="0" w:color="000000"/>
            </w:tcBorders>
          </w:tcPr>
          <w:p w14:paraId="5711FB10" w14:textId="77777777" w:rsidR="00480265" w:rsidRDefault="00480265" w:rsidP="00EB1754"/>
        </w:tc>
        <w:tc>
          <w:tcPr>
            <w:tcW w:w="1319" w:type="dxa"/>
            <w:tcBorders>
              <w:top w:val="single" w:sz="2" w:space="0" w:color="000000"/>
              <w:left w:val="single" w:sz="8" w:space="0" w:color="000000"/>
              <w:bottom w:val="single" w:sz="2" w:space="0" w:color="000000"/>
              <w:right w:val="single" w:sz="8" w:space="0" w:color="000000"/>
            </w:tcBorders>
          </w:tcPr>
          <w:p w14:paraId="67D986C7" w14:textId="77777777" w:rsidR="00480265" w:rsidRDefault="00480265" w:rsidP="00EB1754">
            <w:pPr>
              <w:pStyle w:val="TableParagraph"/>
              <w:kinsoku w:val="0"/>
              <w:overflowPunct w:val="0"/>
              <w:spacing w:before="129"/>
              <w:ind w:left="434"/>
            </w:pPr>
            <w:r>
              <w:rPr>
                <w:rFonts w:ascii="Arial" w:hAnsi="Arial" w:cs="Arial"/>
                <w:spacing w:val="-1"/>
                <w:sz w:val="16"/>
                <w:szCs w:val="16"/>
              </w:rPr>
              <w:t>Honorarios</w:t>
            </w:r>
          </w:p>
        </w:tc>
        <w:tc>
          <w:tcPr>
            <w:tcW w:w="340" w:type="dxa"/>
            <w:tcBorders>
              <w:top w:val="single" w:sz="8" w:space="0" w:color="000000"/>
              <w:left w:val="single" w:sz="8" w:space="0" w:color="000000"/>
              <w:bottom w:val="single" w:sz="8" w:space="0" w:color="000000"/>
              <w:right w:val="single" w:sz="8" w:space="0" w:color="000000"/>
            </w:tcBorders>
          </w:tcPr>
          <w:p w14:paraId="1F1464B3" w14:textId="77777777" w:rsidR="00480265" w:rsidRDefault="00480265" w:rsidP="00EB1754"/>
        </w:tc>
        <w:tc>
          <w:tcPr>
            <w:tcW w:w="1353" w:type="dxa"/>
            <w:tcBorders>
              <w:top w:val="single" w:sz="2" w:space="0" w:color="000000"/>
              <w:left w:val="single" w:sz="8" w:space="0" w:color="000000"/>
              <w:bottom w:val="single" w:sz="2" w:space="0" w:color="000000"/>
              <w:right w:val="single" w:sz="8" w:space="0" w:color="000000"/>
            </w:tcBorders>
          </w:tcPr>
          <w:p w14:paraId="6C67E9C9" w14:textId="77777777" w:rsidR="00480265" w:rsidRDefault="00480265" w:rsidP="00EB1754">
            <w:pPr>
              <w:pStyle w:val="TableParagraph"/>
              <w:kinsoku w:val="0"/>
              <w:overflowPunct w:val="0"/>
              <w:spacing w:before="129"/>
              <w:ind w:left="477"/>
            </w:pPr>
            <w:r>
              <w:rPr>
                <w:rFonts w:ascii="Arial" w:hAnsi="Arial" w:cs="Arial"/>
                <w:spacing w:val="-1"/>
                <w:sz w:val="16"/>
                <w:szCs w:val="16"/>
              </w:rPr>
              <w:t>Otra</w:t>
            </w:r>
            <w:r>
              <w:rPr>
                <w:rFonts w:ascii="Arial" w:hAnsi="Arial" w:cs="Arial"/>
                <w:sz w:val="16"/>
                <w:szCs w:val="16"/>
              </w:rPr>
              <w:t xml:space="preserve"> </w:t>
            </w:r>
            <w:r>
              <w:rPr>
                <w:rFonts w:ascii="Arial" w:hAnsi="Arial" w:cs="Arial"/>
                <w:spacing w:val="-1"/>
                <w:sz w:val="16"/>
                <w:szCs w:val="16"/>
              </w:rPr>
              <w:t>forma</w:t>
            </w:r>
          </w:p>
        </w:tc>
        <w:tc>
          <w:tcPr>
            <w:tcW w:w="340" w:type="dxa"/>
            <w:tcBorders>
              <w:top w:val="single" w:sz="8" w:space="0" w:color="000000"/>
              <w:left w:val="single" w:sz="8" w:space="0" w:color="000000"/>
              <w:bottom w:val="single" w:sz="8" w:space="0" w:color="000000"/>
              <w:right w:val="single" w:sz="8" w:space="0" w:color="000000"/>
            </w:tcBorders>
          </w:tcPr>
          <w:p w14:paraId="6980BE27" w14:textId="77777777" w:rsidR="00480265" w:rsidRDefault="00480265" w:rsidP="00EB1754"/>
        </w:tc>
        <w:tc>
          <w:tcPr>
            <w:tcW w:w="1338" w:type="dxa"/>
            <w:tcBorders>
              <w:top w:val="single" w:sz="2" w:space="0" w:color="000000"/>
              <w:left w:val="single" w:sz="8" w:space="0" w:color="000000"/>
              <w:bottom w:val="single" w:sz="2" w:space="0" w:color="000000"/>
              <w:right w:val="single" w:sz="2" w:space="0" w:color="000000"/>
            </w:tcBorders>
          </w:tcPr>
          <w:p w14:paraId="0B0BBB02" w14:textId="77777777" w:rsidR="00480265" w:rsidRDefault="00480265" w:rsidP="00EB1754"/>
        </w:tc>
      </w:tr>
      <w:tr w:rsidR="00480265" w14:paraId="7ABBEBBF" w14:textId="77777777" w:rsidTr="00EB1754">
        <w:tblPrEx>
          <w:tblCellMar>
            <w:top w:w="0" w:type="dxa"/>
            <w:left w:w="0" w:type="dxa"/>
            <w:bottom w:w="0" w:type="dxa"/>
            <w:right w:w="0" w:type="dxa"/>
          </w:tblCellMar>
        </w:tblPrEx>
        <w:trPr>
          <w:trHeight w:hRule="exact" w:val="742"/>
        </w:trPr>
        <w:tc>
          <w:tcPr>
            <w:tcW w:w="9067" w:type="dxa"/>
            <w:gridSpan w:val="9"/>
            <w:tcBorders>
              <w:top w:val="single" w:sz="2" w:space="0" w:color="000000"/>
              <w:left w:val="single" w:sz="2" w:space="0" w:color="000000"/>
              <w:bottom w:val="single" w:sz="2" w:space="0" w:color="000000"/>
              <w:right w:val="single" w:sz="2" w:space="0" w:color="000000"/>
            </w:tcBorders>
          </w:tcPr>
          <w:p w14:paraId="37600C12" w14:textId="77777777" w:rsidR="00480265" w:rsidRDefault="00480265" w:rsidP="00EB1754"/>
        </w:tc>
      </w:tr>
    </w:tbl>
    <w:p w14:paraId="164FFD18" w14:textId="77777777" w:rsidR="00480265" w:rsidRDefault="00480265" w:rsidP="00480265">
      <w:pPr>
        <w:sectPr w:rsidR="00480265" w:rsidSect="00480265">
          <w:headerReference w:type="default" r:id="rId9"/>
          <w:pgSz w:w="11920" w:h="16850"/>
          <w:pgMar w:top="980" w:right="920" w:bottom="280" w:left="1600" w:header="795" w:footer="0" w:gutter="0"/>
          <w:pgNumType w:start="2"/>
          <w:cols w:space="720" w:equalWidth="0">
            <w:col w:w="9400"/>
          </w:cols>
          <w:noEndnote/>
        </w:sectPr>
      </w:pPr>
    </w:p>
    <w:p w14:paraId="5B685262" w14:textId="77777777" w:rsidR="00480265" w:rsidRDefault="00480265" w:rsidP="00480265">
      <w:pPr>
        <w:pStyle w:val="Textoindependiente"/>
        <w:kinsoku w:val="0"/>
        <w:overflowPunct w:val="0"/>
        <w:spacing w:before="0"/>
        <w:ind w:left="0"/>
        <w:rPr>
          <w:sz w:val="20"/>
          <w:szCs w:val="20"/>
        </w:rPr>
      </w:pPr>
    </w:p>
    <w:p w14:paraId="4C2D65CC" w14:textId="77777777" w:rsidR="00480265" w:rsidRDefault="00480265" w:rsidP="00480265">
      <w:pPr>
        <w:pStyle w:val="Textoindependiente"/>
        <w:kinsoku w:val="0"/>
        <w:overflowPunct w:val="0"/>
        <w:spacing w:before="0"/>
        <w:ind w:left="0"/>
        <w:rPr>
          <w:sz w:val="20"/>
          <w:szCs w:val="20"/>
        </w:rPr>
      </w:pPr>
    </w:p>
    <w:p w14:paraId="04A7280B" w14:textId="77777777" w:rsidR="00480265" w:rsidRDefault="00480265" w:rsidP="00480265">
      <w:pPr>
        <w:pStyle w:val="Textoindependiente"/>
        <w:kinsoku w:val="0"/>
        <w:overflowPunct w:val="0"/>
        <w:spacing w:before="0"/>
        <w:ind w:left="0"/>
        <w:rPr>
          <w:sz w:val="24"/>
          <w:szCs w:val="24"/>
        </w:rPr>
      </w:pPr>
    </w:p>
    <w:p w14:paraId="1BB7D4D0" w14:textId="7646871D" w:rsidR="00480265" w:rsidRDefault="00480265" w:rsidP="00480265">
      <w:pPr>
        <w:pStyle w:val="Textoindependiente"/>
        <w:numPr>
          <w:ilvl w:val="1"/>
          <w:numId w:val="3"/>
        </w:numPr>
        <w:tabs>
          <w:tab w:val="left" w:pos="1195"/>
        </w:tabs>
        <w:kinsoku w:val="0"/>
        <w:overflowPunct w:val="0"/>
        <w:spacing w:before="74"/>
        <w:ind w:left="1194" w:hanging="386"/>
        <w:rPr>
          <w:sz w:val="20"/>
          <w:szCs w:val="20"/>
        </w:rPr>
      </w:pPr>
      <w:r>
        <w:rPr>
          <w:noProof/>
        </w:rPr>
        <mc:AlternateContent>
          <mc:Choice Requires="wps">
            <w:drawing>
              <wp:anchor distT="0" distB="0" distL="114300" distR="114300" simplePos="0" relativeHeight="251659264" behindDoc="1" locked="0" layoutInCell="0" allowOverlap="1" wp14:anchorId="72AAD800" wp14:editId="49FFD2CB">
                <wp:simplePos x="0" y="0"/>
                <wp:positionH relativeFrom="page">
                  <wp:posOffset>5847080</wp:posOffset>
                </wp:positionH>
                <wp:positionV relativeFrom="paragraph">
                  <wp:posOffset>742950</wp:posOffset>
                </wp:positionV>
                <wp:extent cx="215900" cy="215900"/>
                <wp:effectExtent l="8255" t="10160" r="13970" b="12065"/>
                <wp:wrapNone/>
                <wp:docPr id="2117584669" name="Forma lib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5049" id="Forma libre: forma 15" o:spid="_x0000_s1026" style="position:absolute;margin-left:460.4pt;margin-top:58.5pt;width:17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" o:allowincell="f" path="m,340r340,l340,,,,,340xe" filled="f" strokeweight="1pt">
                <v:path arrowok="t" o:connecttype="custom" o:connectlocs="0,215900;215900,215900;215900,0;0,0;0,215900" o:connectangles="0,0,0,0,0"/>
                <w10:wrap anchorx="page"/>
              </v:shape>
            </w:pict>
          </mc:Fallback>
        </mc:AlternateContent>
      </w:r>
      <w:r>
        <w:rPr>
          <w:noProof/>
        </w:rPr>
        <mc:AlternateContent>
          <mc:Choice Requires="wps">
            <w:drawing>
              <wp:anchor distT="0" distB="0" distL="114300" distR="114300" simplePos="0" relativeHeight="251660288" behindDoc="1" locked="0" layoutInCell="0" allowOverlap="1" wp14:anchorId="1F2D6566" wp14:editId="42EF07D5">
                <wp:simplePos x="0" y="0"/>
                <wp:positionH relativeFrom="page">
                  <wp:posOffset>6667500</wp:posOffset>
                </wp:positionH>
                <wp:positionV relativeFrom="paragraph">
                  <wp:posOffset>731520</wp:posOffset>
                </wp:positionV>
                <wp:extent cx="215900" cy="215900"/>
                <wp:effectExtent l="9525" t="8255" r="12700" b="13970"/>
                <wp:wrapNone/>
                <wp:docPr id="2044017439" name="Forma lib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7876" id="Forma libre: forma 14" o:spid="_x0000_s1026" style="position:absolute;margin-left:525pt;margin-top:57.6pt;width:17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" o:allowincell="f" path="m,340r340,l340,,,,,340xe" filled="f" strokeweight="1pt">
                <v:path arrowok="t" o:connecttype="custom" o:connectlocs="0,215900;215900,215900;215900,0;0,0;0,215900" o:connectangles="0,0,0,0,0"/>
                <w10:wrap anchorx="page"/>
              </v:shape>
            </w:pict>
          </mc:Fallback>
        </mc:AlternateContent>
      </w:r>
      <w:bookmarkStart w:id="17" w:name="3.2  Cargos de representación popular"/>
      <w:bookmarkEnd w:id="17"/>
      <w:r>
        <w:rPr>
          <w:spacing w:val="-1"/>
          <w:sz w:val="20"/>
          <w:szCs w:val="20"/>
        </w:rPr>
        <w:t>Cargos</w:t>
      </w:r>
      <w:r>
        <w:rPr>
          <w:spacing w:val="-9"/>
          <w:sz w:val="20"/>
          <w:szCs w:val="20"/>
        </w:rPr>
        <w:t xml:space="preserve"> </w:t>
      </w:r>
      <w:r>
        <w:rPr>
          <w:spacing w:val="-1"/>
          <w:sz w:val="20"/>
          <w:szCs w:val="20"/>
        </w:rPr>
        <w:t>de</w:t>
      </w:r>
      <w:r>
        <w:rPr>
          <w:spacing w:val="-11"/>
          <w:sz w:val="20"/>
          <w:szCs w:val="20"/>
        </w:rPr>
        <w:t xml:space="preserve"> </w:t>
      </w:r>
      <w:r>
        <w:rPr>
          <w:spacing w:val="-1"/>
          <w:sz w:val="20"/>
          <w:szCs w:val="20"/>
        </w:rPr>
        <w:t>representación</w:t>
      </w:r>
      <w:r>
        <w:rPr>
          <w:spacing w:val="-10"/>
          <w:sz w:val="20"/>
          <w:szCs w:val="20"/>
        </w:rPr>
        <w:t xml:space="preserve"> </w:t>
      </w:r>
      <w:r>
        <w:rPr>
          <w:spacing w:val="-1"/>
          <w:sz w:val="20"/>
          <w:szCs w:val="20"/>
        </w:rPr>
        <w:t>popular</w:t>
      </w:r>
    </w:p>
    <w:p w14:paraId="766BE67B" w14:textId="77777777" w:rsidR="00480265" w:rsidRDefault="00480265" w:rsidP="00480265">
      <w:pPr>
        <w:pStyle w:val="Textoindependiente"/>
        <w:kinsoku w:val="0"/>
        <w:overflowPunct w:val="0"/>
        <w:spacing w:before="1"/>
        <w:ind w:left="0"/>
        <w:rPr>
          <w:sz w:val="21"/>
          <w:szCs w:val="21"/>
        </w:rPr>
      </w:pPr>
    </w:p>
    <w:tbl>
      <w:tblPr>
        <w:tblW w:w="0" w:type="auto"/>
        <w:tblInd w:w="234" w:type="dxa"/>
        <w:tblLayout w:type="fixed"/>
        <w:tblCellMar>
          <w:left w:w="0" w:type="dxa"/>
          <w:right w:w="0" w:type="dxa"/>
        </w:tblCellMar>
        <w:tblLook w:val="0000" w:firstRow="0" w:lastRow="0" w:firstColumn="0" w:lastColumn="0" w:noHBand="0" w:noVBand="0"/>
      </w:tblPr>
      <w:tblGrid>
        <w:gridCol w:w="6741"/>
        <w:gridCol w:w="2549"/>
      </w:tblGrid>
      <w:tr w:rsidR="00480265" w14:paraId="77AAF5B0" w14:textId="77777777" w:rsidTr="00EB1754">
        <w:tblPrEx>
          <w:tblCellMar>
            <w:top w:w="0" w:type="dxa"/>
            <w:left w:w="0" w:type="dxa"/>
            <w:bottom w:w="0" w:type="dxa"/>
            <w:right w:w="0" w:type="dxa"/>
          </w:tblCellMar>
        </w:tblPrEx>
        <w:trPr>
          <w:trHeight w:hRule="exact" w:val="242"/>
        </w:trPr>
        <w:tc>
          <w:tcPr>
            <w:tcW w:w="6741" w:type="dxa"/>
            <w:vMerge w:val="restart"/>
            <w:tcBorders>
              <w:top w:val="single" w:sz="4" w:space="0" w:color="000000"/>
              <w:left w:val="single" w:sz="4" w:space="0" w:color="000000"/>
              <w:bottom w:val="single" w:sz="4" w:space="0" w:color="000000"/>
              <w:right w:val="single" w:sz="4" w:space="0" w:color="000000"/>
            </w:tcBorders>
          </w:tcPr>
          <w:p w14:paraId="2476025C" w14:textId="77777777" w:rsidR="00480265" w:rsidRDefault="00480265" w:rsidP="00EB1754">
            <w:pPr>
              <w:pStyle w:val="TableParagraph"/>
              <w:kinsoku w:val="0"/>
              <w:overflowPunct w:val="0"/>
              <w:rPr>
                <w:rFonts w:ascii="Arial" w:hAnsi="Arial" w:cs="Arial"/>
                <w:sz w:val="18"/>
                <w:szCs w:val="18"/>
              </w:rPr>
            </w:pPr>
          </w:p>
          <w:p w14:paraId="5E4538B2" w14:textId="77777777" w:rsidR="00480265" w:rsidRDefault="00480265" w:rsidP="00EB1754">
            <w:pPr>
              <w:pStyle w:val="TableParagraph"/>
              <w:kinsoku w:val="0"/>
              <w:overflowPunct w:val="0"/>
              <w:spacing w:before="1"/>
              <w:rPr>
                <w:rFonts w:ascii="Arial" w:hAnsi="Arial" w:cs="Arial"/>
                <w:sz w:val="21"/>
                <w:szCs w:val="21"/>
              </w:rPr>
            </w:pPr>
          </w:p>
          <w:p w14:paraId="209CE420" w14:textId="77777777" w:rsidR="00480265" w:rsidRDefault="00480265" w:rsidP="00EB1754">
            <w:pPr>
              <w:pStyle w:val="TableParagraph"/>
              <w:kinsoku w:val="0"/>
              <w:overflowPunct w:val="0"/>
              <w:ind w:left="102"/>
              <w:rPr>
                <w:rFonts w:ascii="Arial" w:hAnsi="Arial" w:cs="Arial"/>
                <w:spacing w:val="-1"/>
                <w:sz w:val="18"/>
                <w:szCs w:val="18"/>
              </w:rPr>
            </w:pPr>
            <w:r>
              <w:rPr>
                <w:rFonts w:ascii="Arial" w:hAnsi="Arial" w:cs="Arial"/>
                <w:spacing w:val="-1"/>
                <w:sz w:val="18"/>
                <w:szCs w:val="18"/>
              </w:rPr>
              <w:t>ORGANISMO......................................................................................................</w:t>
            </w:r>
          </w:p>
          <w:p w14:paraId="3DE862D6" w14:textId="77777777" w:rsidR="00480265" w:rsidRDefault="00480265" w:rsidP="00EB1754">
            <w:pPr>
              <w:pStyle w:val="TableParagraph"/>
              <w:kinsoku w:val="0"/>
              <w:overflowPunct w:val="0"/>
              <w:spacing w:before="10"/>
              <w:rPr>
                <w:rFonts w:ascii="Arial" w:hAnsi="Arial" w:cs="Arial"/>
                <w:sz w:val="17"/>
                <w:szCs w:val="17"/>
              </w:rPr>
            </w:pPr>
          </w:p>
          <w:p w14:paraId="172482F6" w14:textId="77777777" w:rsidR="00480265" w:rsidRDefault="00480265" w:rsidP="00EB1754">
            <w:pPr>
              <w:pStyle w:val="TableParagraph"/>
              <w:kinsoku w:val="0"/>
              <w:overflowPunct w:val="0"/>
              <w:ind w:left="102"/>
            </w:pPr>
            <w:r>
              <w:rPr>
                <w:rFonts w:ascii="Arial" w:hAnsi="Arial" w:cs="Arial"/>
                <w:spacing w:val="-1"/>
                <w:sz w:val="18"/>
                <w:szCs w:val="18"/>
              </w:rPr>
              <w:t>CARGO</w:t>
            </w:r>
            <w:r>
              <w:rPr>
                <w:rFonts w:ascii="Arial" w:hAnsi="Arial" w:cs="Arial"/>
                <w:spacing w:val="9"/>
                <w:sz w:val="18"/>
                <w:szCs w:val="18"/>
              </w:rPr>
              <w:t xml:space="preserve"> </w:t>
            </w:r>
            <w:r>
              <w:rPr>
                <w:rFonts w:ascii="Arial" w:hAnsi="Arial" w:cs="Arial"/>
                <w:sz w:val="18"/>
                <w:szCs w:val="18"/>
              </w:rPr>
              <w:t>..............................................................................................................</w:t>
            </w:r>
          </w:p>
        </w:tc>
        <w:tc>
          <w:tcPr>
            <w:tcW w:w="2549" w:type="dxa"/>
            <w:tcBorders>
              <w:top w:val="single" w:sz="4" w:space="0" w:color="000000"/>
              <w:left w:val="single" w:sz="4" w:space="0" w:color="000000"/>
              <w:bottom w:val="single" w:sz="4" w:space="0" w:color="000000"/>
              <w:right w:val="single" w:sz="4" w:space="0" w:color="000000"/>
            </w:tcBorders>
          </w:tcPr>
          <w:p w14:paraId="6EC0DB53" w14:textId="77777777" w:rsidR="00480265" w:rsidRDefault="00480265" w:rsidP="00EB1754">
            <w:pPr>
              <w:pStyle w:val="TableParagraph"/>
              <w:kinsoku w:val="0"/>
              <w:overflowPunct w:val="0"/>
              <w:spacing w:before="12"/>
              <w:ind w:left="526"/>
            </w:pPr>
            <w:r>
              <w:rPr>
                <w:rFonts w:ascii="Arial" w:hAnsi="Arial" w:cs="Arial"/>
                <w:spacing w:val="-1"/>
                <w:sz w:val="18"/>
                <w:szCs w:val="18"/>
              </w:rPr>
              <w:t>REMUNERACIÓN</w:t>
            </w:r>
          </w:p>
        </w:tc>
      </w:tr>
      <w:tr w:rsidR="00480265" w14:paraId="6857E226" w14:textId="77777777" w:rsidTr="00EB1754">
        <w:tblPrEx>
          <w:tblCellMar>
            <w:top w:w="0" w:type="dxa"/>
            <w:left w:w="0" w:type="dxa"/>
            <w:bottom w:w="0" w:type="dxa"/>
            <w:right w:w="0" w:type="dxa"/>
          </w:tblCellMar>
        </w:tblPrEx>
        <w:trPr>
          <w:trHeight w:hRule="exact" w:val="1054"/>
        </w:trPr>
        <w:tc>
          <w:tcPr>
            <w:tcW w:w="6741" w:type="dxa"/>
            <w:vMerge/>
            <w:tcBorders>
              <w:top w:val="single" w:sz="4" w:space="0" w:color="000000"/>
              <w:left w:val="single" w:sz="4" w:space="0" w:color="000000"/>
              <w:bottom w:val="single" w:sz="4" w:space="0" w:color="000000"/>
              <w:right w:val="single" w:sz="4" w:space="0" w:color="000000"/>
            </w:tcBorders>
          </w:tcPr>
          <w:p w14:paraId="74A0488F" w14:textId="77777777" w:rsidR="00480265" w:rsidRDefault="00480265" w:rsidP="00EB1754">
            <w:pPr>
              <w:pStyle w:val="TableParagraph"/>
              <w:kinsoku w:val="0"/>
              <w:overflowPunct w:val="0"/>
              <w:spacing w:before="12"/>
              <w:ind w:left="526"/>
            </w:pPr>
          </w:p>
        </w:tc>
        <w:tc>
          <w:tcPr>
            <w:tcW w:w="2549" w:type="dxa"/>
            <w:tcBorders>
              <w:top w:val="single" w:sz="4" w:space="0" w:color="000000"/>
              <w:left w:val="single" w:sz="4" w:space="0" w:color="000000"/>
              <w:bottom w:val="single" w:sz="4" w:space="0" w:color="000000"/>
              <w:right w:val="single" w:sz="4" w:space="0" w:color="000000"/>
            </w:tcBorders>
          </w:tcPr>
          <w:p w14:paraId="440C9E3E" w14:textId="77777777" w:rsidR="00480265" w:rsidRDefault="00480265" w:rsidP="00EB1754">
            <w:pPr>
              <w:pStyle w:val="TableParagraph"/>
              <w:kinsoku w:val="0"/>
              <w:overflowPunct w:val="0"/>
              <w:rPr>
                <w:rFonts w:ascii="Arial" w:hAnsi="Arial" w:cs="Arial"/>
                <w:sz w:val="18"/>
                <w:szCs w:val="18"/>
              </w:rPr>
            </w:pPr>
          </w:p>
          <w:p w14:paraId="331F99F3" w14:textId="77777777" w:rsidR="00480265" w:rsidRDefault="00480265" w:rsidP="00EB1754">
            <w:pPr>
              <w:pStyle w:val="TableParagraph"/>
              <w:kinsoku w:val="0"/>
              <w:overflowPunct w:val="0"/>
              <w:spacing w:before="4"/>
              <w:rPr>
                <w:rFonts w:ascii="Arial" w:hAnsi="Arial" w:cs="Arial"/>
                <w:sz w:val="18"/>
                <w:szCs w:val="18"/>
              </w:rPr>
            </w:pPr>
          </w:p>
          <w:p w14:paraId="5E61C88E" w14:textId="77777777" w:rsidR="00480265" w:rsidRDefault="00480265" w:rsidP="00EB1754">
            <w:pPr>
              <w:pStyle w:val="TableParagraph"/>
              <w:tabs>
                <w:tab w:val="left" w:pos="1678"/>
              </w:tabs>
              <w:kinsoku w:val="0"/>
              <w:overflowPunct w:val="0"/>
              <w:ind w:left="433"/>
            </w:pPr>
            <w:r>
              <w:rPr>
                <w:rFonts w:ascii="Arial" w:hAnsi="Arial" w:cs="Arial"/>
                <w:w w:val="95"/>
                <w:sz w:val="18"/>
                <w:szCs w:val="18"/>
              </w:rPr>
              <w:t>Sí</w:t>
            </w:r>
            <w:r>
              <w:rPr>
                <w:rFonts w:ascii="Arial" w:hAnsi="Arial" w:cs="Arial"/>
                <w:w w:val="95"/>
                <w:sz w:val="18"/>
                <w:szCs w:val="18"/>
              </w:rPr>
              <w:tab/>
            </w:r>
            <w:r>
              <w:rPr>
                <w:rFonts w:ascii="Arial" w:hAnsi="Arial" w:cs="Arial"/>
                <w:spacing w:val="-1"/>
                <w:sz w:val="18"/>
                <w:szCs w:val="18"/>
              </w:rPr>
              <w:t>No</w:t>
            </w:r>
          </w:p>
        </w:tc>
      </w:tr>
    </w:tbl>
    <w:p w14:paraId="0E8BC198" w14:textId="77777777" w:rsidR="00480265" w:rsidRDefault="00480265" w:rsidP="00480265">
      <w:pPr>
        <w:pStyle w:val="Textoindependiente"/>
        <w:kinsoku w:val="0"/>
        <w:overflowPunct w:val="0"/>
        <w:spacing w:before="10"/>
        <w:ind w:left="0"/>
        <w:rPr>
          <w:sz w:val="19"/>
          <w:szCs w:val="19"/>
        </w:rPr>
      </w:pPr>
    </w:p>
    <w:tbl>
      <w:tblPr>
        <w:tblW w:w="0" w:type="auto"/>
        <w:tblInd w:w="246" w:type="dxa"/>
        <w:tblLayout w:type="fixed"/>
        <w:tblCellMar>
          <w:left w:w="0" w:type="dxa"/>
          <w:right w:w="0" w:type="dxa"/>
        </w:tblCellMar>
        <w:tblLook w:val="0000" w:firstRow="0" w:lastRow="0" w:firstColumn="0" w:lastColumn="0" w:noHBand="0" w:noVBand="0"/>
      </w:tblPr>
      <w:tblGrid>
        <w:gridCol w:w="6729"/>
        <w:gridCol w:w="2549"/>
      </w:tblGrid>
      <w:tr w:rsidR="00480265" w14:paraId="40D9A342" w14:textId="77777777" w:rsidTr="00EB1754">
        <w:tblPrEx>
          <w:tblCellMar>
            <w:top w:w="0" w:type="dxa"/>
            <w:left w:w="0" w:type="dxa"/>
            <w:bottom w:w="0" w:type="dxa"/>
            <w:right w:w="0" w:type="dxa"/>
          </w:tblCellMar>
        </w:tblPrEx>
        <w:trPr>
          <w:trHeight w:hRule="exact" w:val="240"/>
        </w:trPr>
        <w:tc>
          <w:tcPr>
            <w:tcW w:w="6729" w:type="dxa"/>
            <w:vMerge w:val="restart"/>
            <w:tcBorders>
              <w:top w:val="single" w:sz="4" w:space="0" w:color="000000"/>
              <w:left w:val="single" w:sz="4" w:space="0" w:color="000000"/>
              <w:bottom w:val="single" w:sz="4" w:space="0" w:color="000000"/>
              <w:right w:val="single" w:sz="4" w:space="0" w:color="000000"/>
            </w:tcBorders>
          </w:tcPr>
          <w:p w14:paraId="228EAC60" w14:textId="77777777" w:rsidR="00480265" w:rsidRDefault="00480265" w:rsidP="00EB1754">
            <w:pPr>
              <w:pStyle w:val="TableParagraph"/>
              <w:kinsoku w:val="0"/>
              <w:overflowPunct w:val="0"/>
              <w:rPr>
                <w:rFonts w:ascii="Arial" w:hAnsi="Arial" w:cs="Arial"/>
                <w:sz w:val="18"/>
                <w:szCs w:val="18"/>
              </w:rPr>
            </w:pPr>
          </w:p>
          <w:p w14:paraId="5677B5A4" w14:textId="77777777" w:rsidR="00480265" w:rsidRDefault="00480265" w:rsidP="00EB1754">
            <w:pPr>
              <w:pStyle w:val="TableParagraph"/>
              <w:kinsoku w:val="0"/>
              <w:overflowPunct w:val="0"/>
              <w:spacing w:before="8"/>
              <w:rPr>
                <w:rFonts w:ascii="Arial" w:hAnsi="Arial" w:cs="Arial"/>
                <w:sz w:val="20"/>
                <w:szCs w:val="20"/>
              </w:rPr>
            </w:pPr>
          </w:p>
          <w:p w14:paraId="49803B74" w14:textId="77777777" w:rsidR="00480265" w:rsidRDefault="00480265" w:rsidP="00EB1754">
            <w:pPr>
              <w:pStyle w:val="TableParagraph"/>
              <w:kinsoku w:val="0"/>
              <w:overflowPunct w:val="0"/>
              <w:ind w:left="102"/>
              <w:rPr>
                <w:rFonts w:ascii="Arial" w:hAnsi="Arial" w:cs="Arial"/>
                <w:spacing w:val="-1"/>
                <w:sz w:val="18"/>
                <w:szCs w:val="18"/>
              </w:rPr>
            </w:pPr>
            <w:bookmarkStart w:id="18" w:name="CORPORACIÓN "/>
            <w:bookmarkEnd w:id="18"/>
            <w:r>
              <w:rPr>
                <w:rFonts w:ascii="Arial" w:hAnsi="Arial" w:cs="Arial"/>
                <w:spacing w:val="-1"/>
                <w:sz w:val="18"/>
                <w:szCs w:val="18"/>
              </w:rPr>
              <w:t>CORPORACIÓN.................................................................................................</w:t>
            </w:r>
          </w:p>
          <w:p w14:paraId="5775BA0A" w14:textId="77777777" w:rsidR="00480265" w:rsidRDefault="00480265" w:rsidP="00EB1754">
            <w:pPr>
              <w:pStyle w:val="TableParagraph"/>
              <w:kinsoku w:val="0"/>
              <w:overflowPunct w:val="0"/>
              <w:spacing w:before="1"/>
              <w:rPr>
                <w:rFonts w:ascii="Arial" w:hAnsi="Arial" w:cs="Arial"/>
                <w:sz w:val="18"/>
                <w:szCs w:val="18"/>
              </w:rPr>
            </w:pPr>
          </w:p>
          <w:p w14:paraId="5A6EF6DC" w14:textId="77777777" w:rsidR="00480265" w:rsidRDefault="00480265" w:rsidP="00EB1754">
            <w:pPr>
              <w:pStyle w:val="TableParagraph"/>
              <w:kinsoku w:val="0"/>
              <w:overflowPunct w:val="0"/>
              <w:ind w:left="102"/>
            </w:pPr>
            <w:r>
              <w:rPr>
                <w:rFonts w:ascii="Arial" w:hAnsi="Arial" w:cs="Arial"/>
                <w:spacing w:val="-1"/>
                <w:sz w:val="18"/>
                <w:szCs w:val="18"/>
              </w:rPr>
              <w:t>CARGO</w:t>
            </w:r>
            <w:r>
              <w:rPr>
                <w:rFonts w:ascii="Arial" w:hAnsi="Arial" w:cs="Arial"/>
                <w:spacing w:val="47"/>
                <w:sz w:val="18"/>
                <w:szCs w:val="18"/>
              </w:rPr>
              <w:t xml:space="preserve"> </w:t>
            </w:r>
            <w:r>
              <w:rPr>
                <w:rFonts w:ascii="Arial" w:hAnsi="Arial" w:cs="Arial"/>
                <w:sz w:val="18"/>
                <w:szCs w:val="18"/>
              </w:rPr>
              <w:t>.............................................................................................................</w:t>
            </w:r>
          </w:p>
        </w:tc>
        <w:tc>
          <w:tcPr>
            <w:tcW w:w="2549" w:type="dxa"/>
            <w:tcBorders>
              <w:top w:val="single" w:sz="4" w:space="0" w:color="000000"/>
              <w:left w:val="single" w:sz="4" w:space="0" w:color="000000"/>
              <w:bottom w:val="single" w:sz="4" w:space="0" w:color="000000"/>
              <w:right w:val="single" w:sz="4" w:space="0" w:color="000000"/>
            </w:tcBorders>
          </w:tcPr>
          <w:p w14:paraId="6E013EF8" w14:textId="77777777" w:rsidR="00480265" w:rsidRDefault="00480265" w:rsidP="00EB1754">
            <w:pPr>
              <w:pStyle w:val="TableParagraph"/>
              <w:kinsoku w:val="0"/>
              <w:overflowPunct w:val="0"/>
              <w:spacing w:before="10"/>
              <w:ind w:left="526"/>
            </w:pPr>
            <w:r>
              <w:rPr>
                <w:rFonts w:ascii="Arial" w:hAnsi="Arial" w:cs="Arial"/>
                <w:spacing w:val="-1"/>
                <w:sz w:val="18"/>
                <w:szCs w:val="18"/>
              </w:rPr>
              <w:t>REMUNERACIÓN</w:t>
            </w:r>
          </w:p>
        </w:tc>
      </w:tr>
      <w:tr w:rsidR="00480265" w14:paraId="35235903" w14:textId="77777777" w:rsidTr="00EB1754">
        <w:tblPrEx>
          <w:tblCellMar>
            <w:top w:w="0" w:type="dxa"/>
            <w:left w:w="0" w:type="dxa"/>
            <w:bottom w:w="0" w:type="dxa"/>
            <w:right w:w="0" w:type="dxa"/>
          </w:tblCellMar>
        </w:tblPrEx>
        <w:trPr>
          <w:trHeight w:hRule="exact" w:val="1075"/>
        </w:trPr>
        <w:tc>
          <w:tcPr>
            <w:tcW w:w="6729" w:type="dxa"/>
            <w:vMerge/>
            <w:tcBorders>
              <w:top w:val="single" w:sz="4" w:space="0" w:color="000000"/>
              <w:left w:val="single" w:sz="4" w:space="0" w:color="000000"/>
              <w:bottom w:val="single" w:sz="4" w:space="0" w:color="000000"/>
              <w:right w:val="single" w:sz="4" w:space="0" w:color="000000"/>
            </w:tcBorders>
          </w:tcPr>
          <w:p w14:paraId="7858FBDB" w14:textId="77777777" w:rsidR="00480265" w:rsidRDefault="00480265" w:rsidP="00EB1754">
            <w:pPr>
              <w:pStyle w:val="TableParagraph"/>
              <w:kinsoku w:val="0"/>
              <w:overflowPunct w:val="0"/>
              <w:spacing w:before="10"/>
              <w:ind w:left="526"/>
            </w:pPr>
          </w:p>
        </w:tc>
        <w:tc>
          <w:tcPr>
            <w:tcW w:w="2549" w:type="dxa"/>
            <w:tcBorders>
              <w:top w:val="single" w:sz="4" w:space="0" w:color="000000"/>
              <w:left w:val="single" w:sz="4" w:space="0" w:color="000000"/>
              <w:bottom w:val="single" w:sz="4" w:space="0" w:color="000000"/>
              <w:right w:val="single" w:sz="4" w:space="0" w:color="000000"/>
            </w:tcBorders>
          </w:tcPr>
          <w:p w14:paraId="08C2FB72" w14:textId="77777777" w:rsidR="00480265" w:rsidRDefault="00480265" w:rsidP="00EB1754">
            <w:pPr>
              <w:pStyle w:val="TableParagraph"/>
              <w:kinsoku w:val="0"/>
              <w:overflowPunct w:val="0"/>
              <w:rPr>
                <w:rFonts w:ascii="Arial" w:hAnsi="Arial" w:cs="Arial"/>
                <w:sz w:val="18"/>
                <w:szCs w:val="18"/>
              </w:rPr>
            </w:pPr>
          </w:p>
          <w:p w14:paraId="3B34F3B2" w14:textId="77777777" w:rsidR="00480265" w:rsidRDefault="00480265" w:rsidP="00EB1754">
            <w:pPr>
              <w:pStyle w:val="TableParagraph"/>
              <w:kinsoku w:val="0"/>
              <w:overflowPunct w:val="0"/>
              <w:spacing w:before="2"/>
              <w:rPr>
                <w:rFonts w:ascii="Arial" w:hAnsi="Arial" w:cs="Arial"/>
                <w:sz w:val="19"/>
                <w:szCs w:val="19"/>
              </w:rPr>
            </w:pPr>
          </w:p>
          <w:p w14:paraId="7975BEBD" w14:textId="77777777" w:rsidR="00480265" w:rsidRDefault="00480265" w:rsidP="00EB1754">
            <w:pPr>
              <w:pStyle w:val="TableParagraph"/>
              <w:tabs>
                <w:tab w:val="left" w:pos="1678"/>
              </w:tabs>
              <w:kinsoku w:val="0"/>
              <w:overflowPunct w:val="0"/>
              <w:ind w:left="433"/>
            </w:pPr>
            <w:r>
              <w:rPr>
                <w:rFonts w:ascii="Arial" w:hAnsi="Arial" w:cs="Arial"/>
                <w:w w:val="95"/>
                <w:sz w:val="18"/>
                <w:szCs w:val="18"/>
              </w:rPr>
              <w:t>Sí</w:t>
            </w:r>
            <w:r>
              <w:rPr>
                <w:rFonts w:ascii="Arial" w:hAnsi="Arial" w:cs="Arial"/>
                <w:w w:val="95"/>
                <w:sz w:val="18"/>
                <w:szCs w:val="18"/>
              </w:rPr>
              <w:tab/>
            </w:r>
            <w:r>
              <w:rPr>
                <w:rFonts w:ascii="Arial" w:hAnsi="Arial" w:cs="Arial"/>
                <w:spacing w:val="-1"/>
                <w:sz w:val="18"/>
                <w:szCs w:val="18"/>
              </w:rPr>
              <w:t>No</w:t>
            </w:r>
          </w:p>
        </w:tc>
      </w:tr>
    </w:tbl>
    <w:p w14:paraId="281AA7C6" w14:textId="77777777" w:rsidR="00480265" w:rsidRDefault="00480265" w:rsidP="00480265">
      <w:pPr>
        <w:pStyle w:val="Textoindependiente"/>
        <w:kinsoku w:val="0"/>
        <w:overflowPunct w:val="0"/>
        <w:spacing w:before="0"/>
        <w:ind w:left="0"/>
        <w:rPr>
          <w:sz w:val="20"/>
          <w:szCs w:val="20"/>
        </w:rPr>
      </w:pPr>
    </w:p>
    <w:p w14:paraId="21A32F0C" w14:textId="77777777" w:rsidR="00480265" w:rsidRDefault="00480265" w:rsidP="00480265">
      <w:pPr>
        <w:pStyle w:val="Textoindependiente"/>
        <w:kinsoku w:val="0"/>
        <w:overflowPunct w:val="0"/>
        <w:spacing w:before="5"/>
        <w:ind w:left="0"/>
        <w:rPr>
          <w:sz w:val="21"/>
          <w:szCs w:val="21"/>
        </w:rPr>
      </w:pPr>
    </w:p>
    <w:p w14:paraId="0C50AA37" w14:textId="5EA990D6" w:rsidR="00480265" w:rsidRDefault="00480265" w:rsidP="00480265">
      <w:pPr>
        <w:pStyle w:val="Textoindependiente"/>
        <w:numPr>
          <w:ilvl w:val="1"/>
          <w:numId w:val="3"/>
        </w:numPr>
        <w:tabs>
          <w:tab w:val="left" w:pos="1195"/>
        </w:tabs>
        <w:kinsoku w:val="0"/>
        <w:overflowPunct w:val="0"/>
        <w:spacing w:before="0"/>
        <w:ind w:left="1194" w:hanging="386"/>
        <w:rPr>
          <w:sz w:val="20"/>
          <w:szCs w:val="20"/>
        </w:rPr>
      </w:pPr>
      <w:r>
        <w:rPr>
          <w:noProof/>
        </w:rPr>
        <mc:AlternateContent>
          <mc:Choice Requires="wps">
            <w:drawing>
              <wp:anchor distT="0" distB="0" distL="114300" distR="114300" simplePos="0" relativeHeight="251661312" behindDoc="1" locked="0" layoutInCell="0" allowOverlap="1" wp14:anchorId="2B97B506" wp14:editId="7F2F8FB8">
                <wp:simplePos x="0" y="0"/>
                <wp:positionH relativeFrom="page">
                  <wp:posOffset>5836285</wp:posOffset>
                </wp:positionH>
                <wp:positionV relativeFrom="paragraph">
                  <wp:posOffset>-792480</wp:posOffset>
                </wp:positionV>
                <wp:extent cx="215900" cy="215900"/>
                <wp:effectExtent l="6985" t="6350" r="15240" b="6350"/>
                <wp:wrapNone/>
                <wp:docPr id="1222711188" name="Forma lib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43E66" id="Forma libre: forma 13" o:spid="_x0000_s1026" style="position:absolute;margin-left:459.55pt;margin-top:-62.4pt;width:17pt;height: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" o:allowincell="f" path="m,340r340,l340,,,,,340xe" filled="f" strokeweight="1pt">
                <v:path arrowok="t" o:connecttype="custom" o:connectlocs="0,215900;215900,215900;215900,0;0,0;0,215900" o:connectangles="0,0,0,0,0"/>
                <w10:wrap anchorx="page"/>
              </v:shape>
            </w:pict>
          </mc:Fallback>
        </mc:AlternateContent>
      </w:r>
      <w:r>
        <w:rPr>
          <w:noProof/>
        </w:rPr>
        <mc:AlternateContent>
          <mc:Choice Requires="wps">
            <w:drawing>
              <wp:anchor distT="0" distB="0" distL="114300" distR="114300" simplePos="0" relativeHeight="251662336" behindDoc="1" locked="0" layoutInCell="0" allowOverlap="1" wp14:anchorId="76087F24" wp14:editId="47CC442D">
                <wp:simplePos x="0" y="0"/>
                <wp:positionH relativeFrom="page">
                  <wp:posOffset>6656070</wp:posOffset>
                </wp:positionH>
                <wp:positionV relativeFrom="paragraph">
                  <wp:posOffset>-770890</wp:posOffset>
                </wp:positionV>
                <wp:extent cx="215900" cy="215900"/>
                <wp:effectExtent l="7620" t="8890" r="14605" b="13335"/>
                <wp:wrapNone/>
                <wp:docPr id="1539056716" name="Forma libre: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8D516" id="Forma libre: forma 12" o:spid="_x0000_s1026" style="position:absolute;margin-left:524.1pt;margin-top:-60.7pt;width:17pt;height: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" o:allowincell="f" path="m,340r340,l340,,,,,340xe" filled="f" strokeweight="1pt">
                <v:path arrowok="t" o:connecttype="custom" o:connectlocs="0,215900;215900,215900;215900,0;0,0;0,215900" o:connectangles="0,0,0,0,0"/>
                <w10:wrap anchorx="page"/>
              </v:shape>
            </w:pict>
          </mc:Fallback>
        </mc:AlternateContent>
      </w:r>
      <w:r>
        <w:rPr>
          <w:noProof/>
        </w:rPr>
        <mc:AlternateContent>
          <mc:Choice Requires="wps">
            <w:drawing>
              <wp:anchor distT="0" distB="0" distL="114300" distR="114300" simplePos="0" relativeHeight="251663360" behindDoc="1" locked="0" layoutInCell="0" allowOverlap="1" wp14:anchorId="3F0291B9" wp14:editId="3D06CE67">
                <wp:simplePos x="0" y="0"/>
                <wp:positionH relativeFrom="page">
                  <wp:posOffset>5847080</wp:posOffset>
                </wp:positionH>
                <wp:positionV relativeFrom="paragraph">
                  <wp:posOffset>680720</wp:posOffset>
                </wp:positionV>
                <wp:extent cx="215900" cy="215900"/>
                <wp:effectExtent l="8255" t="12700" r="13970" b="9525"/>
                <wp:wrapNone/>
                <wp:docPr id="1520342042" name="Forma libre: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C6D3C" id="Forma libre: forma 11" o:spid="_x0000_s1026" style="position:absolute;margin-left:460.4pt;margin-top:53.6pt;width:17pt;height: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" o:allowincell="f" path="m,340r340,l340,,,,,340xe" filled="f" strokeweight="1pt">
                <v:path arrowok="t" o:connecttype="custom" o:connectlocs="0,215900;215900,215900;215900,0;0,0;0,215900" o:connectangles="0,0,0,0,0"/>
                <w10:wrap anchorx="page"/>
              </v:shape>
            </w:pict>
          </mc:Fallback>
        </mc:AlternateContent>
      </w:r>
      <w:r>
        <w:rPr>
          <w:noProof/>
        </w:rPr>
        <mc:AlternateContent>
          <mc:Choice Requires="wps">
            <w:drawing>
              <wp:anchor distT="0" distB="0" distL="114300" distR="114300" simplePos="0" relativeHeight="251664384" behindDoc="1" locked="0" layoutInCell="0" allowOverlap="1" wp14:anchorId="609D339B" wp14:editId="4F3BAE7D">
                <wp:simplePos x="0" y="0"/>
                <wp:positionH relativeFrom="page">
                  <wp:posOffset>6689725</wp:posOffset>
                </wp:positionH>
                <wp:positionV relativeFrom="paragraph">
                  <wp:posOffset>680720</wp:posOffset>
                </wp:positionV>
                <wp:extent cx="215900" cy="215900"/>
                <wp:effectExtent l="12700" t="12700" r="9525" b="9525"/>
                <wp:wrapNone/>
                <wp:docPr id="1930175991" name="Forma libre: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E79F4" id="Forma libre: forma 10" o:spid="_x0000_s1026" style="position:absolute;margin-left:526.75pt;margin-top:53.6pt;width:17pt;height: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" o:allowincell="f" path="m,340r340,l340,,,,,340xe" filled="f" strokeweight="1pt">
                <v:path arrowok="t" o:connecttype="custom" o:connectlocs="0,215900;215900,215900;215900,0;0,0;0,215900" o:connectangles="0,0,0,0,0"/>
                <w10:wrap anchorx="page"/>
              </v:shape>
            </w:pict>
          </mc:Fallback>
        </mc:AlternateContent>
      </w:r>
      <w:bookmarkStart w:id="19" w:name="3.3  Desempeño de otros cargos públicos"/>
      <w:bookmarkEnd w:id="19"/>
      <w:r>
        <w:rPr>
          <w:sz w:val="20"/>
          <w:szCs w:val="20"/>
        </w:rPr>
        <w:t>Desempeño</w:t>
      </w:r>
      <w:r>
        <w:rPr>
          <w:spacing w:val="-9"/>
          <w:sz w:val="20"/>
          <w:szCs w:val="20"/>
        </w:rPr>
        <w:t xml:space="preserve"> </w:t>
      </w:r>
      <w:r>
        <w:rPr>
          <w:spacing w:val="-1"/>
          <w:sz w:val="20"/>
          <w:szCs w:val="20"/>
        </w:rPr>
        <w:t>de</w:t>
      </w:r>
      <w:r>
        <w:rPr>
          <w:spacing w:val="-9"/>
          <w:sz w:val="20"/>
          <w:szCs w:val="20"/>
        </w:rPr>
        <w:t xml:space="preserve"> </w:t>
      </w:r>
      <w:r>
        <w:rPr>
          <w:spacing w:val="-1"/>
          <w:sz w:val="20"/>
          <w:szCs w:val="20"/>
        </w:rPr>
        <w:t>otros</w:t>
      </w:r>
      <w:r>
        <w:rPr>
          <w:spacing w:val="-8"/>
          <w:sz w:val="20"/>
          <w:szCs w:val="20"/>
        </w:rPr>
        <w:t xml:space="preserve"> </w:t>
      </w:r>
      <w:r>
        <w:rPr>
          <w:spacing w:val="-1"/>
          <w:sz w:val="20"/>
          <w:szCs w:val="20"/>
        </w:rPr>
        <w:t>cargos</w:t>
      </w:r>
      <w:r>
        <w:rPr>
          <w:spacing w:val="-7"/>
          <w:sz w:val="20"/>
          <w:szCs w:val="20"/>
        </w:rPr>
        <w:t xml:space="preserve"> </w:t>
      </w:r>
      <w:r>
        <w:rPr>
          <w:spacing w:val="-1"/>
          <w:sz w:val="20"/>
          <w:szCs w:val="20"/>
        </w:rPr>
        <w:t>públicos</w:t>
      </w:r>
    </w:p>
    <w:p w14:paraId="0D9EC511" w14:textId="77777777" w:rsidR="00480265" w:rsidRDefault="00480265" w:rsidP="00480265">
      <w:pPr>
        <w:pStyle w:val="Textoindependiente"/>
        <w:kinsoku w:val="0"/>
        <w:overflowPunct w:val="0"/>
        <w:spacing w:before="1"/>
        <w:ind w:left="0"/>
        <w:rPr>
          <w:sz w:val="21"/>
          <w:szCs w:val="21"/>
        </w:rPr>
      </w:pPr>
    </w:p>
    <w:tbl>
      <w:tblPr>
        <w:tblW w:w="0" w:type="auto"/>
        <w:tblInd w:w="246" w:type="dxa"/>
        <w:tblLayout w:type="fixed"/>
        <w:tblCellMar>
          <w:left w:w="0" w:type="dxa"/>
          <w:right w:w="0" w:type="dxa"/>
        </w:tblCellMar>
        <w:tblLook w:val="0000" w:firstRow="0" w:lastRow="0" w:firstColumn="0" w:lastColumn="0" w:noHBand="0" w:noVBand="0"/>
      </w:tblPr>
      <w:tblGrid>
        <w:gridCol w:w="6729"/>
        <w:gridCol w:w="2549"/>
      </w:tblGrid>
      <w:tr w:rsidR="00480265" w14:paraId="53AC363B" w14:textId="77777777" w:rsidTr="00EB1754">
        <w:tblPrEx>
          <w:tblCellMar>
            <w:top w:w="0" w:type="dxa"/>
            <w:left w:w="0" w:type="dxa"/>
            <w:bottom w:w="0" w:type="dxa"/>
            <w:right w:w="0" w:type="dxa"/>
          </w:tblCellMar>
        </w:tblPrEx>
        <w:trPr>
          <w:trHeight w:hRule="exact" w:val="240"/>
        </w:trPr>
        <w:tc>
          <w:tcPr>
            <w:tcW w:w="6729" w:type="dxa"/>
            <w:vMerge w:val="restart"/>
            <w:tcBorders>
              <w:top w:val="single" w:sz="4" w:space="0" w:color="000000"/>
              <w:left w:val="single" w:sz="4" w:space="0" w:color="000000"/>
              <w:bottom w:val="single" w:sz="4" w:space="0" w:color="000000"/>
              <w:right w:val="single" w:sz="4" w:space="0" w:color="000000"/>
            </w:tcBorders>
          </w:tcPr>
          <w:p w14:paraId="1EFAE2C9" w14:textId="77777777" w:rsidR="00480265" w:rsidRDefault="00480265" w:rsidP="00EB1754">
            <w:pPr>
              <w:pStyle w:val="TableParagraph"/>
              <w:kinsoku w:val="0"/>
              <w:overflowPunct w:val="0"/>
              <w:rPr>
                <w:rFonts w:ascii="Arial" w:hAnsi="Arial" w:cs="Arial"/>
                <w:sz w:val="18"/>
                <w:szCs w:val="18"/>
              </w:rPr>
            </w:pPr>
          </w:p>
          <w:p w14:paraId="19DB090C" w14:textId="77777777" w:rsidR="00480265" w:rsidRDefault="00480265" w:rsidP="00EB1754">
            <w:pPr>
              <w:pStyle w:val="TableParagraph"/>
              <w:kinsoku w:val="0"/>
              <w:overflowPunct w:val="0"/>
              <w:spacing w:before="10"/>
              <w:rPr>
                <w:rFonts w:ascii="Arial" w:hAnsi="Arial" w:cs="Arial"/>
                <w:sz w:val="20"/>
                <w:szCs w:val="20"/>
              </w:rPr>
            </w:pPr>
          </w:p>
          <w:p w14:paraId="02F6C48A" w14:textId="77777777" w:rsidR="00480265" w:rsidRDefault="00480265" w:rsidP="00EB1754">
            <w:pPr>
              <w:pStyle w:val="TableParagraph"/>
              <w:kinsoku w:val="0"/>
              <w:overflowPunct w:val="0"/>
              <w:ind w:left="102"/>
              <w:rPr>
                <w:rFonts w:ascii="Arial" w:hAnsi="Arial" w:cs="Arial"/>
                <w:sz w:val="18"/>
                <w:szCs w:val="18"/>
              </w:rPr>
            </w:pPr>
            <w:bookmarkStart w:id="20" w:name="ORGANISMO "/>
            <w:bookmarkEnd w:id="20"/>
            <w:r>
              <w:rPr>
                <w:rFonts w:ascii="Arial" w:hAnsi="Arial" w:cs="Arial"/>
                <w:spacing w:val="-1"/>
                <w:sz w:val="18"/>
                <w:szCs w:val="18"/>
              </w:rPr>
              <w:t>ORGANISMO</w:t>
            </w:r>
            <w:r>
              <w:rPr>
                <w:rFonts w:ascii="Arial" w:hAnsi="Arial" w:cs="Arial"/>
                <w:spacing w:val="-11"/>
                <w:sz w:val="18"/>
                <w:szCs w:val="18"/>
              </w:rPr>
              <w:t xml:space="preserve"> </w:t>
            </w:r>
            <w:r>
              <w:rPr>
                <w:rFonts w:ascii="Arial" w:hAnsi="Arial" w:cs="Arial"/>
                <w:sz w:val="18"/>
                <w:szCs w:val="18"/>
              </w:rPr>
              <w:t>.....................................................................................................</w:t>
            </w:r>
          </w:p>
          <w:p w14:paraId="4FDE97EE" w14:textId="77777777" w:rsidR="00480265" w:rsidRDefault="00480265" w:rsidP="00EB1754">
            <w:pPr>
              <w:pStyle w:val="TableParagraph"/>
              <w:kinsoku w:val="0"/>
              <w:overflowPunct w:val="0"/>
              <w:spacing w:before="10"/>
              <w:rPr>
                <w:rFonts w:ascii="Arial" w:hAnsi="Arial" w:cs="Arial"/>
                <w:sz w:val="17"/>
                <w:szCs w:val="17"/>
              </w:rPr>
            </w:pPr>
          </w:p>
          <w:p w14:paraId="29776F57" w14:textId="77777777" w:rsidR="00480265" w:rsidRDefault="00480265" w:rsidP="00EB1754">
            <w:pPr>
              <w:pStyle w:val="TableParagraph"/>
              <w:kinsoku w:val="0"/>
              <w:overflowPunct w:val="0"/>
              <w:ind w:left="102"/>
            </w:pPr>
            <w:bookmarkStart w:id="21" w:name="CARGO  "/>
            <w:bookmarkEnd w:id="21"/>
            <w:r>
              <w:rPr>
                <w:rFonts w:ascii="Arial" w:hAnsi="Arial" w:cs="Arial"/>
                <w:spacing w:val="-1"/>
                <w:sz w:val="18"/>
                <w:szCs w:val="18"/>
              </w:rPr>
              <w:t>CARGO</w:t>
            </w:r>
            <w:r>
              <w:rPr>
                <w:rFonts w:ascii="Arial" w:hAnsi="Arial" w:cs="Arial"/>
                <w:spacing w:val="47"/>
                <w:sz w:val="18"/>
                <w:szCs w:val="18"/>
              </w:rPr>
              <w:t xml:space="preserve"> </w:t>
            </w:r>
            <w:r>
              <w:rPr>
                <w:rFonts w:ascii="Arial" w:hAnsi="Arial" w:cs="Arial"/>
                <w:sz w:val="18"/>
                <w:szCs w:val="18"/>
              </w:rPr>
              <w:t>.............................................................................................................</w:t>
            </w:r>
          </w:p>
        </w:tc>
        <w:tc>
          <w:tcPr>
            <w:tcW w:w="2549" w:type="dxa"/>
            <w:tcBorders>
              <w:top w:val="single" w:sz="4" w:space="0" w:color="000000"/>
              <w:left w:val="single" w:sz="4" w:space="0" w:color="000000"/>
              <w:bottom w:val="single" w:sz="4" w:space="0" w:color="000000"/>
              <w:right w:val="single" w:sz="4" w:space="0" w:color="000000"/>
            </w:tcBorders>
          </w:tcPr>
          <w:p w14:paraId="65F719F8" w14:textId="77777777" w:rsidR="00480265" w:rsidRDefault="00480265" w:rsidP="00EB1754">
            <w:pPr>
              <w:pStyle w:val="TableParagraph"/>
              <w:kinsoku w:val="0"/>
              <w:overflowPunct w:val="0"/>
              <w:spacing w:before="10"/>
              <w:ind w:left="526"/>
            </w:pPr>
            <w:bookmarkStart w:id="22" w:name="REMUNERACIÓN"/>
            <w:bookmarkEnd w:id="22"/>
            <w:r>
              <w:rPr>
                <w:rFonts w:ascii="Arial" w:hAnsi="Arial" w:cs="Arial"/>
                <w:spacing w:val="-1"/>
                <w:sz w:val="18"/>
                <w:szCs w:val="18"/>
              </w:rPr>
              <w:t>REMUNERACIÓN</w:t>
            </w:r>
          </w:p>
        </w:tc>
      </w:tr>
      <w:tr w:rsidR="00480265" w14:paraId="6BA0BEAF" w14:textId="77777777" w:rsidTr="00EB1754">
        <w:tblPrEx>
          <w:tblCellMar>
            <w:top w:w="0" w:type="dxa"/>
            <w:left w:w="0" w:type="dxa"/>
            <w:bottom w:w="0" w:type="dxa"/>
            <w:right w:w="0" w:type="dxa"/>
          </w:tblCellMar>
        </w:tblPrEx>
        <w:trPr>
          <w:trHeight w:hRule="exact" w:val="1078"/>
        </w:trPr>
        <w:tc>
          <w:tcPr>
            <w:tcW w:w="6729" w:type="dxa"/>
            <w:vMerge/>
            <w:tcBorders>
              <w:top w:val="single" w:sz="4" w:space="0" w:color="000000"/>
              <w:left w:val="single" w:sz="4" w:space="0" w:color="000000"/>
              <w:bottom w:val="single" w:sz="4" w:space="0" w:color="000000"/>
              <w:right w:val="single" w:sz="4" w:space="0" w:color="000000"/>
            </w:tcBorders>
          </w:tcPr>
          <w:p w14:paraId="10A947EF" w14:textId="77777777" w:rsidR="00480265" w:rsidRDefault="00480265" w:rsidP="00EB1754">
            <w:pPr>
              <w:pStyle w:val="TableParagraph"/>
              <w:kinsoku w:val="0"/>
              <w:overflowPunct w:val="0"/>
              <w:spacing w:before="10"/>
              <w:ind w:left="526"/>
            </w:pPr>
          </w:p>
        </w:tc>
        <w:tc>
          <w:tcPr>
            <w:tcW w:w="2549" w:type="dxa"/>
            <w:tcBorders>
              <w:top w:val="single" w:sz="4" w:space="0" w:color="000000"/>
              <w:left w:val="single" w:sz="4" w:space="0" w:color="000000"/>
              <w:bottom w:val="single" w:sz="4" w:space="0" w:color="000000"/>
              <w:right w:val="single" w:sz="4" w:space="0" w:color="000000"/>
            </w:tcBorders>
          </w:tcPr>
          <w:p w14:paraId="49394EC6" w14:textId="77777777" w:rsidR="00480265" w:rsidRDefault="00480265" w:rsidP="00EB1754">
            <w:pPr>
              <w:pStyle w:val="TableParagraph"/>
              <w:kinsoku w:val="0"/>
              <w:overflowPunct w:val="0"/>
              <w:rPr>
                <w:rFonts w:ascii="Arial" w:hAnsi="Arial" w:cs="Arial"/>
                <w:sz w:val="18"/>
                <w:szCs w:val="18"/>
              </w:rPr>
            </w:pPr>
          </w:p>
          <w:p w14:paraId="368FEF8D" w14:textId="77777777" w:rsidR="00480265" w:rsidRDefault="00480265" w:rsidP="00EB1754">
            <w:pPr>
              <w:pStyle w:val="TableParagraph"/>
              <w:kinsoku w:val="0"/>
              <w:overflowPunct w:val="0"/>
              <w:spacing w:before="2"/>
              <w:rPr>
                <w:rFonts w:ascii="Arial" w:hAnsi="Arial" w:cs="Arial"/>
                <w:sz w:val="19"/>
                <w:szCs w:val="19"/>
              </w:rPr>
            </w:pPr>
          </w:p>
          <w:p w14:paraId="4AE5C419" w14:textId="77777777" w:rsidR="00480265" w:rsidRDefault="00480265" w:rsidP="00EB1754">
            <w:pPr>
              <w:pStyle w:val="TableParagraph"/>
              <w:tabs>
                <w:tab w:val="left" w:pos="1678"/>
              </w:tabs>
              <w:kinsoku w:val="0"/>
              <w:overflowPunct w:val="0"/>
              <w:ind w:left="433"/>
            </w:pPr>
            <w:bookmarkStart w:id="23" w:name="Sí"/>
            <w:bookmarkEnd w:id="23"/>
            <w:r>
              <w:rPr>
                <w:rFonts w:ascii="Arial" w:hAnsi="Arial" w:cs="Arial"/>
                <w:w w:val="95"/>
                <w:sz w:val="18"/>
                <w:szCs w:val="18"/>
              </w:rPr>
              <w:t>Sí</w:t>
            </w:r>
            <w:r>
              <w:rPr>
                <w:rFonts w:ascii="Arial" w:hAnsi="Arial" w:cs="Arial"/>
                <w:w w:val="95"/>
                <w:sz w:val="18"/>
                <w:szCs w:val="18"/>
              </w:rPr>
              <w:tab/>
            </w:r>
            <w:bookmarkStart w:id="24" w:name="No"/>
            <w:bookmarkEnd w:id="24"/>
            <w:r>
              <w:rPr>
                <w:rFonts w:ascii="Arial" w:hAnsi="Arial" w:cs="Arial"/>
                <w:spacing w:val="-1"/>
                <w:sz w:val="18"/>
                <w:szCs w:val="18"/>
              </w:rPr>
              <w:t>No</w:t>
            </w:r>
          </w:p>
        </w:tc>
      </w:tr>
    </w:tbl>
    <w:p w14:paraId="10C023FB" w14:textId="77777777" w:rsidR="00480265" w:rsidRDefault="00480265" w:rsidP="00480265">
      <w:pPr>
        <w:pStyle w:val="Textoindependiente"/>
        <w:kinsoku w:val="0"/>
        <w:overflowPunct w:val="0"/>
        <w:spacing w:before="0"/>
        <w:ind w:left="0"/>
        <w:rPr>
          <w:sz w:val="20"/>
          <w:szCs w:val="20"/>
        </w:rPr>
      </w:pPr>
    </w:p>
    <w:p w14:paraId="363116F2" w14:textId="77777777" w:rsidR="00480265" w:rsidRDefault="00480265" w:rsidP="00480265">
      <w:pPr>
        <w:pStyle w:val="Textoindependiente"/>
        <w:kinsoku w:val="0"/>
        <w:overflowPunct w:val="0"/>
        <w:spacing w:before="0"/>
        <w:ind w:left="0"/>
        <w:rPr>
          <w:sz w:val="20"/>
          <w:szCs w:val="20"/>
        </w:rPr>
      </w:pPr>
    </w:p>
    <w:p w14:paraId="144A15B0" w14:textId="77777777" w:rsidR="00480265" w:rsidRDefault="00480265" w:rsidP="00480265">
      <w:pPr>
        <w:pStyle w:val="Textoindependiente"/>
        <w:kinsoku w:val="0"/>
        <w:overflowPunct w:val="0"/>
        <w:spacing w:before="0"/>
        <w:ind w:left="0"/>
        <w:rPr>
          <w:sz w:val="20"/>
          <w:szCs w:val="20"/>
        </w:rPr>
      </w:pPr>
    </w:p>
    <w:p w14:paraId="792EB742" w14:textId="77777777" w:rsidR="00480265" w:rsidRDefault="00480265" w:rsidP="00480265">
      <w:pPr>
        <w:pStyle w:val="Textoindependiente"/>
        <w:kinsoku w:val="0"/>
        <w:overflowPunct w:val="0"/>
        <w:spacing w:before="0"/>
        <w:ind w:left="0"/>
        <w:rPr>
          <w:sz w:val="20"/>
          <w:szCs w:val="20"/>
        </w:rPr>
      </w:pPr>
    </w:p>
    <w:p w14:paraId="10395345" w14:textId="77777777" w:rsidR="00480265" w:rsidRDefault="00480265" w:rsidP="00480265">
      <w:pPr>
        <w:pStyle w:val="Textoindependiente"/>
        <w:kinsoku w:val="0"/>
        <w:overflowPunct w:val="0"/>
        <w:spacing w:before="5"/>
        <w:ind w:left="0"/>
        <w:rPr>
          <w:sz w:val="20"/>
          <w:szCs w:val="20"/>
        </w:rPr>
      </w:pPr>
    </w:p>
    <w:p w14:paraId="023C2DF3" w14:textId="77777777" w:rsidR="00480265" w:rsidRDefault="00480265" w:rsidP="00480265">
      <w:pPr>
        <w:pStyle w:val="Textoindependiente"/>
        <w:kinsoku w:val="0"/>
        <w:overflowPunct w:val="0"/>
        <w:spacing w:before="0"/>
        <w:ind w:left="241"/>
        <w:rPr>
          <w:sz w:val="20"/>
          <w:szCs w:val="20"/>
        </w:rPr>
      </w:pPr>
      <w:bookmarkStart w:id="25" w:name="II.- INGRESOS CON CARGO AL SECTOR PÚBLIC"/>
      <w:bookmarkEnd w:id="25"/>
      <w:r>
        <w:rPr>
          <w:b/>
          <w:bCs/>
          <w:spacing w:val="-1"/>
          <w:sz w:val="20"/>
          <w:szCs w:val="20"/>
        </w:rPr>
        <w:t>II.-</w:t>
      </w:r>
      <w:r>
        <w:rPr>
          <w:b/>
          <w:bCs/>
          <w:spacing w:val="-9"/>
          <w:sz w:val="20"/>
          <w:szCs w:val="20"/>
        </w:rPr>
        <w:t xml:space="preserve"> </w:t>
      </w:r>
      <w:r>
        <w:rPr>
          <w:b/>
          <w:bCs/>
          <w:sz w:val="20"/>
          <w:szCs w:val="20"/>
          <w:u w:val="thick"/>
        </w:rPr>
        <w:t>INGRESOS</w:t>
      </w:r>
      <w:r>
        <w:rPr>
          <w:b/>
          <w:bCs/>
          <w:spacing w:val="-7"/>
          <w:sz w:val="20"/>
          <w:szCs w:val="20"/>
          <w:u w:val="thick"/>
        </w:rPr>
        <w:t xml:space="preserve"> </w:t>
      </w:r>
      <w:r>
        <w:rPr>
          <w:b/>
          <w:bCs/>
          <w:sz w:val="20"/>
          <w:szCs w:val="20"/>
          <w:u w:val="thick"/>
        </w:rPr>
        <w:t>CON</w:t>
      </w:r>
      <w:r>
        <w:rPr>
          <w:b/>
          <w:bCs/>
          <w:spacing w:val="-8"/>
          <w:sz w:val="20"/>
          <w:szCs w:val="20"/>
          <w:u w:val="thick"/>
        </w:rPr>
        <w:t xml:space="preserve"> </w:t>
      </w:r>
      <w:r>
        <w:rPr>
          <w:b/>
          <w:bCs/>
          <w:sz w:val="20"/>
          <w:szCs w:val="20"/>
          <w:u w:val="thick"/>
        </w:rPr>
        <w:t>CARGO</w:t>
      </w:r>
      <w:r>
        <w:rPr>
          <w:b/>
          <w:bCs/>
          <w:spacing w:val="-6"/>
          <w:sz w:val="20"/>
          <w:szCs w:val="20"/>
          <w:u w:val="thick"/>
        </w:rPr>
        <w:t xml:space="preserve"> </w:t>
      </w:r>
      <w:r>
        <w:rPr>
          <w:b/>
          <w:bCs/>
          <w:spacing w:val="-3"/>
          <w:sz w:val="20"/>
          <w:szCs w:val="20"/>
          <w:u w:val="thick"/>
        </w:rPr>
        <w:t>AL</w:t>
      </w:r>
      <w:r>
        <w:rPr>
          <w:b/>
          <w:bCs/>
          <w:spacing w:val="-6"/>
          <w:sz w:val="20"/>
          <w:szCs w:val="20"/>
          <w:u w:val="thick"/>
        </w:rPr>
        <w:t xml:space="preserve"> </w:t>
      </w:r>
      <w:r>
        <w:rPr>
          <w:b/>
          <w:bCs/>
          <w:sz w:val="20"/>
          <w:szCs w:val="20"/>
          <w:u w:val="thick"/>
        </w:rPr>
        <w:t>SECTOR</w:t>
      </w:r>
      <w:r>
        <w:rPr>
          <w:b/>
          <w:bCs/>
          <w:spacing w:val="-8"/>
          <w:sz w:val="20"/>
          <w:szCs w:val="20"/>
          <w:u w:val="thick"/>
        </w:rPr>
        <w:t xml:space="preserve"> </w:t>
      </w:r>
      <w:r>
        <w:rPr>
          <w:b/>
          <w:bCs/>
          <w:sz w:val="20"/>
          <w:szCs w:val="20"/>
          <w:u w:val="thick"/>
        </w:rPr>
        <w:t>PÚBLICO.</w:t>
      </w:r>
    </w:p>
    <w:p w14:paraId="59BB7960" w14:textId="77777777" w:rsidR="00480265" w:rsidRDefault="00480265" w:rsidP="00480265">
      <w:pPr>
        <w:pStyle w:val="Textoindependiente"/>
        <w:kinsoku w:val="0"/>
        <w:overflowPunct w:val="0"/>
        <w:spacing w:before="0"/>
        <w:ind w:left="0"/>
        <w:rPr>
          <w:b/>
          <w:bCs/>
          <w:sz w:val="20"/>
          <w:szCs w:val="20"/>
        </w:rPr>
      </w:pPr>
    </w:p>
    <w:p w14:paraId="082C3744" w14:textId="77777777" w:rsidR="00480265" w:rsidRDefault="00480265" w:rsidP="00480265">
      <w:pPr>
        <w:pStyle w:val="Textoindependiente"/>
        <w:kinsoku w:val="0"/>
        <w:overflowPunct w:val="0"/>
        <w:spacing w:before="11"/>
        <w:ind w:left="0"/>
        <w:rPr>
          <w:b/>
          <w:bCs/>
        </w:rPr>
      </w:pPr>
    </w:p>
    <w:p w14:paraId="2350D896" w14:textId="77777777" w:rsidR="00480265" w:rsidRDefault="00480265" w:rsidP="00480265">
      <w:pPr>
        <w:pStyle w:val="Textoindependiente"/>
        <w:numPr>
          <w:ilvl w:val="0"/>
          <w:numId w:val="2"/>
        </w:numPr>
        <w:tabs>
          <w:tab w:val="left" w:pos="808"/>
        </w:tabs>
        <w:kinsoku w:val="0"/>
        <w:overflowPunct w:val="0"/>
        <w:spacing w:before="0" w:line="252" w:lineRule="auto"/>
        <w:ind w:right="361" w:hanging="355"/>
        <w:jc w:val="both"/>
        <w:rPr>
          <w:sz w:val="20"/>
          <w:szCs w:val="20"/>
        </w:rPr>
      </w:pPr>
      <w:bookmarkStart w:id="26" w:name="1. CUALQUIER OTRA ACTIVIDAD REMUNERADA C"/>
      <w:bookmarkEnd w:id="26"/>
      <w:r>
        <w:rPr>
          <w:sz w:val="20"/>
          <w:szCs w:val="20"/>
        </w:rPr>
        <w:t>CUALQUIER</w:t>
      </w:r>
      <w:r>
        <w:rPr>
          <w:spacing w:val="50"/>
          <w:sz w:val="20"/>
          <w:szCs w:val="20"/>
        </w:rPr>
        <w:t xml:space="preserve"> </w:t>
      </w:r>
      <w:r>
        <w:rPr>
          <w:spacing w:val="1"/>
          <w:sz w:val="20"/>
          <w:szCs w:val="20"/>
        </w:rPr>
        <w:t>OTRA</w:t>
      </w:r>
      <w:r>
        <w:rPr>
          <w:spacing w:val="50"/>
          <w:sz w:val="20"/>
          <w:szCs w:val="20"/>
        </w:rPr>
        <w:t xml:space="preserve"> </w:t>
      </w:r>
      <w:r>
        <w:rPr>
          <w:spacing w:val="-1"/>
          <w:sz w:val="20"/>
          <w:szCs w:val="20"/>
        </w:rPr>
        <w:t>ACTIVIDAD</w:t>
      </w:r>
      <w:r>
        <w:rPr>
          <w:spacing w:val="50"/>
          <w:sz w:val="20"/>
          <w:szCs w:val="20"/>
        </w:rPr>
        <w:t xml:space="preserve"> </w:t>
      </w:r>
      <w:r>
        <w:rPr>
          <w:sz w:val="20"/>
          <w:szCs w:val="20"/>
        </w:rPr>
        <w:t>REMUNERADA</w:t>
      </w:r>
      <w:r>
        <w:rPr>
          <w:spacing w:val="49"/>
          <w:sz w:val="20"/>
          <w:szCs w:val="20"/>
        </w:rPr>
        <w:t xml:space="preserve"> </w:t>
      </w:r>
      <w:r>
        <w:rPr>
          <w:sz w:val="20"/>
          <w:szCs w:val="20"/>
        </w:rPr>
        <w:t>CON</w:t>
      </w:r>
      <w:r>
        <w:rPr>
          <w:spacing w:val="51"/>
          <w:sz w:val="20"/>
          <w:szCs w:val="20"/>
        </w:rPr>
        <w:t xml:space="preserve"> </w:t>
      </w:r>
      <w:r>
        <w:rPr>
          <w:sz w:val="20"/>
          <w:szCs w:val="20"/>
        </w:rPr>
        <w:t>CARGO</w:t>
      </w:r>
      <w:r>
        <w:rPr>
          <w:spacing w:val="52"/>
          <w:sz w:val="20"/>
          <w:szCs w:val="20"/>
        </w:rPr>
        <w:t xml:space="preserve"> </w:t>
      </w:r>
      <w:r>
        <w:rPr>
          <w:sz w:val="20"/>
          <w:szCs w:val="20"/>
        </w:rPr>
        <w:t>A</w:t>
      </w:r>
      <w:r>
        <w:rPr>
          <w:spacing w:val="50"/>
          <w:sz w:val="20"/>
          <w:szCs w:val="20"/>
        </w:rPr>
        <w:t xml:space="preserve"> </w:t>
      </w:r>
      <w:r>
        <w:rPr>
          <w:sz w:val="20"/>
          <w:szCs w:val="20"/>
        </w:rPr>
        <w:t>LOS</w:t>
      </w:r>
      <w:r>
        <w:rPr>
          <w:spacing w:val="50"/>
          <w:sz w:val="20"/>
          <w:szCs w:val="20"/>
        </w:rPr>
        <w:t xml:space="preserve"> </w:t>
      </w:r>
      <w:r>
        <w:rPr>
          <w:sz w:val="20"/>
          <w:szCs w:val="20"/>
        </w:rPr>
        <w:t>PRESUPUESTOS</w:t>
      </w:r>
      <w:r>
        <w:rPr>
          <w:spacing w:val="30"/>
          <w:w w:val="99"/>
          <w:sz w:val="20"/>
          <w:szCs w:val="20"/>
        </w:rPr>
        <w:t xml:space="preserve"> </w:t>
      </w:r>
      <w:r>
        <w:rPr>
          <w:sz w:val="20"/>
          <w:szCs w:val="20"/>
        </w:rPr>
        <w:t>DE</w:t>
      </w:r>
      <w:r>
        <w:rPr>
          <w:spacing w:val="25"/>
          <w:sz w:val="20"/>
          <w:szCs w:val="20"/>
        </w:rPr>
        <w:t xml:space="preserve"> </w:t>
      </w:r>
      <w:r>
        <w:rPr>
          <w:spacing w:val="4"/>
          <w:sz w:val="20"/>
          <w:szCs w:val="20"/>
        </w:rPr>
        <w:t>LAS</w:t>
      </w:r>
      <w:r>
        <w:rPr>
          <w:spacing w:val="48"/>
          <w:sz w:val="20"/>
          <w:szCs w:val="20"/>
        </w:rPr>
        <w:t xml:space="preserve"> </w:t>
      </w:r>
      <w:r>
        <w:rPr>
          <w:spacing w:val="6"/>
          <w:sz w:val="20"/>
          <w:szCs w:val="20"/>
        </w:rPr>
        <w:t>ADMINISTRACIONES</w:t>
      </w:r>
      <w:r>
        <w:rPr>
          <w:spacing w:val="51"/>
          <w:sz w:val="20"/>
          <w:szCs w:val="20"/>
        </w:rPr>
        <w:t xml:space="preserve"> </w:t>
      </w:r>
      <w:r>
        <w:rPr>
          <w:spacing w:val="6"/>
          <w:sz w:val="20"/>
          <w:szCs w:val="20"/>
        </w:rPr>
        <w:t>PÚBLICAS,</w:t>
      </w:r>
      <w:r>
        <w:rPr>
          <w:spacing w:val="53"/>
          <w:sz w:val="20"/>
          <w:szCs w:val="20"/>
        </w:rPr>
        <w:t xml:space="preserve"> </w:t>
      </w:r>
      <w:r>
        <w:rPr>
          <w:spacing w:val="3"/>
          <w:sz w:val="20"/>
          <w:szCs w:val="20"/>
        </w:rPr>
        <w:t>SUS</w:t>
      </w:r>
      <w:r>
        <w:rPr>
          <w:spacing w:val="51"/>
          <w:sz w:val="20"/>
          <w:szCs w:val="20"/>
        </w:rPr>
        <w:t xml:space="preserve"> </w:t>
      </w:r>
      <w:r>
        <w:rPr>
          <w:spacing w:val="6"/>
          <w:sz w:val="20"/>
          <w:szCs w:val="20"/>
        </w:rPr>
        <w:t>ORGANISMOS</w:t>
      </w:r>
      <w:r>
        <w:rPr>
          <w:spacing w:val="51"/>
          <w:sz w:val="20"/>
          <w:szCs w:val="20"/>
        </w:rPr>
        <w:t xml:space="preserve"> </w:t>
      </w:r>
      <w:r>
        <w:rPr>
          <w:sz w:val="20"/>
          <w:szCs w:val="20"/>
        </w:rPr>
        <w:t>O</w:t>
      </w:r>
      <w:r>
        <w:rPr>
          <w:spacing w:val="46"/>
          <w:sz w:val="20"/>
          <w:szCs w:val="20"/>
        </w:rPr>
        <w:t xml:space="preserve"> </w:t>
      </w:r>
      <w:r>
        <w:rPr>
          <w:spacing w:val="6"/>
          <w:sz w:val="20"/>
          <w:szCs w:val="20"/>
        </w:rPr>
        <w:t>EMPRESAS</w:t>
      </w:r>
      <w:r>
        <w:rPr>
          <w:spacing w:val="50"/>
          <w:sz w:val="20"/>
          <w:szCs w:val="20"/>
        </w:rPr>
        <w:t xml:space="preserve"> </w:t>
      </w:r>
      <w:r>
        <w:rPr>
          <w:sz w:val="20"/>
          <w:szCs w:val="20"/>
        </w:rPr>
        <w:t>O</w:t>
      </w:r>
      <w:r>
        <w:rPr>
          <w:spacing w:val="45"/>
          <w:sz w:val="20"/>
          <w:szCs w:val="20"/>
        </w:rPr>
        <w:t xml:space="preserve"> </w:t>
      </w:r>
      <w:r>
        <w:rPr>
          <w:spacing w:val="4"/>
          <w:sz w:val="20"/>
          <w:szCs w:val="20"/>
        </w:rPr>
        <w:t>DE</w:t>
      </w:r>
      <w:r>
        <w:rPr>
          <w:spacing w:val="42"/>
          <w:w w:val="99"/>
          <w:sz w:val="20"/>
          <w:szCs w:val="20"/>
        </w:rPr>
        <w:t xml:space="preserve"> </w:t>
      </w:r>
      <w:r>
        <w:rPr>
          <w:spacing w:val="5"/>
          <w:sz w:val="20"/>
          <w:szCs w:val="20"/>
        </w:rPr>
        <w:t>LOS</w:t>
      </w:r>
      <w:r>
        <w:rPr>
          <w:spacing w:val="16"/>
          <w:sz w:val="20"/>
          <w:szCs w:val="20"/>
        </w:rPr>
        <w:t xml:space="preserve"> </w:t>
      </w:r>
      <w:r>
        <w:rPr>
          <w:sz w:val="20"/>
          <w:szCs w:val="20"/>
        </w:rPr>
        <w:t>ÓRGANOS</w:t>
      </w:r>
      <w:r>
        <w:rPr>
          <w:spacing w:val="-14"/>
          <w:sz w:val="20"/>
          <w:szCs w:val="20"/>
        </w:rPr>
        <w:t xml:space="preserve"> </w:t>
      </w:r>
      <w:r>
        <w:rPr>
          <w:sz w:val="20"/>
          <w:szCs w:val="20"/>
        </w:rPr>
        <w:t>CONSTITUCIONALES</w:t>
      </w:r>
    </w:p>
    <w:p w14:paraId="6F91C4C3" w14:textId="77777777" w:rsidR="00480265" w:rsidRDefault="00480265" w:rsidP="00480265">
      <w:pPr>
        <w:pStyle w:val="Textoindependiente"/>
        <w:kinsoku w:val="0"/>
        <w:overflowPunct w:val="0"/>
        <w:spacing w:before="10"/>
        <w:ind w:left="0"/>
        <w:rPr>
          <w:sz w:val="20"/>
          <w:szCs w:val="20"/>
        </w:rPr>
      </w:pPr>
    </w:p>
    <w:p w14:paraId="4636579D" w14:textId="57E75525" w:rsidR="00480265" w:rsidRDefault="00480265" w:rsidP="00480265">
      <w:pPr>
        <w:pStyle w:val="Textoindependiente"/>
        <w:kinsoku w:val="0"/>
        <w:overflowPunct w:val="0"/>
        <w:spacing w:before="0" w:line="200" w:lineRule="atLeast"/>
        <w:ind w:left="123"/>
        <w:rPr>
          <w:sz w:val="20"/>
          <w:szCs w:val="20"/>
        </w:rPr>
      </w:pPr>
      <w:r>
        <w:rPr>
          <w:noProof/>
          <w:sz w:val="20"/>
          <w:szCs w:val="20"/>
        </w:rPr>
        <mc:AlternateContent>
          <mc:Choice Requires="wpg">
            <w:drawing>
              <wp:inline distT="0" distB="0" distL="0" distR="0" wp14:anchorId="09D1B381" wp14:editId="059FA0C5">
                <wp:extent cx="5984875" cy="1522730"/>
                <wp:effectExtent l="5080" t="8255" r="1270" b="2540"/>
                <wp:docPr id="165809327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1522730"/>
                          <a:chOff x="0" y="0"/>
                          <a:chExt cx="9425" cy="2398"/>
                        </a:xfrm>
                      </wpg:grpSpPr>
                      <wps:wsp>
                        <wps:cNvPr id="110247941" name="Freeform 21"/>
                        <wps:cNvSpPr>
                          <a:spLocks/>
                        </wps:cNvSpPr>
                        <wps:spPr bwMode="auto">
                          <a:xfrm>
                            <a:off x="5" y="5"/>
                            <a:ext cx="9413" cy="20"/>
                          </a:xfrm>
                          <a:custGeom>
                            <a:avLst/>
                            <a:gdLst>
                              <a:gd name="T0" fmla="*/ 0 w 9413"/>
                              <a:gd name="T1" fmla="*/ 0 h 20"/>
                              <a:gd name="T2" fmla="*/ 9412 w 9413"/>
                              <a:gd name="T3" fmla="*/ 0 h 20"/>
                            </a:gdLst>
                            <a:ahLst/>
                            <a:cxnLst>
                              <a:cxn ang="0">
                                <a:pos x="T0" y="T1"/>
                              </a:cxn>
                              <a:cxn ang="0">
                                <a:pos x="T2" y="T3"/>
                              </a:cxn>
                            </a:cxnLst>
                            <a:rect l="0" t="0" r="r" b="b"/>
                            <a:pathLst>
                              <a:path w="9413" h="20">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960920" name="Freeform 22"/>
                        <wps:cNvSpPr>
                          <a:spLocks/>
                        </wps:cNvSpPr>
                        <wps:spPr bwMode="auto">
                          <a:xfrm>
                            <a:off x="10" y="10"/>
                            <a:ext cx="20" cy="2376"/>
                          </a:xfrm>
                          <a:custGeom>
                            <a:avLst/>
                            <a:gdLst>
                              <a:gd name="T0" fmla="*/ 0 w 20"/>
                              <a:gd name="T1" fmla="*/ 0 h 2376"/>
                              <a:gd name="T2" fmla="*/ 0 w 20"/>
                              <a:gd name="T3" fmla="*/ 2375 h 2376"/>
                            </a:gdLst>
                            <a:ahLst/>
                            <a:cxnLst>
                              <a:cxn ang="0">
                                <a:pos x="T0" y="T1"/>
                              </a:cxn>
                              <a:cxn ang="0">
                                <a:pos x="T2" y="T3"/>
                              </a:cxn>
                            </a:cxnLst>
                            <a:rect l="0" t="0" r="r" b="b"/>
                            <a:pathLst>
                              <a:path w="20" h="2376">
                                <a:moveTo>
                                  <a:pt x="0" y="0"/>
                                </a:moveTo>
                                <a:lnTo>
                                  <a:pt x="0" y="237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201752" name="Freeform 23"/>
                        <wps:cNvSpPr>
                          <a:spLocks/>
                        </wps:cNvSpPr>
                        <wps:spPr bwMode="auto">
                          <a:xfrm>
                            <a:off x="5" y="2391"/>
                            <a:ext cx="9413" cy="20"/>
                          </a:xfrm>
                          <a:custGeom>
                            <a:avLst/>
                            <a:gdLst>
                              <a:gd name="T0" fmla="*/ 0 w 9413"/>
                              <a:gd name="T1" fmla="*/ 0 h 20"/>
                              <a:gd name="T2" fmla="*/ 9412 w 9413"/>
                              <a:gd name="T3" fmla="*/ 0 h 20"/>
                            </a:gdLst>
                            <a:ahLst/>
                            <a:cxnLst>
                              <a:cxn ang="0">
                                <a:pos x="T0" y="T1"/>
                              </a:cxn>
                              <a:cxn ang="0">
                                <a:pos x="T2" y="T3"/>
                              </a:cxn>
                            </a:cxnLst>
                            <a:rect l="0" t="0" r="r" b="b"/>
                            <a:pathLst>
                              <a:path w="9413" h="20">
                                <a:moveTo>
                                  <a:pt x="0" y="0"/>
                                </a:moveTo>
                                <a:lnTo>
                                  <a:pt x="9412"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8006372" name="Freeform 24"/>
                        <wps:cNvSpPr>
                          <a:spLocks/>
                        </wps:cNvSpPr>
                        <wps:spPr bwMode="auto">
                          <a:xfrm>
                            <a:off x="9413" y="10"/>
                            <a:ext cx="20" cy="2376"/>
                          </a:xfrm>
                          <a:custGeom>
                            <a:avLst/>
                            <a:gdLst>
                              <a:gd name="T0" fmla="*/ 0 w 20"/>
                              <a:gd name="T1" fmla="*/ 0 h 2376"/>
                              <a:gd name="T2" fmla="*/ 0 w 20"/>
                              <a:gd name="T3" fmla="*/ 2375 h 2376"/>
                            </a:gdLst>
                            <a:ahLst/>
                            <a:cxnLst>
                              <a:cxn ang="0">
                                <a:pos x="T0" y="T1"/>
                              </a:cxn>
                              <a:cxn ang="0">
                                <a:pos x="T2" y="T3"/>
                              </a:cxn>
                            </a:cxnLst>
                            <a:rect l="0" t="0" r="r" b="b"/>
                            <a:pathLst>
                              <a:path w="20" h="2376">
                                <a:moveTo>
                                  <a:pt x="0" y="0"/>
                                </a:moveTo>
                                <a:lnTo>
                                  <a:pt x="0" y="237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9E78D2" id="Grupo 9" o:spid="_x0000_s1026" style="width:471.25pt;height:119.9pt;mso-position-horizontal-relative:char;mso-position-vertical-relative:line" coordsize="9425,2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">
                <v:shape id="Freeform 21" o:spid="_x0000_s1027" style="position:absolute;left:5;top:5;width:9413;height:20;visibility:visible;mso-wrap-style:square;v-text-anchor:top" coordsize="9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" path="m,l9412,e" filled="f" strokeweight=".58pt">
                  <v:path arrowok="t" o:connecttype="custom" o:connectlocs="0,0;9412,0" o:connectangles="0,0"/>
                </v:shape>
                <v:shape id="Freeform 22" o:spid="_x0000_s1028" style="position:absolute;left:10;top:10;width:20;height:2376;visibility:visible;mso-wrap-style:square;v-text-anchor:top" coordsize="20,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" path="m,l,2375e" filled="f" strokeweight=".58pt">
                  <v:path arrowok="t" o:connecttype="custom" o:connectlocs="0,0;0,2375" o:connectangles="0,0"/>
                </v:shape>
                <v:shape id="Freeform 23" o:spid="_x0000_s1029" style="position:absolute;left:5;top:2391;width:9413;height:20;visibility:visible;mso-wrap-style:square;v-text-anchor:top" coordsize="9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" path="m,l9412,e" filled="f" strokeweight=".20494mm">
                  <v:path arrowok="t" o:connecttype="custom" o:connectlocs="0,0;9412,0" o:connectangles="0,0"/>
                </v:shape>
                <v:shape id="Freeform 24" o:spid="_x0000_s1030" style="position:absolute;left:9413;top:10;width:20;height:2376;visibility:visible;mso-wrap-style:square;v-text-anchor:top" coordsize="20,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" path="m,l,2375e" filled="f" strokeweight=".58pt">
                  <v:path arrowok="t" o:connecttype="custom" o:connectlocs="0,0;0,2375" o:connectangles="0,0"/>
                </v:shape>
                <w10:anchorlock/>
              </v:group>
            </w:pict>
          </mc:Fallback>
        </mc:AlternateContent>
      </w:r>
    </w:p>
    <w:p w14:paraId="2DCBF5BB" w14:textId="77777777" w:rsidR="00480265" w:rsidRDefault="00480265" w:rsidP="00480265">
      <w:pPr>
        <w:pStyle w:val="Textoindependiente"/>
        <w:kinsoku w:val="0"/>
        <w:overflowPunct w:val="0"/>
        <w:spacing w:before="0"/>
        <w:ind w:left="0"/>
        <w:rPr>
          <w:sz w:val="20"/>
          <w:szCs w:val="20"/>
        </w:rPr>
      </w:pPr>
    </w:p>
    <w:p w14:paraId="049EDCA8" w14:textId="77777777" w:rsidR="00480265" w:rsidRDefault="00480265" w:rsidP="00480265">
      <w:pPr>
        <w:pStyle w:val="Textoindependiente"/>
        <w:kinsoku w:val="0"/>
        <w:overflowPunct w:val="0"/>
        <w:spacing w:before="5"/>
        <w:ind w:left="0"/>
        <w:rPr>
          <w:sz w:val="21"/>
          <w:szCs w:val="21"/>
        </w:rPr>
      </w:pPr>
    </w:p>
    <w:p w14:paraId="5D83C4B7" w14:textId="77777777" w:rsidR="00480265" w:rsidRDefault="00480265" w:rsidP="00480265">
      <w:pPr>
        <w:pStyle w:val="Textoindependiente"/>
        <w:numPr>
          <w:ilvl w:val="0"/>
          <w:numId w:val="2"/>
        </w:numPr>
        <w:tabs>
          <w:tab w:val="left" w:pos="808"/>
        </w:tabs>
        <w:kinsoku w:val="0"/>
        <w:overflowPunct w:val="0"/>
        <w:spacing w:before="0"/>
        <w:ind w:hanging="355"/>
        <w:rPr>
          <w:sz w:val="20"/>
          <w:szCs w:val="20"/>
        </w:rPr>
      </w:pPr>
      <w:bookmarkStart w:id="27" w:name="2. PERCEPCIÓN DE PENSIONES DE DERECHOS P"/>
      <w:bookmarkEnd w:id="27"/>
      <w:r>
        <w:rPr>
          <w:sz w:val="20"/>
          <w:szCs w:val="20"/>
        </w:rPr>
        <w:t>PERCEPCIÓN</w:t>
      </w:r>
      <w:r>
        <w:rPr>
          <w:spacing w:val="-9"/>
          <w:sz w:val="20"/>
          <w:szCs w:val="20"/>
        </w:rPr>
        <w:t xml:space="preserve"> </w:t>
      </w:r>
      <w:r>
        <w:rPr>
          <w:spacing w:val="1"/>
          <w:sz w:val="20"/>
          <w:szCs w:val="20"/>
        </w:rPr>
        <w:t>DE</w:t>
      </w:r>
      <w:r>
        <w:rPr>
          <w:spacing w:val="-10"/>
          <w:sz w:val="20"/>
          <w:szCs w:val="20"/>
        </w:rPr>
        <w:t xml:space="preserve"> </w:t>
      </w:r>
      <w:r>
        <w:rPr>
          <w:sz w:val="20"/>
          <w:szCs w:val="20"/>
        </w:rPr>
        <w:t>PENSIONES</w:t>
      </w:r>
      <w:r>
        <w:rPr>
          <w:spacing w:val="-9"/>
          <w:sz w:val="20"/>
          <w:szCs w:val="20"/>
        </w:rPr>
        <w:t xml:space="preserve"> </w:t>
      </w:r>
      <w:r>
        <w:rPr>
          <w:spacing w:val="1"/>
          <w:sz w:val="20"/>
          <w:szCs w:val="20"/>
        </w:rPr>
        <w:t>DE</w:t>
      </w:r>
      <w:r>
        <w:rPr>
          <w:spacing w:val="-10"/>
          <w:sz w:val="20"/>
          <w:szCs w:val="20"/>
        </w:rPr>
        <w:t xml:space="preserve"> </w:t>
      </w:r>
      <w:r>
        <w:rPr>
          <w:sz w:val="20"/>
          <w:szCs w:val="20"/>
        </w:rPr>
        <w:t>DERECHOS</w:t>
      </w:r>
      <w:r>
        <w:rPr>
          <w:spacing w:val="-9"/>
          <w:sz w:val="20"/>
          <w:szCs w:val="20"/>
        </w:rPr>
        <w:t xml:space="preserve"> </w:t>
      </w:r>
      <w:r>
        <w:rPr>
          <w:sz w:val="20"/>
          <w:szCs w:val="20"/>
        </w:rPr>
        <w:t>PASIVOS</w:t>
      </w:r>
      <w:r>
        <w:rPr>
          <w:spacing w:val="-10"/>
          <w:sz w:val="20"/>
          <w:szCs w:val="20"/>
        </w:rPr>
        <w:t xml:space="preserve"> </w:t>
      </w:r>
      <w:r>
        <w:rPr>
          <w:sz w:val="20"/>
          <w:szCs w:val="20"/>
        </w:rPr>
        <w:t>O</w:t>
      </w:r>
      <w:r>
        <w:rPr>
          <w:spacing w:val="-8"/>
          <w:sz w:val="20"/>
          <w:szCs w:val="20"/>
        </w:rPr>
        <w:t xml:space="preserve"> </w:t>
      </w:r>
      <w:r>
        <w:rPr>
          <w:sz w:val="20"/>
          <w:szCs w:val="20"/>
        </w:rPr>
        <w:t>DE</w:t>
      </w:r>
      <w:r>
        <w:rPr>
          <w:spacing w:val="-9"/>
          <w:sz w:val="20"/>
          <w:szCs w:val="20"/>
        </w:rPr>
        <w:t xml:space="preserve"> </w:t>
      </w:r>
      <w:r>
        <w:rPr>
          <w:spacing w:val="-1"/>
          <w:sz w:val="20"/>
          <w:szCs w:val="20"/>
        </w:rPr>
        <w:t>LA</w:t>
      </w:r>
      <w:r>
        <w:rPr>
          <w:spacing w:val="-7"/>
          <w:sz w:val="20"/>
          <w:szCs w:val="20"/>
        </w:rPr>
        <w:t xml:space="preserve"> </w:t>
      </w:r>
      <w:r>
        <w:rPr>
          <w:sz w:val="20"/>
          <w:szCs w:val="20"/>
        </w:rPr>
        <w:t>SEGURIDAD</w:t>
      </w:r>
      <w:r>
        <w:rPr>
          <w:spacing w:val="-9"/>
          <w:sz w:val="20"/>
          <w:szCs w:val="20"/>
        </w:rPr>
        <w:t xml:space="preserve"> </w:t>
      </w:r>
      <w:r>
        <w:rPr>
          <w:sz w:val="20"/>
          <w:szCs w:val="20"/>
        </w:rPr>
        <w:t>SOCIAL</w:t>
      </w:r>
    </w:p>
    <w:p w14:paraId="231E765A" w14:textId="77777777" w:rsidR="00480265" w:rsidRDefault="00480265" w:rsidP="00480265">
      <w:pPr>
        <w:pStyle w:val="Textoindependiente"/>
        <w:kinsoku w:val="0"/>
        <w:overflowPunct w:val="0"/>
        <w:spacing w:before="1"/>
        <w:ind w:left="0"/>
        <w:rPr>
          <w:sz w:val="21"/>
          <w:szCs w:val="21"/>
        </w:rPr>
      </w:pPr>
    </w:p>
    <w:tbl>
      <w:tblPr>
        <w:tblW w:w="0" w:type="auto"/>
        <w:tblInd w:w="114" w:type="dxa"/>
        <w:tblLayout w:type="fixed"/>
        <w:tblCellMar>
          <w:left w:w="0" w:type="dxa"/>
          <w:right w:w="0" w:type="dxa"/>
        </w:tblCellMar>
        <w:tblLook w:val="0000" w:firstRow="0" w:lastRow="0" w:firstColumn="0" w:lastColumn="0" w:noHBand="0" w:noVBand="0"/>
      </w:tblPr>
      <w:tblGrid>
        <w:gridCol w:w="4762"/>
        <w:gridCol w:w="4660"/>
      </w:tblGrid>
      <w:tr w:rsidR="00480265" w14:paraId="501F1474" w14:textId="77777777" w:rsidTr="00EB1754">
        <w:tblPrEx>
          <w:tblCellMar>
            <w:top w:w="0" w:type="dxa"/>
            <w:left w:w="0" w:type="dxa"/>
            <w:bottom w:w="0" w:type="dxa"/>
            <w:right w:w="0" w:type="dxa"/>
          </w:tblCellMar>
        </w:tblPrEx>
        <w:trPr>
          <w:trHeight w:hRule="exact" w:val="317"/>
        </w:trPr>
        <w:tc>
          <w:tcPr>
            <w:tcW w:w="4762" w:type="dxa"/>
            <w:tcBorders>
              <w:top w:val="single" w:sz="2" w:space="0" w:color="000000"/>
              <w:left w:val="single" w:sz="2" w:space="0" w:color="000000"/>
              <w:bottom w:val="single" w:sz="2" w:space="0" w:color="000000"/>
              <w:right w:val="single" w:sz="2" w:space="0" w:color="000000"/>
            </w:tcBorders>
          </w:tcPr>
          <w:p w14:paraId="62AF1450" w14:textId="77777777" w:rsidR="00480265" w:rsidRDefault="00480265" w:rsidP="00EB1754">
            <w:pPr>
              <w:pStyle w:val="TableParagraph"/>
              <w:kinsoku w:val="0"/>
              <w:overflowPunct w:val="0"/>
              <w:spacing w:before="60"/>
              <w:ind w:left="1458"/>
            </w:pPr>
            <w:r>
              <w:rPr>
                <w:rFonts w:ascii="Arial" w:hAnsi="Arial" w:cs="Arial"/>
                <w:spacing w:val="-1"/>
                <w:sz w:val="16"/>
                <w:szCs w:val="16"/>
              </w:rPr>
              <w:t>ORGANISMO</w:t>
            </w:r>
            <w:r>
              <w:rPr>
                <w:rFonts w:ascii="Arial" w:hAnsi="Arial" w:cs="Arial"/>
                <w:spacing w:val="-2"/>
                <w:sz w:val="16"/>
                <w:szCs w:val="16"/>
              </w:rPr>
              <w:t xml:space="preserve"> </w:t>
            </w:r>
            <w:r>
              <w:rPr>
                <w:rFonts w:ascii="Arial" w:hAnsi="Arial" w:cs="Arial"/>
                <w:spacing w:val="-1"/>
                <w:sz w:val="16"/>
                <w:szCs w:val="16"/>
              </w:rPr>
              <w:t>PAGADOR</w:t>
            </w:r>
          </w:p>
        </w:tc>
        <w:tc>
          <w:tcPr>
            <w:tcW w:w="4660" w:type="dxa"/>
            <w:tcBorders>
              <w:top w:val="single" w:sz="2" w:space="0" w:color="000000"/>
              <w:left w:val="single" w:sz="2" w:space="0" w:color="000000"/>
              <w:bottom w:val="single" w:sz="2" w:space="0" w:color="000000"/>
              <w:right w:val="single" w:sz="2" w:space="0" w:color="000000"/>
            </w:tcBorders>
          </w:tcPr>
          <w:p w14:paraId="71AB350C" w14:textId="77777777" w:rsidR="00480265" w:rsidRDefault="00480265" w:rsidP="00EB1754">
            <w:pPr>
              <w:pStyle w:val="TableParagraph"/>
              <w:kinsoku w:val="0"/>
              <w:overflowPunct w:val="0"/>
              <w:spacing w:before="98"/>
              <w:ind w:left="2"/>
              <w:jc w:val="center"/>
            </w:pPr>
            <w:r>
              <w:rPr>
                <w:rFonts w:ascii="Arial" w:hAnsi="Arial" w:cs="Arial"/>
                <w:spacing w:val="-1"/>
                <w:sz w:val="16"/>
                <w:szCs w:val="16"/>
              </w:rPr>
              <w:t>CONCEPTO</w:t>
            </w:r>
          </w:p>
        </w:tc>
      </w:tr>
      <w:tr w:rsidR="00480265" w14:paraId="34C43BF5" w14:textId="77777777" w:rsidTr="00EB1754">
        <w:tblPrEx>
          <w:tblCellMar>
            <w:top w:w="0" w:type="dxa"/>
            <w:left w:w="0" w:type="dxa"/>
            <w:bottom w:w="0" w:type="dxa"/>
            <w:right w:w="0" w:type="dxa"/>
          </w:tblCellMar>
        </w:tblPrEx>
        <w:trPr>
          <w:trHeight w:hRule="exact" w:val="302"/>
        </w:trPr>
        <w:tc>
          <w:tcPr>
            <w:tcW w:w="4762" w:type="dxa"/>
            <w:tcBorders>
              <w:top w:val="single" w:sz="2" w:space="0" w:color="000000"/>
              <w:left w:val="single" w:sz="2" w:space="0" w:color="000000"/>
              <w:bottom w:val="single" w:sz="2" w:space="0" w:color="000000"/>
              <w:right w:val="single" w:sz="2" w:space="0" w:color="000000"/>
            </w:tcBorders>
          </w:tcPr>
          <w:p w14:paraId="53609329" w14:textId="77777777" w:rsidR="00480265" w:rsidRDefault="00480265" w:rsidP="00EB1754"/>
        </w:tc>
        <w:tc>
          <w:tcPr>
            <w:tcW w:w="4660" w:type="dxa"/>
            <w:tcBorders>
              <w:top w:val="single" w:sz="2" w:space="0" w:color="000000"/>
              <w:left w:val="single" w:sz="2" w:space="0" w:color="000000"/>
              <w:bottom w:val="single" w:sz="2" w:space="0" w:color="000000"/>
              <w:right w:val="single" w:sz="2" w:space="0" w:color="000000"/>
            </w:tcBorders>
          </w:tcPr>
          <w:p w14:paraId="3AFA70C0" w14:textId="77777777" w:rsidR="00480265" w:rsidRDefault="00480265" w:rsidP="00EB1754"/>
        </w:tc>
      </w:tr>
      <w:tr w:rsidR="00480265" w14:paraId="098BAC6E" w14:textId="77777777" w:rsidTr="00EB1754">
        <w:tblPrEx>
          <w:tblCellMar>
            <w:top w:w="0" w:type="dxa"/>
            <w:left w:w="0" w:type="dxa"/>
            <w:bottom w:w="0" w:type="dxa"/>
            <w:right w:w="0" w:type="dxa"/>
          </w:tblCellMar>
        </w:tblPrEx>
        <w:trPr>
          <w:trHeight w:hRule="exact" w:val="305"/>
        </w:trPr>
        <w:tc>
          <w:tcPr>
            <w:tcW w:w="4762" w:type="dxa"/>
            <w:tcBorders>
              <w:top w:val="single" w:sz="2" w:space="0" w:color="000000"/>
              <w:left w:val="single" w:sz="2" w:space="0" w:color="000000"/>
              <w:bottom w:val="single" w:sz="2" w:space="0" w:color="000000"/>
              <w:right w:val="single" w:sz="2" w:space="0" w:color="000000"/>
            </w:tcBorders>
          </w:tcPr>
          <w:p w14:paraId="673D0769" w14:textId="77777777" w:rsidR="00480265" w:rsidRDefault="00480265" w:rsidP="00EB1754"/>
        </w:tc>
        <w:tc>
          <w:tcPr>
            <w:tcW w:w="4660" w:type="dxa"/>
            <w:tcBorders>
              <w:top w:val="single" w:sz="2" w:space="0" w:color="000000"/>
              <w:left w:val="single" w:sz="2" w:space="0" w:color="000000"/>
              <w:bottom w:val="single" w:sz="2" w:space="0" w:color="000000"/>
              <w:right w:val="single" w:sz="2" w:space="0" w:color="000000"/>
            </w:tcBorders>
          </w:tcPr>
          <w:p w14:paraId="2B522615" w14:textId="77777777" w:rsidR="00480265" w:rsidRDefault="00480265" w:rsidP="00EB1754"/>
        </w:tc>
      </w:tr>
      <w:tr w:rsidR="00480265" w14:paraId="09DFD587" w14:textId="77777777" w:rsidTr="00EB1754">
        <w:tblPrEx>
          <w:tblCellMar>
            <w:top w:w="0" w:type="dxa"/>
            <w:left w:w="0" w:type="dxa"/>
            <w:bottom w:w="0" w:type="dxa"/>
            <w:right w:w="0" w:type="dxa"/>
          </w:tblCellMar>
        </w:tblPrEx>
        <w:trPr>
          <w:trHeight w:hRule="exact" w:val="312"/>
        </w:trPr>
        <w:tc>
          <w:tcPr>
            <w:tcW w:w="4762" w:type="dxa"/>
            <w:tcBorders>
              <w:top w:val="single" w:sz="2" w:space="0" w:color="000000"/>
              <w:left w:val="single" w:sz="2" w:space="0" w:color="000000"/>
              <w:bottom w:val="single" w:sz="2" w:space="0" w:color="000000"/>
              <w:right w:val="single" w:sz="2" w:space="0" w:color="000000"/>
            </w:tcBorders>
          </w:tcPr>
          <w:p w14:paraId="4E629F4C" w14:textId="77777777" w:rsidR="00480265" w:rsidRDefault="00480265" w:rsidP="00EB1754"/>
        </w:tc>
        <w:tc>
          <w:tcPr>
            <w:tcW w:w="4660" w:type="dxa"/>
            <w:tcBorders>
              <w:top w:val="single" w:sz="2" w:space="0" w:color="000000"/>
              <w:left w:val="single" w:sz="2" w:space="0" w:color="000000"/>
              <w:bottom w:val="single" w:sz="2" w:space="0" w:color="000000"/>
              <w:right w:val="single" w:sz="2" w:space="0" w:color="000000"/>
            </w:tcBorders>
          </w:tcPr>
          <w:p w14:paraId="38860E50" w14:textId="77777777" w:rsidR="00480265" w:rsidRDefault="00480265" w:rsidP="00EB1754"/>
        </w:tc>
      </w:tr>
    </w:tbl>
    <w:p w14:paraId="6B0F53F0" w14:textId="77777777" w:rsidR="00480265" w:rsidRDefault="00480265" w:rsidP="00480265">
      <w:pPr>
        <w:sectPr w:rsidR="00480265" w:rsidSect="00480265">
          <w:pgSz w:w="11920" w:h="16850"/>
          <w:pgMar w:top="980" w:right="800" w:bottom="280" w:left="1460" w:header="795" w:footer="0" w:gutter="0"/>
          <w:cols w:space="720" w:equalWidth="0">
            <w:col w:w="9660"/>
          </w:cols>
          <w:noEndnote/>
        </w:sectPr>
      </w:pPr>
    </w:p>
    <w:p w14:paraId="46140B5C" w14:textId="77777777" w:rsidR="00480265" w:rsidRDefault="00480265" w:rsidP="00480265">
      <w:pPr>
        <w:pStyle w:val="Textoindependiente"/>
        <w:kinsoku w:val="0"/>
        <w:overflowPunct w:val="0"/>
        <w:spacing w:before="0"/>
        <w:ind w:left="0"/>
        <w:rPr>
          <w:sz w:val="20"/>
          <w:szCs w:val="20"/>
        </w:rPr>
      </w:pPr>
    </w:p>
    <w:p w14:paraId="3D31FAE4" w14:textId="77777777" w:rsidR="00480265" w:rsidRDefault="00480265" w:rsidP="00480265">
      <w:pPr>
        <w:pStyle w:val="Textoindependiente"/>
        <w:kinsoku w:val="0"/>
        <w:overflowPunct w:val="0"/>
        <w:spacing w:before="9"/>
        <w:ind w:left="0"/>
        <w:rPr>
          <w:sz w:val="23"/>
          <w:szCs w:val="23"/>
        </w:rPr>
      </w:pPr>
    </w:p>
    <w:p w14:paraId="4172DC96" w14:textId="77777777" w:rsidR="00480265" w:rsidRDefault="00480265" w:rsidP="00480265">
      <w:pPr>
        <w:pStyle w:val="Textoindependiente"/>
        <w:kinsoku w:val="0"/>
        <w:overflowPunct w:val="0"/>
        <w:spacing w:before="74"/>
        <w:ind w:left="220"/>
        <w:rPr>
          <w:sz w:val="20"/>
          <w:szCs w:val="20"/>
        </w:rPr>
      </w:pPr>
      <w:bookmarkStart w:id="28" w:name="III.- ACTIVIDADES PRIVADAS"/>
      <w:bookmarkEnd w:id="28"/>
      <w:r>
        <w:rPr>
          <w:b/>
          <w:bCs/>
          <w:spacing w:val="-1"/>
          <w:sz w:val="20"/>
          <w:szCs w:val="20"/>
        </w:rPr>
        <w:t>III.-</w:t>
      </w:r>
      <w:r>
        <w:rPr>
          <w:b/>
          <w:bCs/>
          <w:spacing w:val="-13"/>
          <w:sz w:val="20"/>
          <w:szCs w:val="20"/>
        </w:rPr>
        <w:t xml:space="preserve"> </w:t>
      </w:r>
      <w:r>
        <w:rPr>
          <w:b/>
          <w:bCs/>
          <w:spacing w:val="-1"/>
          <w:sz w:val="20"/>
          <w:szCs w:val="20"/>
          <w:u w:val="thick"/>
        </w:rPr>
        <w:t>ACTIVIDADES</w:t>
      </w:r>
      <w:r>
        <w:rPr>
          <w:b/>
          <w:bCs/>
          <w:spacing w:val="-15"/>
          <w:sz w:val="20"/>
          <w:szCs w:val="20"/>
          <w:u w:val="thick"/>
        </w:rPr>
        <w:t xml:space="preserve"> </w:t>
      </w:r>
      <w:r>
        <w:rPr>
          <w:b/>
          <w:bCs/>
          <w:spacing w:val="-1"/>
          <w:sz w:val="20"/>
          <w:szCs w:val="20"/>
          <w:u w:val="thick"/>
        </w:rPr>
        <w:t>PRIVADAS</w:t>
      </w:r>
    </w:p>
    <w:p w14:paraId="6E854593" w14:textId="77777777" w:rsidR="00480265" w:rsidRDefault="00480265" w:rsidP="00480265">
      <w:pPr>
        <w:pStyle w:val="Textoindependiente"/>
        <w:kinsoku w:val="0"/>
        <w:overflowPunct w:val="0"/>
        <w:spacing w:before="0"/>
        <w:ind w:left="0"/>
        <w:rPr>
          <w:b/>
          <w:bCs/>
          <w:sz w:val="20"/>
          <w:szCs w:val="20"/>
        </w:rPr>
      </w:pPr>
    </w:p>
    <w:p w14:paraId="09CB0580" w14:textId="77777777" w:rsidR="00480265" w:rsidRDefault="00480265" w:rsidP="00480265">
      <w:pPr>
        <w:pStyle w:val="Textoindependiente"/>
        <w:kinsoku w:val="0"/>
        <w:overflowPunct w:val="0"/>
        <w:spacing w:before="11"/>
        <w:ind w:left="0"/>
        <w:rPr>
          <w:b/>
          <w:bCs/>
          <w:sz w:val="21"/>
          <w:szCs w:val="21"/>
        </w:rPr>
      </w:pPr>
    </w:p>
    <w:p w14:paraId="4C9EC4F5" w14:textId="77777777" w:rsidR="00480265" w:rsidRDefault="00480265" w:rsidP="00480265">
      <w:pPr>
        <w:pStyle w:val="Textoindependiente"/>
        <w:numPr>
          <w:ilvl w:val="0"/>
          <w:numId w:val="1"/>
        </w:numPr>
        <w:tabs>
          <w:tab w:val="left" w:pos="788"/>
        </w:tabs>
        <w:kinsoku w:val="0"/>
        <w:overflowPunct w:val="0"/>
        <w:spacing w:before="0"/>
        <w:ind w:hanging="355"/>
        <w:rPr>
          <w:sz w:val="20"/>
          <w:szCs w:val="20"/>
        </w:rPr>
      </w:pPr>
      <w:bookmarkStart w:id="29" w:name="1. ACTIVIDADES POR CUENTA PROPIA"/>
      <w:bookmarkEnd w:id="29"/>
      <w:r>
        <w:rPr>
          <w:sz w:val="20"/>
          <w:szCs w:val="20"/>
        </w:rPr>
        <w:t>ACTIVIDADES</w:t>
      </w:r>
      <w:r>
        <w:rPr>
          <w:spacing w:val="-14"/>
          <w:sz w:val="20"/>
          <w:szCs w:val="20"/>
        </w:rPr>
        <w:t xml:space="preserve"> </w:t>
      </w:r>
      <w:r>
        <w:rPr>
          <w:sz w:val="20"/>
          <w:szCs w:val="20"/>
        </w:rPr>
        <w:t>POR</w:t>
      </w:r>
      <w:r>
        <w:rPr>
          <w:spacing w:val="-12"/>
          <w:sz w:val="20"/>
          <w:szCs w:val="20"/>
        </w:rPr>
        <w:t xml:space="preserve"> </w:t>
      </w:r>
      <w:r>
        <w:rPr>
          <w:spacing w:val="1"/>
          <w:sz w:val="20"/>
          <w:szCs w:val="20"/>
        </w:rPr>
        <w:t>CUENTA</w:t>
      </w:r>
      <w:r>
        <w:rPr>
          <w:spacing w:val="-13"/>
          <w:sz w:val="20"/>
          <w:szCs w:val="20"/>
        </w:rPr>
        <w:t xml:space="preserve"> </w:t>
      </w:r>
      <w:r>
        <w:rPr>
          <w:spacing w:val="-1"/>
          <w:sz w:val="20"/>
          <w:szCs w:val="20"/>
        </w:rPr>
        <w:t>PROPIA</w:t>
      </w:r>
    </w:p>
    <w:p w14:paraId="01F6D375" w14:textId="77777777" w:rsidR="00480265" w:rsidRDefault="00480265" w:rsidP="00480265">
      <w:pPr>
        <w:pStyle w:val="Textoindependiente"/>
        <w:kinsoku w:val="0"/>
        <w:overflowPunct w:val="0"/>
        <w:spacing w:before="7"/>
        <w:ind w:left="0"/>
        <w:rPr>
          <w:sz w:val="22"/>
          <w:szCs w:val="22"/>
        </w:rPr>
      </w:pPr>
    </w:p>
    <w:p w14:paraId="751AEAEB" w14:textId="0110C8F1" w:rsidR="00480265" w:rsidRDefault="00480265" w:rsidP="00480265">
      <w:pPr>
        <w:pStyle w:val="Textoindependiente"/>
        <w:kinsoku w:val="0"/>
        <w:overflowPunct w:val="0"/>
        <w:spacing w:before="0" w:line="200" w:lineRule="atLeast"/>
        <w:ind w:left="112"/>
        <w:rPr>
          <w:sz w:val="20"/>
          <w:szCs w:val="20"/>
        </w:rPr>
      </w:pPr>
      <w:r>
        <w:rPr>
          <w:noProof/>
          <w:sz w:val="20"/>
          <w:szCs w:val="20"/>
        </w:rPr>
        <mc:AlternateContent>
          <mc:Choice Requires="wps">
            <w:drawing>
              <wp:inline distT="0" distB="0" distL="0" distR="0" wp14:anchorId="4CE00872" wp14:editId="59392A18">
                <wp:extent cx="6002020" cy="654050"/>
                <wp:effectExtent l="13970" t="9525" r="13335" b="12700"/>
                <wp:docPr id="162377638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654050"/>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819DC0" w14:textId="77777777" w:rsidR="00480265" w:rsidRDefault="00480265" w:rsidP="00480265">
                            <w:pPr>
                              <w:pStyle w:val="Textoindependiente"/>
                              <w:kinsoku w:val="0"/>
                              <w:overflowPunct w:val="0"/>
                              <w:spacing w:before="65"/>
                              <w:ind w:left="102"/>
                              <w:rPr>
                                <w:sz w:val="18"/>
                                <w:szCs w:val="18"/>
                              </w:rPr>
                            </w:pPr>
                            <w:r>
                              <w:rPr>
                                <w:spacing w:val="-1"/>
                                <w:sz w:val="18"/>
                                <w:szCs w:val="18"/>
                              </w:rPr>
                              <w:t>ACTIVIDAD</w:t>
                            </w:r>
                            <w:r>
                              <w:rPr>
                                <w:sz w:val="18"/>
                                <w:szCs w:val="18"/>
                              </w:rPr>
                              <w:t xml:space="preserve"> O</w:t>
                            </w:r>
                            <w:r>
                              <w:rPr>
                                <w:spacing w:val="-1"/>
                                <w:sz w:val="18"/>
                                <w:szCs w:val="18"/>
                              </w:rPr>
                              <w:t xml:space="preserve"> EMPRESA</w:t>
                            </w:r>
                            <w:r>
                              <w:rPr>
                                <w:sz w:val="18"/>
                                <w:szCs w:val="18"/>
                              </w:rPr>
                              <w:t xml:space="preserve">  ...................................................................................................................................</w:t>
                            </w:r>
                          </w:p>
                          <w:p w14:paraId="5F8D927C" w14:textId="77777777" w:rsidR="00480265" w:rsidRDefault="00480265" w:rsidP="00480265">
                            <w:pPr>
                              <w:pStyle w:val="Textoindependiente"/>
                              <w:kinsoku w:val="0"/>
                              <w:overflowPunct w:val="0"/>
                              <w:spacing w:before="131"/>
                              <w:ind w:left="102"/>
                              <w:rPr>
                                <w:sz w:val="18"/>
                                <w:szCs w:val="18"/>
                              </w:rPr>
                            </w:pPr>
                            <w:r>
                              <w:rPr>
                                <w:spacing w:val="-1"/>
                                <w:sz w:val="18"/>
                                <w:szCs w:val="18"/>
                              </w:rPr>
                              <w:t>LOCALIDAD</w:t>
                            </w:r>
                            <w:r>
                              <w:rPr>
                                <w:sz w:val="18"/>
                                <w:szCs w:val="18"/>
                              </w:rPr>
                              <w:t xml:space="preserve"> ....................................................................</w:t>
                            </w:r>
                            <w:r>
                              <w:rPr>
                                <w:spacing w:val="-12"/>
                                <w:sz w:val="18"/>
                                <w:szCs w:val="18"/>
                              </w:rPr>
                              <w:t xml:space="preserve"> </w:t>
                            </w:r>
                            <w:r>
                              <w:rPr>
                                <w:spacing w:val="-1"/>
                                <w:sz w:val="18"/>
                                <w:szCs w:val="18"/>
                              </w:rPr>
                              <w:t>PROVINCIA</w:t>
                            </w:r>
                            <w:r>
                              <w:rPr>
                                <w:spacing w:val="31"/>
                                <w:sz w:val="18"/>
                                <w:szCs w:val="18"/>
                              </w:rPr>
                              <w:t xml:space="preserve"> </w:t>
                            </w:r>
                            <w:r>
                              <w:rPr>
                                <w:sz w:val="18"/>
                                <w:szCs w:val="18"/>
                              </w:rPr>
                              <w:t>...............................................................</w:t>
                            </w:r>
                          </w:p>
                          <w:p w14:paraId="553980AD" w14:textId="77777777" w:rsidR="00480265" w:rsidRDefault="00480265" w:rsidP="00480265">
                            <w:pPr>
                              <w:pStyle w:val="Textoindependiente"/>
                              <w:kinsoku w:val="0"/>
                              <w:overflowPunct w:val="0"/>
                              <w:spacing w:before="134"/>
                              <w:ind w:left="102"/>
                              <w:rPr>
                                <w:sz w:val="18"/>
                                <w:szCs w:val="18"/>
                              </w:rPr>
                            </w:pPr>
                            <w:bookmarkStart w:id="30" w:name="DESCRIPCIÓN DE LA ACTIVIDAD  "/>
                            <w:bookmarkEnd w:id="30"/>
                            <w:r>
                              <w:rPr>
                                <w:spacing w:val="-1"/>
                                <w:sz w:val="18"/>
                                <w:szCs w:val="18"/>
                              </w:rPr>
                              <w:t>DESCRIPCIÓN</w:t>
                            </w:r>
                            <w:r>
                              <w:rPr>
                                <w:sz w:val="18"/>
                                <w:szCs w:val="18"/>
                              </w:rPr>
                              <w:t xml:space="preserve"> </w:t>
                            </w:r>
                            <w:r>
                              <w:rPr>
                                <w:spacing w:val="-1"/>
                                <w:sz w:val="18"/>
                                <w:szCs w:val="18"/>
                              </w:rPr>
                              <w:t>DE</w:t>
                            </w:r>
                            <w:r>
                              <w:rPr>
                                <w:sz w:val="18"/>
                                <w:szCs w:val="18"/>
                              </w:rPr>
                              <w:t xml:space="preserve"> LA </w:t>
                            </w:r>
                            <w:r>
                              <w:rPr>
                                <w:spacing w:val="-1"/>
                                <w:sz w:val="18"/>
                                <w:szCs w:val="18"/>
                              </w:rPr>
                              <w:t>ACTIVIDAD</w:t>
                            </w:r>
                            <w:r>
                              <w:rPr>
                                <w:spacing w:val="4"/>
                                <w:sz w:val="18"/>
                                <w:szCs w:val="18"/>
                              </w:rPr>
                              <w:t xml:space="preserve"> </w:t>
                            </w:r>
                            <w:r>
                              <w:rPr>
                                <w:sz w:val="18"/>
                                <w:szCs w:val="18"/>
                              </w:rPr>
                              <w:t>.....................................................................................................................</w:t>
                            </w:r>
                          </w:p>
                        </w:txbxContent>
                      </wps:txbx>
                      <wps:bodyPr rot="0" vert="horz" wrap="square" lIns="0" tIns="0" rIns="0" bIns="0" anchor="t" anchorCtr="0" upright="1">
                        <a:noAutofit/>
                      </wps:bodyPr>
                    </wps:wsp>
                  </a:graphicData>
                </a:graphic>
              </wp:inline>
            </w:drawing>
          </mc:Choice>
          <mc:Fallback>
            <w:pict>
              <v:shape w14:anchorId="4CE00872" id="Cuadro de texto 8" o:spid="_x0000_s1089" type="#_x0000_t202" style="width:472.6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" filled="f" strokeweight=".20494mm">
                <v:textbox inset="0,0,0,0">
                  <w:txbxContent>
                    <w:p w14:paraId="38819DC0" w14:textId="77777777" w:rsidR="00480265" w:rsidRDefault="00480265" w:rsidP="00480265">
                      <w:pPr>
                        <w:pStyle w:val="Textoindependiente"/>
                        <w:kinsoku w:val="0"/>
                        <w:overflowPunct w:val="0"/>
                        <w:spacing w:before="65"/>
                        <w:ind w:left="102"/>
                        <w:rPr>
                          <w:sz w:val="18"/>
                          <w:szCs w:val="18"/>
                        </w:rPr>
                      </w:pPr>
                      <w:r>
                        <w:rPr>
                          <w:spacing w:val="-1"/>
                          <w:sz w:val="18"/>
                          <w:szCs w:val="18"/>
                        </w:rPr>
                        <w:t>ACTIVIDAD</w:t>
                      </w:r>
                      <w:r>
                        <w:rPr>
                          <w:sz w:val="18"/>
                          <w:szCs w:val="18"/>
                        </w:rPr>
                        <w:t xml:space="preserve"> O</w:t>
                      </w:r>
                      <w:r>
                        <w:rPr>
                          <w:spacing w:val="-1"/>
                          <w:sz w:val="18"/>
                          <w:szCs w:val="18"/>
                        </w:rPr>
                        <w:t xml:space="preserve"> EMPRESA</w:t>
                      </w:r>
                      <w:r>
                        <w:rPr>
                          <w:sz w:val="18"/>
                          <w:szCs w:val="18"/>
                        </w:rPr>
                        <w:t xml:space="preserve">  ...................................................................................................................................</w:t>
                      </w:r>
                    </w:p>
                    <w:p w14:paraId="5F8D927C" w14:textId="77777777" w:rsidR="00480265" w:rsidRDefault="00480265" w:rsidP="00480265">
                      <w:pPr>
                        <w:pStyle w:val="Textoindependiente"/>
                        <w:kinsoku w:val="0"/>
                        <w:overflowPunct w:val="0"/>
                        <w:spacing w:before="131"/>
                        <w:ind w:left="102"/>
                        <w:rPr>
                          <w:sz w:val="18"/>
                          <w:szCs w:val="18"/>
                        </w:rPr>
                      </w:pPr>
                      <w:r>
                        <w:rPr>
                          <w:spacing w:val="-1"/>
                          <w:sz w:val="18"/>
                          <w:szCs w:val="18"/>
                        </w:rPr>
                        <w:t>LOCALIDAD</w:t>
                      </w:r>
                      <w:r>
                        <w:rPr>
                          <w:sz w:val="18"/>
                          <w:szCs w:val="18"/>
                        </w:rPr>
                        <w:t xml:space="preserve"> ....................................................................</w:t>
                      </w:r>
                      <w:r>
                        <w:rPr>
                          <w:spacing w:val="-12"/>
                          <w:sz w:val="18"/>
                          <w:szCs w:val="18"/>
                        </w:rPr>
                        <w:t xml:space="preserve"> </w:t>
                      </w:r>
                      <w:r>
                        <w:rPr>
                          <w:spacing w:val="-1"/>
                          <w:sz w:val="18"/>
                          <w:szCs w:val="18"/>
                        </w:rPr>
                        <w:t>PROVINCIA</w:t>
                      </w:r>
                      <w:r>
                        <w:rPr>
                          <w:spacing w:val="31"/>
                          <w:sz w:val="18"/>
                          <w:szCs w:val="18"/>
                        </w:rPr>
                        <w:t xml:space="preserve"> </w:t>
                      </w:r>
                      <w:r>
                        <w:rPr>
                          <w:sz w:val="18"/>
                          <w:szCs w:val="18"/>
                        </w:rPr>
                        <w:t>...............................................................</w:t>
                      </w:r>
                    </w:p>
                    <w:p w14:paraId="553980AD" w14:textId="77777777" w:rsidR="00480265" w:rsidRDefault="00480265" w:rsidP="00480265">
                      <w:pPr>
                        <w:pStyle w:val="Textoindependiente"/>
                        <w:kinsoku w:val="0"/>
                        <w:overflowPunct w:val="0"/>
                        <w:spacing w:before="134"/>
                        <w:ind w:left="102"/>
                        <w:rPr>
                          <w:sz w:val="18"/>
                          <w:szCs w:val="18"/>
                        </w:rPr>
                      </w:pPr>
                      <w:bookmarkStart w:id="31" w:name="DESCRIPCIÓN DE LA ACTIVIDAD  "/>
                      <w:bookmarkEnd w:id="31"/>
                      <w:r>
                        <w:rPr>
                          <w:spacing w:val="-1"/>
                          <w:sz w:val="18"/>
                          <w:szCs w:val="18"/>
                        </w:rPr>
                        <w:t>DESCRIPCIÓN</w:t>
                      </w:r>
                      <w:r>
                        <w:rPr>
                          <w:sz w:val="18"/>
                          <w:szCs w:val="18"/>
                        </w:rPr>
                        <w:t xml:space="preserve"> </w:t>
                      </w:r>
                      <w:r>
                        <w:rPr>
                          <w:spacing w:val="-1"/>
                          <w:sz w:val="18"/>
                          <w:szCs w:val="18"/>
                        </w:rPr>
                        <w:t>DE</w:t>
                      </w:r>
                      <w:r>
                        <w:rPr>
                          <w:sz w:val="18"/>
                          <w:szCs w:val="18"/>
                        </w:rPr>
                        <w:t xml:space="preserve"> LA </w:t>
                      </w:r>
                      <w:r>
                        <w:rPr>
                          <w:spacing w:val="-1"/>
                          <w:sz w:val="18"/>
                          <w:szCs w:val="18"/>
                        </w:rPr>
                        <w:t>ACTIVIDAD</w:t>
                      </w:r>
                      <w:r>
                        <w:rPr>
                          <w:spacing w:val="4"/>
                          <w:sz w:val="18"/>
                          <w:szCs w:val="18"/>
                        </w:rPr>
                        <w:t xml:space="preserve"> </w:t>
                      </w:r>
                      <w:r>
                        <w:rPr>
                          <w:sz w:val="18"/>
                          <w:szCs w:val="18"/>
                        </w:rPr>
                        <w:t>.....................................................................................................................</w:t>
                      </w:r>
                    </w:p>
                  </w:txbxContent>
                </v:textbox>
                <w10:anchorlock/>
              </v:shape>
            </w:pict>
          </mc:Fallback>
        </mc:AlternateContent>
      </w:r>
    </w:p>
    <w:p w14:paraId="24B33B27" w14:textId="77777777" w:rsidR="00480265" w:rsidRDefault="00480265" w:rsidP="00480265">
      <w:pPr>
        <w:pStyle w:val="Textoindependiente"/>
        <w:kinsoku w:val="0"/>
        <w:overflowPunct w:val="0"/>
        <w:spacing w:before="0"/>
        <w:ind w:left="0"/>
        <w:rPr>
          <w:sz w:val="20"/>
          <w:szCs w:val="20"/>
        </w:rPr>
      </w:pPr>
    </w:p>
    <w:p w14:paraId="0AF10271" w14:textId="77777777" w:rsidR="00480265" w:rsidRDefault="00480265" w:rsidP="00480265">
      <w:pPr>
        <w:pStyle w:val="Textoindependiente"/>
        <w:kinsoku w:val="0"/>
        <w:overflowPunct w:val="0"/>
        <w:spacing w:before="11"/>
        <w:ind w:left="0"/>
        <w:rPr>
          <w:sz w:val="21"/>
          <w:szCs w:val="21"/>
        </w:rPr>
      </w:pPr>
    </w:p>
    <w:p w14:paraId="5AF75029" w14:textId="77777777" w:rsidR="00480265" w:rsidRDefault="00480265" w:rsidP="00480265">
      <w:pPr>
        <w:pStyle w:val="Textoindependiente"/>
        <w:numPr>
          <w:ilvl w:val="0"/>
          <w:numId w:val="1"/>
        </w:numPr>
        <w:tabs>
          <w:tab w:val="left" w:pos="788"/>
        </w:tabs>
        <w:kinsoku w:val="0"/>
        <w:overflowPunct w:val="0"/>
        <w:spacing w:before="0"/>
        <w:ind w:hanging="355"/>
        <w:rPr>
          <w:sz w:val="20"/>
          <w:szCs w:val="20"/>
        </w:rPr>
      </w:pPr>
      <w:bookmarkStart w:id="32" w:name="2. ACTIVIDADES POR CUENTA AJENA"/>
      <w:bookmarkEnd w:id="32"/>
      <w:r>
        <w:rPr>
          <w:sz w:val="20"/>
          <w:szCs w:val="20"/>
        </w:rPr>
        <w:t>ACTIVIDADES</w:t>
      </w:r>
      <w:r>
        <w:rPr>
          <w:spacing w:val="-13"/>
          <w:sz w:val="20"/>
          <w:szCs w:val="20"/>
        </w:rPr>
        <w:t xml:space="preserve"> </w:t>
      </w:r>
      <w:r>
        <w:rPr>
          <w:sz w:val="20"/>
          <w:szCs w:val="20"/>
        </w:rPr>
        <w:t>POR</w:t>
      </w:r>
      <w:r>
        <w:rPr>
          <w:spacing w:val="-12"/>
          <w:sz w:val="20"/>
          <w:szCs w:val="20"/>
        </w:rPr>
        <w:t xml:space="preserve"> </w:t>
      </w:r>
      <w:r>
        <w:rPr>
          <w:spacing w:val="1"/>
          <w:sz w:val="20"/>
          <w:szCs w:val="20"/>
        </w:rPr>
        <w:t>CUENTA</w:t>
      </w:r>
      <w:r>
        <w:rPr>
          <w:spacing w:val="-13"/>
          <w:sz w:val="20"/>
          <w:szCs w:val="20"/>
        </w:rPr>
        <w:t xml:space="preserve"> </w:t>
      </w:r>
      <w:r>
        <w:rPr>
          <w:spacing w:val="-1"/>
          <w:sz w:val="20"/>
          <w:szCs w:val="20"/>
        </w:rPr>
        <w:t>AJENA</w:t>
      </w:r>
    </w:p>
    <w:p w14:paraId="5CCB2E0D" w14:textId="77777777" w:rsidR="00480265" w:rsidRDefault="00480265" w:rsidP="00480265">
      <w:pPr>
        <w:pStyle w:val="Textoindependiente"/>
        <w:kinsoku w:val="0"/>
        <w:overflowPunct w:val="0"/>
        <w:spacing w:before="1"/>
        <w:ind w:left="0"/>
        <w:rPr>
          <w:sz w:val="21"/>
          <w:szCs w:val="21"/>
        </w:rPr>
      </w:pPr>
    </w:p>
    <w:p w14:paraId="79B29DE8" w14:textId="1CCE65FC" w:rsidR="00480265" w:rsidRDefault="00480265" w:rsidP="00480265">
      <w:pPr>
        <w:pStyle w:val="Textoindependiente"/>
        <w:kinsoku w:val="0"/>
        <w:overflowPunct w:val="0"/>
        <w:spacing w:before="0" w:line="200" w:lineRule="atLeast"/>
        <w:ind w:left="102"/>
        <w:rPr>
          <w:sz w:val="20"/>
          <w:szCs w:val="20"/>
        </w:rPr>
      </w:pPr>
      <w:r>
        <w:rPr>
          <w:noProof/>
          <w:sz w:val="20"/>
          <w:szCs w:val="20"/>
        </w:rPr>
        <mc:AlternateContent>
          <mc:Choice Requires="wpg">
            <w:drawing>
              <wp:inline distT="0" distB="0" distL="0" distR="0" wp14:anchorId="49B0DA2D" wp14:editId="1880B5E2">
                <wp:extent cx="6015355" cy="1618615"/>
                <wp:effectExtent l="7620" t="6350" r="6350" b="3810"/>
                <wp:docPr id="356361069"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355" cy="1618615"/>
                          <a:chOff x="0" y="0"/>
                          <a:chExt cx="9473" cy="2549"/>
                        </a:xfrm>
                      </wpg:grpSpPr>
                      <wps:wsp>
                        <wps:cNvPr id="1311438067" name="Freeform 12"/>
                        <wps:cNvSpPr>
                          <a:spLocks/>
                        </wps:cNvSpPr>
                        <wps:spPr bwMode="auto">
                          <a:xfrm>
                            <a:off x="5" y="5"/>
                            <a:ext cx="9461" cy="20"/>
                          </a:xfrm>
                          <a:custGeom>
                            <a:avLst/>
                            <a:gdLst>
                              <a:gd name="T0" fmla="*/ 0 w 9461"/>
                              <a:gd name="T1" fmla="*/ 0 h 20"/>
                              <a:gd name="T2" fmla="*/ 9460 w 9461"/>
                              <a:gd name="T3" fmla="*/ 0 h 20"/>
                            </a:gdLst>
                            <a:ahLst/>
                            <a:cxnLst>
                              <a:cxn ang="0">
                                <a:pos x="T0" y="T1"/>
                              </a:cxn>
                              <a:cxn ang="0">
                                <a:pos x="T2" y="T3"/>
                              </a:cxn>
                            </a:cxnLst>
                            <a:rect l="0" t="0" r="r" b="b"/>
                            <a:pathLst>
                              <a:path w="9461" h="20">
                                <a:moveTo>
                                  <a:pt x="0" y="0"/>
                                </a:moveTo>
                                <a:lnTo>
                                  <a:pt x="946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88926" name="Freeform 13"/>
                        <wps:cNvSpPr>
                          <a:spLocks/>
                        </wps:cNvSpPr>
                        <wps:spPr bwMode="auto">
                          <a:xfrm>
                            <a:off x="10" y="10"/>
                            <a:ext cx="20" cy="2528"/>
                          </a:xfrm>
                          <a:custGeom>
                            <a:avLst/>
                            <a:gdLst>
                              <a:gd name="T0" fmla="*/ 0 w 20"/>
                              <a:gd name="T1" fmla="*/ 0 h 2528"/>
                              <a:gd name="T2" fmla="*/ 0 w 20"/>
                              <a:gd name="T3" fmla="*/ 2527 h 2528"/>
                            </a:gdLst>
                            <a:ahLst/>
                            <a:cxnLst>
                              <a:cxn ang="0">
                                <a:pos x="T0" y="T1"/>
                              </a:cxn>
                              <a:cxn ang="0">
                                <a:pos x="T2" y="T3"/>
                              </a:cxn>
                            </a:cxnLst>
                            <a:rect l="0" t="0" r="r" b="b"/>
                            <a:pathLst>
                              <a:path w="20" h="2528">
                                <a:moveTo>
                                  <a:pt x="0" y="0"/>
                                </a:moveTo>
                                <a:lnTo>
                                  <a:pt x="0" y="25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84573" name="Freeform 14"/>
                        <wps:cNvSpPr>
                          <a:spLocks/>
                        </wps:cNvSpPr>
                        <wps:spPr bwMode="auto">
                          <a:xfrm>
                            <a:off x="9461" y="10"/>
                            <a:ext cx="20" cy="2528"/>
                          </a:xfrm>
                          <a:custGeom>
                            <a:avLst/>
                            <a:gdLst>
                              <a:gd name="T0" fmla="*/ 0 w 20"/>
                              <a:gd name="T1" fmla="*/ 0 h 2528"/>
                              <a:gd name="T2" fmla="*/ 0 w 20"/>
                              <a:gd name="T3" fmla="*/ 2527 h 2528"/>
                            </a:gdLst>
                            <a:ahLst/>
                            <a:cxnLst>
                              <a:cxn ang="0">
                                <a:pos x="T0" y="T1"/>
                              </a:cxn>
                              <a:cxn ang="0">
                                <a:pos x="T2" y="T3"/>
                              </a:cxn>
                            </a:cxnLst>
                            <a:rect l="0" t="0" r="r" b="b"/>
                            <a:pathLst>
                              <a:path w="20" h="2528">
                                <a:moveTo>
                                  <a:pt x="0" y="0"/>
                                </a:moveTo>
                                <a:lnTo>
                                  <a:pt x="0" y="2527"/>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110367" name="Freeform 15"/>
                        <wps:cNvSpPr>
                          <a:spLocks/>
                        </wps:cNvSpPr>
                        <wps:spPr bwMode="auto">
                          <a:xfrm>
                            <a:off x="5" y="1035"/>
                            <a:ext cx="9461" cy="20"/>
                          </a:xfrm>
                          <a:custGeom>
                            <a:avLst/>
                            <a:gdLst>
                              <a:gd name="T0" fmla="*/ 0 w 9461"/>
                              <a:gd name="T1" fmla="*/ 0 h 20"/>
                              <a:gd name="T2" fmla="*/ 9460 w 9461"/>
                              <a:gd name="T3" fmla="*/ 0 h 20"/>
                            </a:gdLst>
                            <a:ahLst/>
                            <a:cxnLst>
                              <a:cxn ang="0">
                                <a:pos x="T0" y="T1"/>
                              </a:cxn>
                              <a:cxn ang="0">
                                <a:pos x="T2" y="T3"/>
                              </a:cxn>
                            </a:cxnLst>
                            <a:rect l="0" t="0" r="r" b="b"/>
                            <a:pathLst>
                              <a:path w="9461" h="20">
                                <a:moveTo>
                                  <a:pt x="0" y="0"/>
                                </a:moveTo>
                                <a:lnTo>
                                  <a:pt x="946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829938" name="Freeform 16"/>
                        <wps:cNvSpPr>
                          <a:spLocks/>
                        </wps:cNvSpPr>
                        <wps:spPr bwMode="auto">
                          <a:xfrm>
                            <a:off x="5" y="2542"/>
                            <a:ext cx="9461" cy="20"/>
                          </a:xfrm>
                          <a:custGeom>
                            <a:avLst/>
                            <a:gdLst>
                              <a:gd name="T0" fmla="*/ 0 w 9461"/>
                              <a:gd name="T1" fmla="*/ 0 h 20"/>
                              <a:gd name="T2" fmla="*/ 9460 w 9461"/>
                              <a:gd name="T3" fmla="*/ 0 h 20"/>
                            </a:gdLst>
                            <a:ahLst/>
                            <a:cxnLst>
                              <a:cxn ang="0">
                                <a:pos x="T0" y="T1"/>
                              </a:cxn>
                              <a:cxn ang="0">
                                <a:pos x="T2" y="T3"/>
                              </a:cxn>
                            </a:cxnLst>
                            <a:rect l="0" t="0" r="r" b="b"/>
                            <a:pathLst>
                              <a:path w="9461" h="20">
                                <a:moveTo>
                                  <a:pt x="0" y="0"/>
                                </a:moveTo>
                                <a:lnTo>
                                  <a:pt x="9460"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535826" name="Text Box 17"/>
                        <wps:cNvSpPr txBox="1">
                          <a:spLocks noChangeArrowheads="1"/>
                        </wps:cNvSpPr>
                        <wps:spPr bwMode="auto">
                          <a:xfrm>
                            <a:off x="11" y="6"/>
                            <a:ext cx="9452"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2BC" w14:textId="77777777" w:rsidR="00480265" w:rsidRDefault="00480265" w:rsidP="00480265">
                              <w:pPr>
                                <w:pStyle w:val="Textoindependiente"/>
                                <w:kinsoku w:val="0"/>
                                <w:overflowPunct w:val="0"/>
                                <w:spacing w:before="71"/>
                                <w:ind w:left="107"/>
                                <w:rPr>
                                  <w:sz w:val="18"/>
                                  <w:szCs w:val="18"/>
                                </w:rPr>
                              </w:pPr>
                              <w:bookmarkStart w:id="33" w:name="ENTIDAD O EMPRESA  "/>
                              <w:bookmarkEnd w:id="33"/>
                              <w:r>
                                <w:rPr>
                                  <w:spacing w:val="-1"/>
                                  <w:sz w:val="18"/>
                                  <w:szCs w:val="18"/>
                                </w:rPr>
                                <w:t xml:space="preserve">ENTIDAD </w:t>
                              </w:r>
                              <w:r>
                                <w:rPr>
                                  <w:sz w:val="18"/>
                                  <w:szCs w:val="18"/>
                                </w:rPr>
                                <w:t>O</w:t>
                              </w:r>
                              <w:r>
                                <w:rPr>
                                  <w:spacing w:val="-1"/>
                                  <w:sz w:val="18"/>
                                  <w:szCs w:val="18"/>
                                </w:rPr>
                                <w:t xml:space="preserve"> EMPRESA</w:t>
                              </w:r>
                              <w:r>
                                <w:rPr>
                                  <w:spacing w:val="19"/>
                                  <w:sz w:val="18"/>
                                  <w:szCs w:val="18"/>
                                </w:rPr>
                                <w:t xml:space="preserve"> </w:t>
                              </w:r>
                              <w:r>
                                <w:rPr>
                                  <w:sz w:val="18"/>
                                  <w:szCs w:val="18"/>
                                </w:rPr>
                                <w:t>.......................................................................................................................................</w:t>
                              </w:r>
                            </w:p>
                            <w:p w14:paraId="04D78520" w14:textId="77777777" w:rsidR="00480265" w:rsidRDefault="00480265" w:rsidP="00480265">
                              <w:pPr>
                                <w:pStyle w:val="Textoindependiente"/>
                                <w:kinsoku w:val="0"/>
                                <w:overflowPunct w:val="0"/>
                                <w:spacing w:before="134"/>
                                <w:ind w:left="107"/>
                                <w:rPr>
                                  <w:sz w:val="18"/>
                                  <w:szCs w:val="18"/>
                                </w:rPr>
                              </w:pPr>
                              <w:r>
                                <w:rPr>
                                  <w:spacing w:val="-1"/>
                                  <w:sz w:val="18"/>
                                  <w:szCs w:val="18"/>
                                </w:rPr>
                                <w:t>LOCALIDAD</w:t>
                              </w:r>
                              <w:r>
                                <w:rPr>
                                  <w:sz w:val="18"/>
                                  <w:szCs w:val="18"/>
                                </w:rPr>
                                <w:t xml:space="preserve"> ....................................................................</w:t>
                              </w:r>
                              <w:r>
                                <w:rPr>
                                  <w:spacing w:val="-12"/>
                                  <w:sz w:val="18"/>
                                  <w:szCs w:val="18"/>
                                </w:rPr>
                                <w:t xml:space="preserve"> </w:t>
                              </w:r>
                              <w:r>
                                <w:rPr>
                                  <w:spacing w:val="-1"/>
                                  <w:sz w:val="18"/>
                                  <w:szCs w:val="18"/>
                                </w:rPr>
                                <w:t>PROVINCIA</w:t>
                              </w:r>
                              <w:r>
                                <w:rPr>
                                  <w:spacing w:val="31"/>
                                  <w:sz w:val="18"/>
                                  <w:szCs w:val="18"/>
                                </w:rPr>
                                <w:t xml:space="preserve"> </w:t>
                              </w:r>
                              <w:r>
                                <w:rPr>
                                  <w:sz w:val="18"/>
                                  <w:szCs w:val="18"/>
                                </w:rPr>
                                <w:t>...............................................................</w:t>
                              </w:r>
                            </w:p>
                            <w:p w14:paraId="5B1AD365" w14:textId="77777777" w:rsidR="00480265" w:rsidRDefault="00480265" w:rsidP="00480265">
                              <w:pPr>
                                <w:pStyle w:val="Textoindependiente"/>
                                <w:kinsoku w:val="0"/>
                                <w:overflowPunct w:val="0"/>
                                <w:spacing w:before="131"/>
                                <w:ind w:left="107"/>
                                <w:rPr>
                                  <w:sz w:val="18"/>
                                  <w:szCs w:val="18"/>
                                </w:rPr>
                              </w:pPr>
                              <w:bookmarkStart w:id="34" w:name="ACTIVIDAD PRINCIPAL DE LA EMPRESA "/>
                              <w:bookmarkEnd w:id="34"/>
                              <w:r>
                                <w:rPr>
                                  <w:spacing w:val="-1"/>
                                  <w:sz w:val="18"/>
                                  <w:szCs w:val="18"/>
                                </w:rPr>
                                <w:t>ACTIVIDAD</w:t>
                              </w:r>
                              <w:r>
                                <w:rPr>
                                  <w:sz w:val="18"/>
                                  <w:szCs w:val="18"/>
                                </w:rPr>
                                <w:t xml:space="preserve"> </w:t>
                              </w:r>
                              <w:r>
                                <w:rPr>
                                  <w:spacing w:val="-1"/>
                                  <w:sz w:val="18"/>
                                  <w:szCs w:val="18"/>
                                </w:rPr>
                                <w:t>PRINCIPAL</w:t>
                              </w:r>
                              <w:r>
                                <w:rPr>
                                  <w:spacing w:val="1"/>
                                  <w:sz w:val="18"/>
                                  <w:szCs w:val="18"/>
                                </w:rPr>
                                <w:t xml:space="preserve"> </w:t>
                              </w:r>
                              <w:r>
                                <w:rPr>
                                  <w:spacing w:val="-1"/>
                                  <w:sz w:val="18"/>
                                  <w:szCs w:val="18"/>
                                </w:rPr>
                                <w:t>DE</w:t>
                              </w:r>
                              <w:r>
                                <w:rPr>
                                  <w:sz w:val="18"/>
                                  <w:szCs w:val="18"/>
                                </w:rPr>
                                <w:t xml:space="preserve"> LA </w:t>
                              </w:r>
                              <w:r>
                                <w:rPr>
                                  <w:spacing w:val="-1"/>
                                  <w:sz w:val="18"/>
                                  <w:szCs w:val="18"/>
                                </w:rPr>
                                <w:t>EMPRESA</w:t>
                              </w:r>
                              <w:r>
                                <w:rPr>
                                  <w:spacing w:val="-20"/>
                                  <w:sz w:val="18"/>
                                  <w:szCs w:val="18"/>
                                </w:rPr>
                                <w:t xml:space="preserve"> </w:t>
                              </w:r>
                              <w:r>
                                <w:rPr>
                                  <w:sz w:val="18"/>
                                  <w:szCs w:val="18"/>
                                </w:rPr>
                                <w:t>.........................................................................................................</w:t>
                              </w:r>
                            </w:p>
                          </w:txbxContent>
                        </wps:txbx>
                        <wps:bodyPr rot="0" vert="horz" wrap="square" lIns="0" tIns="0" rIns="0" bIns="0" anchor="t" anchorCtr="0" upright="1">
                          <a:noAutofit/>
                        </wps:bodyPr>
                      </wps:wsp>
                      <wps:wsp>
                        <wps:cNvPr id="1305997952" name="Text Box 18"/>
                        <wps:cNvSpPr txBox="1">
                          <a:spLocks noChangeArrowheads="1"/>
                        </wps:cNvSpPr>
                        <wps:spPr bwMode="auto">
                          <a:xfrm>
                            <a:off x="11" y="1035"/>
                            <a:ext cx="9452" cy="1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5567A" w14:textId="77777777" w:rsidR="00480265" w:rsidRDefault="00480265" w:rsidP="00480265">
                              <w:pPr>
                                <w:pStyle w:val="Textoindependiente"/>
                                <w:kinsoku w:val="0"/>
                                <w:overflowPunct w:val="0"/>
                                <w:spacing w:before="6"/>
                                <w:ind w:left="0"/>
                                <w:rPr>
                                  <w:sz w:val="18"/>
                                  <w:szCs w:val="18"/>
                                </w:rPr>
                              </w:pPr>
                            </w:p>
                            <w:p w14:paraId="5ED36507" w14:textId="77777777" w:rsidR="00480265" w:rsidRDefault="00480265" w:rsidP="00480265">
                              <w:pPr>
                                <w:pStyle w:val="Textoindependiente"/>
                                <w:kinsoku w:val="0"/>
                                <w:overflowPunct w:val="0"/>
                                <w:spacing w:before="0"/>
                                <w:ind w:left="107"/>
                                <w:rPr>
                                  <w:sz w:val="18"/>
                                  <w:szCs w:val="18"/>
                                </w:rPr>
                              </w:pPr>
                              <w:bookmarkStart w:id="35" w:name="PUESTO DESEMPEÑADO"/>
                              <w:bookmarkEnd w:id="35"/>
                              <w:r>
                                <w:rPr>
                                  <w:spacing w:val="-1"/>
                                  <w:sz w:val="18"/>
                                  <w:szCs w:val="18"/>
                                </w:rPr>
                                <w:t xml:space="preserve">PUESTO </w:t>
                              </w:r>
                              <w:r>
                                <w:rPr>
                                  <w:sz w:val="18"/>
                                  <w:szCs w:val="18"/>
                                </w:rPr>
                                <w:t>DESEMPEÑADO</w:t>
                              </w:r>
                            </w:p>
                          </w:txbxContent>
                        </wps:txbx>
                        <wps:bodyPr rot="0" vert="horz" wrap="square" lIns="0" tIns="0" rIns="0" bIns="0" anchor="t" anchorCtr="0" upright="1">
                          <a:noAutofit/>
                        </wps:bodyPr>
                      </wps:wsp>
                    </wpg:wgp>
                  </a:graphicData>
                </a:graphic>
              </wp:inline>
            </w:drawing>
          </mc:Choice>
          <mc:Fallback>
            <w:pict>
              <v:group w14:anchorId="49B0DA2D" id="Grupo 7" o:spid="_x0000_s1090" style="width:473.65pt;height:127.45pt;mso-position-horizontal-relative:char;mso-position-vertical-relative:line" coordsize="9473,2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">
                <v:shape id="Freeform 12" o:spid="_x0000_s1091" style="position:absolute;left:5;top:5;width:9461;height:20;visibility:visible;mso-wrap-style:square;v-text-anchor:top" coordsize="9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" path="m,l9460,e" filled="f" strokeweight=".20458mm">
                  <v:path arrowok="t" o:connecttype="custom" o:connectlocs="0,0;9460,0" o:connectangles="0,0"/>
                </v:shape>
                <v:shape id="Freeform 13" o:spid="_x0000_s1092" style="position:absolute;left:10;top:10;width:20;height:2528;visibility:visible;mso-wrap-style:square;v-text-anchor:top" coordsize="20,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" path="m,l,2527e" filled="f" strokeweight=".20458mm">
                  <v:path arrowok="t" o:connecttype="custom" o:connectlocs="0,0;0,2527" o:connectangles="0,0"/>
                </v:shape>
                <v:shape id="Freeform 14" o:spid="_x0000_s1093" style="position:absolute;left:9461;top:10;width:20;height:2528;visibility:visible;mso-wrap-style:square;v-text-anchor:top" coordsize="20,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" path="m,l,2527e" filled="f" strokeweight=".20494mm">
                  <v:path arrowok="t" o:connecttype="custom" o:connectlocs="0,0;0,2527" o:connectangles="0,0"/>
                </v:shape>
                <v:shape id="Freeform 15" o:spid="_x0000_s1094" style="position:absolute;left:5;top:1035;width:9461;height:20;visibility:visible;mso-wrap-style:square;v-text-anchor:top" coordsize="9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" path="m,l9460,e" filled="f" strokeweight=".20458mm">
                  <v:path arrowok="t" o:connecttype="custom" o:connectlocs="0,0;9460,0" o:connectangles="0,0"/>
                </v:shape>
                <v:shape id="Freeform 16" o:spid="_x0000_s1095" style="position:absolute;left:5;top:2542;width:9461;height:20;visibility:visible;mso-wrap-style:square;v-text-anchor:top" coordsize="9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" path="m,l9460,e" filled="f" strokeweight=".20494mm">
                  <v:path arrowok="t" o:connecttype="custom" o:connectlocs="0,0;9460,0" o:connectangles="0,0"/>
                </v:shape>
                <v:shape id="Text Box 17" o:spid="_x0000_s1096" type="#_x0000_t202" style="position:absolute;left:11;top:6;width:9452;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" filled="f" stroked="f">
                  <v:textbox inset="0,0,0,0">
                    <w:txbxContent>
                      <w:p w14:paraId="1B2C12BC" w14:textId="77777777" w:rsidR="00480265" w:rsidRDefault="00480265" w:rsidP="00480265">
                        <w:pPr>
                          <w:pStyle w:val="Textoindependiente"/>
                          <w:kinsoku w:val="0"/>
                          <w:overflowPunct w:val="0"/>
                          <w:spacing w:before="71"/>
                          <w:ind w:left="107"/>
                          <w:rPr>
                            <w:sz w:val="18"/>
                            <w:szCs w:val="18"/>
                          </w:rPr>
                        </w:pPr>
                        <w:bookmarkStart w:id="36" w:name="ENTIDAD O EMPRESA  "/>
                        <w:bookmarkEnd w:id="36"/>
                        <w:r>
                          <w:rPr>
                            <w:spacing w:val="-1"/>
                            <w:sz w:val="18"/>
                            <w:szCs w:val="18"/>
                          </w:rPr>
                          <w:t xml:space="preserve">ENTIDAD </w:t>
                        </w:r>
                        <w:r>
                          <w:rPr>
                            <w:sz w:val="18"/>
                            <w:szCs w:val="18"/>
                          </w:rPr>
                          <w:t>O</w:t>
                        </w:r>
                        <w:r>
                          <w:rPr>
                            <w:spacing w:val="-1"/>
                            <w:sz w:val="18"/>
                            <w:szCs w:val="18"/>
                          </w:rPr>
                          <w:t xml:space="preserve"> EMPRESA</w:t>
                        </w:r>
                        <w:r>
                          <w:rPr>
                            <w:spacing w:val="19"/>
                            <w:sz w:val="18"/>
                            <w:szCs w:val="18"/>
                          </w:rPr>
                          <w:t xml:space="preserve"> </w:t>
                        </w:r>
                        <w:r>
                          <w:rPr>
                            <w:sz w:val="18"/>
                            <w:szCs w:val="18"/>
                          </w:rPr>
                          <w:t>.......................................................................................................................................</w:t>
                        </w:r>
                      </w:p>
                      <w:p w14:paraId="04D78520" w14:textId="77777777" w:rsidR="00480265" w:rsidRDefault="00480265" w:rsidP="00480265">
                        <w:pPr>
                          <w:pStyle w:val="Textoindependiente"/>
                          <w:kinsoku w:val="0"/>
                          <w:overflowPunct w:val="0"/>
                          <w:spacing w:before="134"/>
                          <w:ind w:left="107"/>
                          <w:rPr>
                            <w:sz w:val="18"/>
                            <w:szCs w:val="18"/>
                          </w:rPr>
                        </w:pPr>
                        <w:r>
                          <w:rPr>
                            <w:spacing w:val="-1"/>
                            <w:sz w:val="18"/>
                            <w:szCs w:val="18"/>
                          </w:rPr>
                          <w:t>LOCALIDAD</w:t>
                        </w:r>
                        <w:r>
                          <w:rPr>
                            <w:sz w:val="18"/>
                            <w:szCs w:val="18"/>
                          </w:rPr>
                          <w:t xml:space="preserve"> ....................................................................</w:t>
                        </w:r>
                        <w:r>
                          <w:rPr>
                            <w:spacing w:val="-12"/>
                            <w:sz w:val="18"/>
                            <w:szCs w:val="18"/>
                          </w:rPr>
                          <w:t xml:space="preserve"> </w:t>
                        </w:r>
                        <w:r>
                          <w:rPr>
                            <w:spacing w:val="-1"/>
                            <w:sz w:val="18"/>
                            <w:szCs w:val="18"/>
                          </w:rPr>
                          <w:t>PROVINCIA</w:t>
                        </w:r>
                        <w:r>
                          <w:rPr>
                            <w:spacing w:val="31"/>
                            <w:sz w:val="18"/>
                            <w:szCs w:val="18"/>
                          </w:rPr>
                          <w:t xml:space="preserve"> </w:t>
                        </w:r>
                        <w:r>
                          <w:rPr>
                            <w:sz w:val="18"/>
                            <w:szCs w:val="18"/>
                          </w:rPr>
                          <w:t>...............................................................</w:t>
                        </w:r>
                      </w:p>
                      <w:p w14:paraId="5B1AD365" w14:textId="77777777" w:rsidR="00480265" w:rsidRDefault="00480265" w:rsidP="00480265">
                        <w:pPr>
                          <w:pStyle w:val="Textoindependiente"/>
                          <w:kinsoku w:val="0"/>
                          <w:overflowPunct w:val="0"/>
                          <w:spacing w:before="131"/>
                          <w:ind w:left="107"/>
                          <w:rPr>
                            <w:sz w:val="18"/>
                            <w:szCs w:val="18"/>
                          </w:rPr>
                        </w:pPr>
                        <w:bookmarkStart w:id="37" w:name="ACTIVIDAD PRINCIPAL DE LA EMPRESA "/>
                        <w:bookmarkEnd w:id="37"/>
                        <w:r>
                          <w:rPr>
                            <w:spacing w:val="-1"/>
                            <w:sz w:val="18"/>
                            <w:szCs w:val="18"/>
                          </w:rPr>
                          <w:t>ACTIVIDAD</w:t>
                        </w:r>
                        <w:r>
                          <w:rPr>
                            <w:sz w:val="18"/>
                            <w:szCs w:val="18"/>
                          </w:rPr>
                          <w:t xml:space="preserve"> </w:t>
                        </w:r>
                        <w:r>
                          <w:rPr>
                            <w:spacing w:val="-1"/>
                            <w:sz w:val="18"/>
                            <w:szCs w:val="18"/>
                          </w:rPr>
                          <w:t>PRINCIPAL</w:t>
                        </w:r>
                        <w:r>
                          <w:rPr>
                            <w:spacing w:val="1"/>
                            <w:sz w:val="18"/>
                            <w:szCs w:val="18"/>
                          </w:rPr>
                          <w:t xml:space="preserve"> </w:t>
                        </w:r>
                        <w:r>
                          <w:rPr>
                            <w:spacing w:val="-1"/>
                            <w:sz w:val="18"/>
                            <w:szCs w:val="18"/>
                          </w:rPr>
                          <w:t>DE</w:t>
                        </w:r>
                        <w:r>
                          <w:rPr>
                            <w:sz w:val="18"/>
                            <w:szCs w:val="18"/>
                          </w:rPr>
                          <w:t xml:space="preserve"> LA </w:t>
                        </w:r>
                        <w:r>
                          <w:rPr>
                            <w:spacing w:val="-1"/>
                            <w:sz w:val="18"/>
                            <w:szCs w:val="18"/>
                          </w:rPr>
                          <w:t>EMPRESA</w:t>
                        </w:r>
                        <w:r>
                          <w:rPr>
                            <w:spacing w:val="-20"/>
                            <w:sz w:val="18"/>
                            <w:szCs w:val="18"/>
                          </w:rPr>
                          <w:t xml:space="preserve"> </w:t>
                        </w:r>
                        <w:r>
                          <w:rPr>
                            <w:sz w:val="18"/>
                            <w:szCs w:val="18"/>
                          </w:rPr>
                          <w:t>.........................................................................................................</w:t>
                        </w:r>
                      </w:p>
                    </w:txbxContent>
                  </v:textbox>
                </v:shape>
                <v:shape id="Text Box 18" o:spid="_x0000_s1097" type="#_x0000_t202" style="position:absolute;left:11;top:1035;width:9452;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" filled="f" stroked="f">
                  <v:textbox inset="0,0,0,0">
                    <w:txbxContent>
                      <w:p w14:paraId="6305567A" w14:textId="77777777" w:rsidR="00480265" w:rsidRDefault="00480265" w:rsidP="00480265">
                        <w:pPr>
                          <w:pStyle w:val="Textoindependiente"/>
                          <w:kinsoku w:val="0"/>
                          <w:overflowPunct w:val="0"/>
                          <w:spacing w:before="6"/>
                          <w:ind w:left="0"/>
                          <w:rPr>
                            <w:sz w:val="18"/>
                            <w:szCs w:val="18"/>
                          </w:rPr>
                        </w:pPr>
                      </w:p>
                      <w:p w14:paraId="5ED36507" w14:textId="77777777" w:rsidR="00480265" w:rsidRDefault="00480265" w:rsidP="00480265">
                        <w:pPr>
                          <w:pStyle w:val="Textoindependiente"/>
                          <w:kinsoku w:val="0"/>
                          <w:overflowPunct w:val="0"/>
                          <w:spacing w:before="0"/>
                          <w:ind w:left="107"/>
                          <w:rPr>
                            <w:sz w:val="18"/>
                            <w:szCs w:val="18"/>
                          </w:rPr>
                        </w:pPr>
                        <w:bookmarkStart w:id="38" w:name="PUESTO DESEMPEÑADO"/>
                        <w:bookmarkEnd w:id="38"/>
                        <w:r>
                          <w:rPr>
                            <w:spacing w:val="-1"/>
                            <w:sz w:val="18"/>
                            <w:szCs w:val="18"/>
                          </w:rPr>
                          <w:t xml:space="preserve">PUESTO </w:t>
                        </w:r>
                        <w:r>
                          <w:rPr>
                            <w:sz w:val="18"/>
                            <w:szCs w:val="18"/>
                          </w:rPr>
                          <w:t>DESEMPEÑADO</w:t>
                        </w:r>
                      </w:p>
                    </w:txbxContent>
                  </v:textbox>
                </v:shape>
                <w10:anchorlock/>
              </v:group>
            </w:pict>
          </mc:Fallback>
        </mc:AlternateContent>
      </w:r>
    </w:p>
    <w:p w14:paraId="5460D0C8" w14:textId="77777777" w:rsidR="00480265" w:rsidRDefault="00480265" w:rsidP="00480265">
      <w:pPr>
        <w:pStyle w:val="Textoindependiente"/>
        <w:kinsoku w:val="0"/>
        <w:overflowPunct w:val="0"/>
        <w:spacing w:before="0"/>
        <w:ind w:left="0"/>
        <w:rPr>
          <w:sz w:val="20"/>
          <w:szCs w:val="20"/>
        </w:rPr>
      </w:pPr>
    </w:p>
    <w:p w14:paraId="21365A1B" w14:textId="77777777" w:rsidR="00480265" w:rsidRDefault="00480265" w:rsidP="00480265">
      <w:pPr>
        <w:pStyle w:val="Textoindependiente"/>
        <w:kinsoku w:val="0"/>
        <w:overflowPunct w:val="0"/>
        <w:spacing w:before="5"/>
        <w:ind w:left="0"/>
        <w:rPr>
          <w:sz w:val="21"/>
          <w:szCs w:val="21"/>
        </w:rPr>
      </w:pPr>
    </w:p>
    <w:p w14:paraId="3D2B824B" w14:textId="77777777" w:rsidR="00480265" w:rsidRDefault="00480265" w:rsidP="00480265">
      <w:pPr>
        <w:pStyle w:val="Textoindependiente"/>
        <w:numPr>
          <w:ilvl w:val="0"/>
          <w:numId w:val="1"/>
        </w:numPr>
        <w:tabs>
          <w:tab w:val="left" w:pos="788"/>
        </w:tabs>
        <w:kinsoku w:val="0"/>
        <w:overflowPunct w:val="0"/>
        <w:spacing w:before="0"/>
        <w:ind w:right="345" w:hanging="355"/>
        <w:rPr>
          <w:sz w:val="20"/>
          <w:szCs w:val="20"/>
        </w:rPr>
      </w:pPr>
      <w:bookmarkStart w:id="39" w:name="3. CARGOS EN EMPRESAS CONCESIONARIAS O C"/>
      <w:bookmarkEnd w:id="39"/>
      <w:r>
        <w:rPr>
          <w:sz w:val="20"/>
          <w:szCs w:val="20"/>
        </w:rPr>
        <w:t>CARGOS</w:t>
      </w:r>
      <w:r>
        <w:rPr>
          <w:spacing w:val="14"/>
          <w:sz w:val="20"/>
          <w:szCs w:val="20"/>
        </w:rPr>
        <w:t xml:space="preserve"> </w:t>
      </w:r>
      <w:r>
        <w:rPr>
          <w:spacing w:val="-1"/>
          <w:sz w:val="20"/>
          <w:szCs w:val="20"/>
        </w:rPr>
        <w:t>EN</w:t>
      </w:r>
      <w:r>
        <w:rPr>
          <w:spacing w:val="16"/>
          <w:sz w:val="20"/>
          <w:szCs w:val="20"/>
        </w:rPr>
        <w:t xml:space="preserve"> </w:t>
      </w:r>
      <w:r>
        <w:rPr>
          <w:sz w:val="20"/>
          <w:szCs w:val="20"/>
        </w:rPr>
        <w:t>EMPRESAS</w:t>
      </w:r>
      <w:r>
        <w:rPr>
          <w:spacing w:val="14"/>
          <w:sz w:val="20"/>
          <w:szCs w:val="20"/>
        </w:rPr>
        <w:t xml:space="preserve"> </w:t>
      </w:r>
      <w:r>
        <w:rPr>
          <w:sz w:val="20"/>
          <w:szCs w:val="20"/>
        </w:rPr>
        <w:t>CONCESIONARIAS</w:t>
      </w:r>
      <w:r>
        <w:rPr>
          <w:spacing w:val="13"/>
          <w:sz w:val="20"/>
          <w:szCs w:val="20"/>
        </w:rPr>
        <w:t xml:space="preserve"> </w:t>
      </w:r>
      <w:r>
        <w:rPr>
          <w:sz w:val="20"/>
          <w:szCs w:val="20"/>
        </w:rPr>
        <w:t>O</w:t>
      </w:r>
      <w:r>
        <w:rPr>
          <w:spacing w:val="14"/>
          <w:sz w:val="20"/>
          <w:szCs w:val="20"/>
        </w:rPr>
        <w:t xml:space="preserve"> </w:t>
      </w:r>
      <w:r>
        <w:rPr>
          <w:sz w:val="20"/>
          <w:szCs w:val="20"/>
        </w:rPr>
        <w:t>CONTRATISTAS</w:t>
      </w:r>
      <w:r>
        <w:rPr>
          <w:spacing w:val="12"/>
          <w:sz w:val="20"/>
          <w:szCs w:val="20"/>
        </w:rPr>
        <w:t xml:space="preserve"> </w:t>
      </w:r>
      <w:r>
        <w:rPr>
          <w:sz w:val="20"/>
          <w:szCs w:val="20"/>
        </w:rPr>
        <w:t>O</w:t>
      </w:r>
      <w:r>
        <w:rPr>
          <w:spacing w:val="14"/>
          <w:sz w:val="20"/>
          <w:szCs w:val="20"/>
        </w:rPr>
        <w:t xml:space="preserve"> </w:t>
      </w:r>
      <w:r>
        <w:rPr>
          <w:sz w:val="20"/>
          <w:szCs w:val="20"/>
        </w:rPr>
        <w:t>CON</w:t>
      </w:r>
      <w:r>
        <w:rPr>
          <w:spacing w:val="13"/>
          <w:sz w:val="20"/>
          <w:szCs w:val="20"/>
        </w:rPr>
        <w:t xml:space="preserve"> </w:t>
      </w:r>
      <w:r>
        <w:rPr>
          <w:sz w:val="20"/>
          <w:szCs w:val="20"/>
        </w:rPr>
        <w:t>PARTICIPACIÓN</w:t>
      </w:r>
      <w:r>
        <w:rPr>
          <w:spacing w:val="24"/>
          <w:w w:val="99"/>
          <w:sz w:val="20"/>
          <w:szCs w:val="20"/>
        </w:rPr>
        <w:t xml:space="preserve"> </w:t>
      </w:r>
      <w:r>
        <w:rPr>
          <w:spacing w:val="-1"/>
          <w:sz w:val="20"/>
          <w:szCs w:val="20"/>
        </w:rPr>
        <w:t>DEL</w:t>
      </w:r>
      <w:r>
        <w:rPr>
          <w:spacing w:val="-12"/>
          <w:sz w:val="20"/>
          <w:szCs w:val="20"/>
        </w:rPr>
        <w:t xml:space="preserve"> </w:t>
      </w:r>
      <w:r>
        <w:rPr>
          <w:sz w:val="20"/>
          <w:szCs w:val="20"/>
        </w:rPr>
        <w:t>SECTOR</w:t>
      </w:r>
      <w:r>
        <w:rPr>
          <w:spacing w:val="-11"/>
          <w:sz w:val="20"/>
          <w:szCs w:val="20"/>
        </w:rPr>
        <w:t xml:space="preserve"> </w:t>
      </w:r>
      <w:r>
        <w:rPr>
          <w:spacing w:val="-1"/>
          <w:sz w:val="20"/>
          <w:szCs w:val="20"/>
        </w:rPr>
        <w:t>PÚBLICO</w:t>
      </w:r>
    </w:p>
    <w:p w14:paraId="493251D6" w14:textId="77777777" w:rsidR="00480265" w:rsidRDefault="00480265" w:rsidP="00480265">
      <w:pPr>
        <w:pStyle w:val="Textoindependiente"/>
        <w:kinsoku w:val="0"/>
        <w:overflowPunct w:val="0"/>
        <w:spacing w:before="6"/>
        <w:ind w:left="0"/>
        <w:rPr>
          <w:sz w:val="21"/>
          <w:szCs w:val="21"/>
        </w:rPr>
      </w:pPr>
    </w:p>
    <w:p w14:paraId="2A7A495F" w14:textId="21D0C36E" w:rsidR="00480265" w:rsidRDefault="00480265" w:rsidP="00480265">
      <w:pPr>
        <w:pStyle w:val="Textoindependiente"/>
        <w:kinsoku w:val="0"/>
        <w:overflowPunct w:val="0"/>
        <w:spacing w:before="0" w:line="200" w:lineRule="atLeast"/>
        <w:ind w:left="112"/>
        <w:rPr>
          <w:sz w:val="20"/>
          <w:szCs w:val="20"/>
        </w:rPr>
      </w:pPr>
      <w:r>
        <w:rPr>
          <w:noProof/>
          <w:sz w:val="20"/>
          <w:szCs w:val="20"/>
        </w:rPr>
        <mc:AlternateContent>
          <mc:Choice Requires="wps">
            <w:drawing>
              <wp:inline distT="0" distB="0" distL="0" distR="0" wp14:anchorId="20AEC53E" wp14:editId="0006D973">
                <wp:extent cx="6002020" cy="870585"/>
                <wp:effectExtent l="13970" t="5715" r="13335" b="9525"/>
                <wp:docPr id="63688696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870585"/>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4134F5" w14:textId="77777777" w:rsidR="00480265" w:rsidRDefault="00480265" w:rsidP="00480265">
                            <w:pPr>
                              <w:pStyle w:val="Textoindependiente"/>
                              <w:kinsoku w:val="0"/>
                              <w:overflowPunct w:val="0"/>
                              <w:spacing w:before="63"/>
                              <w:ind w:left="102"/>
                              <w:rPr>
                                <w:sz w:val="18"/>
                                <w:szCs w:val="18"/>
                              </w:rPr>
                            </w:pPr>
                            <w:bookmarkStart w:id="40" w:name="ACTIVIDAD O EMPRESA  "/>
                            <w:bookmarkEnd w:id="40"/>
                            <w:r>
                              <w:rPr>
                                <w:spacing w:val="-1"/>
                                <w:sz w:val="18"/>
                                <w:szCs w:val="18"/>
                              </w:rPr>
                              <w:t>ACTIVIDAD</w:t>
                            </w:r>
                            <w:r>
                              <w:rPr>
                                <w:sz w:val="18"/>
                                <w:szCs w:val="18"/>
                              </w:rPr>
                              <w:t xml:space="preserve"> O</w:t>
                            </w:r>
                            <w:r>
                              <w:rPr>
                                <w:spacing w:val="-1"/>
                                <w:sz w:val="18"/>
                                <w:szCs w:val="18"/>
                              </w:rPr>
                              <w:t xml:space="preserve"> EMPRESA</w:t>
                            </w:r>
                            <w:r>
                              <w:rPr>
                                <w:sz w:val="18"/>
                                <w:szCs w:val="18"/>
                              </w:rPr>
                              <w:t xml:space="preserve">  ...................................................................................................................................</w:t>
                            </w:r>
                          </w:p>
                          <w:p w14:paraId="579981BB" w14:textId="77777777" w:rsidR="00480265" w:rsidRDefault="00480265" w:rsidP="00480265">
                            <w:pPr>
                              <w:pStyle w:val="Textoindependiente"/>
                              <w:kinsoku w:val="0"/>
                              <w:overflowPunct w:val="0"/>
                              <w:spacing w:before="134"/>
                              <w:ind w:left="102"/>
                              <w:rPr>
                                <w:sz w:val="18"/>
                                <w:szCs w:val="18"/>
                              </w:rPr>
                            </w:pPr>
                            <w:bookmarkStart w:id="41" w:name="LOCALIDAD  PROVINCIA  "/>
                            <w:bookmarkEnd w:id="41"/>
                            <w:r>
                              <w:rPr>
                                <w:spacing w:val="-1"/>
                                <w:sz w:val="18"/>
                                <w:szCs w:val="18"/>
                              </w:rPr>
                              <w:t>LOCALIDAD</w:t>
                            </w:r>
                            <w:r>
                              <w:rPr>
                                <w:sz w:val="18"/>
                                <w:szCs w:val="18"/>
                              </w:rPr>
                              <w:t xml:space="preserve"> ....................................................................</w:t>
                            </w:r>
                            <w:r>
                              <w:rPr>
                                <w:spacing w:val="-12"/>
                                <w:sz w:val="18"/>
                                <w:szCs w:val="18"/>
                              </w:rPr>
                              <w:t xml:space="preserve"> </w:t>
                            </w:r>
                            <w:r>
                              <w:rPr>
                                <w:spacing w:val="-1"/>
                                <w:sz w:val="18"/>
                                <w:szCs w:val="18"/>
                              </w:rPr>
                              <w:t>PROVINCIA</w:t>
                            </w:r>
                            <w:r>
                              <w:rPr>
                                <w:spacing w:val="31"/>
                                <w:sz w:val="18"/>
                                <w:szCs w:val="18"/>
                              </w:rPr>
                              <w:t xml:space="preserve"> </w:t>
                            </w:r>
                            <w:r>
                              <w:rPr>
                                <w:sz w:val="18"/>
                                <w:szCs w:val="18"/>
                              </w:rPr>
                              <w:t>...............................................................</w:t>
                            </w:r>
                          </w:p>
                          <w:p w14:paraId="3712BDE6" w14:textId="77777777" w:rsidR="00480265" w:rsidRDefault="00480265" w:rsidP="00480265">
                            <w:pPr>
                              <w:pStyle w:val="Textoindependiente"/>
                              <w:kinsoku w:val="0"/>
                              <w:overflowPunct w:val="0"/>
                              <w:spacing w:before="134"/>
                              <w:ind w:left="102"/>
                              <w:rPr>
                                <w:sz w:val="18"/>
                                <w:szCs w:val="18"/>
                              </w:rPr>
                            </w:pPr>
                            <w:bookmarkStart w:id="42" w:name="OBJETO DE LA ACTIVIDAD SOCIAL  "/>
                            <w:bookmarkEnd w:id="42"/>
                            <w:r>
                              <w:rPr>
                                <w:spacing w:val="-1"/>
                                <w:sz w:val="18"/>
                                <w:szCs w:val="18"/>
                              </w:rPr>
                              <w:t>OBJETO DE</w:t>
                            </w:r>
                            <w:r>
                              <w:rPr>
                                <w:sz w:val="18"/>
                                <w:szCs w:val="18"/>
                              </w:rPr>
                              <w:t xml:space="preserve"> LA </w:t>
                            </w:r>
                            <w:r>
                              <w:rPr>
                                <w:spacing w:val="-1"/>
                                <w:sz w:val="18"/>
                                <w:szCs w:val="18"/>
                              </w:rPr>
                              <w:t>ACTIVIDAD</w:t>
                            </w:r>
                            <w:r>
                              <w:rPr>
                                <w:sz w:val="18"/>
                                <w:szCs w:val="18"/>
                              </w:rPr>
                              <w:t xml:space="preserve"> </w:t>
                            </w:r>
                            <w:r>
                              <w:rPr>
                                <w:spacing w:val="-1"/>
                                <w:sz w:val="18"/>
                                <w:szCs w:val="18"/>
                              </w:rPr>
                              <w:t>SOCIAL</w:t>
                            </w:r>
                            <w:r>
                              <w:rPr>
                                <w:spacing w:val="26"/>
                                <w:sz w:val="18"/>
                                <w:szCs w:val="18"/>
                              </w:rPr>
                              <w:t xml:space="preserve"> </w:t>
                            </w:r>
                            <w:r>
                              <w:rPr>
                                <w:sz w:val="18"/>
                                <w:szCs w:val="18"/>
                              </w:rPr>
                              <w:t>.................................................................................................................</w:t>
                            </w:r>
                          </w:p>
                          <w:p w14:paraId="650BE7A9" w14:textId="77777777" w:rsidR="00480265" w:rsidRDefault="00480265" w:rsidP="00480265">
                            <w:pPr>
                              <w:pStyle w:val="Textoindependiente"/>
                              <w:kinsoku w:val="0"/>
                              <w:overflowPunct w:val="0"/>
                              <w:spacing w:before="131"/>
                              <w:ind w:left="102"/>
                              <w:rPr>
                                <w:sz w:val="18"/>
                                <w:szCs w:val="18"/>
                              </w:rPr>
                            </w:pPr>
                            <w:r>
                              <w:rPr>
                                <w:spacing w:val="-1"/>
                                <w:sz w:val="18"/>
                                <w:szCs w:val="18"/>
                              </w:rPr>
                              <w:t>CARGO DESEMPEÑADO</w:t>
                            </w:r>
                            <w:r>
                              <w:rPr>
                                <w:spacing w:val="20"/>
                                <w:sz w:val="18"/>
                                <w:szCs w:val="18"/>
                              </w:rPr>
                              <w:t xml:space="preserve"> </w:t>
                            </w:r>
                            <w:r>
                              <w:rPr>
                                <w:sz w:val="18"/>
                                <w:szCs w:val="18"/>
                              </w:rPr>
                              <w:t>...................................................................................................................................</w:t>
                            </w:r>
                          </w:p>
                        </w:txbxContent>
                      </wps:txbx>
                      <wps:bodyPr rot="0" vert="horz" wrap="square" lIns="0" tIns="0" rIns="0" bIns="0" anchor="t" anchorCtr="0" upright="1">
                        <a:noAutofit/>
                      </wps:bodyPr>
                    </wps:wsp>
                  </a:graphicData>
                </a:graphic>
              </wp:inline>
            </w:drawing>
          </mc:Choice>
          <mc:Fallback>
            <w:pict>
              <v:shape w14:anchorId="20AEC53E" id="Cuadro de texto 6" o:spid="_x0000_s1098" type="#_x0000_t202" style="width:472.6pt;height:6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" filled="f" strokeweight=".20494mm">
                <v:textbox inset="0,0,0,0">
                  <w:txbxContent>
                    <w:p w14:paraId="634134F5" w14:textId="77777777" w:rsidR="00480265" w:rsidRDefault="00480265" w:rsidP="00480265">
                      <w:pPr>
                        <w:pStyle w:val="Textoindependiente"/>
                        <w:kinsoku w:val="0"/>
                        <w:overflowPunct w:val="0"/>
                        <w:spacing w:before="63"/>
                        <w:ind w:left="102"/>
                        <w:rPr>
                          <w:sz w:val="18"/>
                          <w:szCs w:val="18"/>
                        </w:rPr>
                      </w:pPr>
                      <w:bookmarkStart w:id="43" w:name="ACTIVIDAD O EMPRESA  "/>
                      <w:bookmarkEnd w:id="43"/>
                      <w:r>
                        <w:rPr>
                          <w:spacing w:val="-1"/>
                          <w:sz w:val="18"/>
                          <w:szCs w:val="18"/>
                        </w:rPr>
                        <w:t>ACTIVIDAD</w:t>
                      </w:r>
                      <w:r>
                        <w:rPr>
                          <w:sz w:val="18"/>
                          <w:szCs w:val="18"/>
                        </w:rPr>
                        <w:t xml:space="preserve"> O</w:t>
                      </w:r>
                      <w:r>
                        <w:rPr>
                          <w:spacing w:val="-1"/>
                          <w:sz w:val="18"/>
                          <w:szCs w:val="18"/>
                        </w:rPr>
                        <w:t xml:space="preserve"> EMPRESA</w:t>
                      </w:r>
                      <w:r>
                        <w:rPr>
                          <w:sz w:val="18"/>
                          <w:szCs w:val="18"/>
                        </w:rPr>
                        <w:t xml:space="preserve">  ...................................................................................................................................</w:t>
                      </w:r>
                    </w:p>
                    <w:p w14:paraId="579981BB" w14:textId="77777777" w:rsidR="00480265" w:rsidRDefault="00480265" w:rsidP="00480265">
                      <w:pPr>
                        <w:pStyle w:val="Textoindependiente"/>
                        <w:kinsoku w:val="0"/>
                        <w:overflowPunct w:val="0"/>
                        <w:spacing w:before="134"/>
                        <w:ind w:left="102"/>
                        <w:rPr>
                          <w:sz w:val="18"/>
                          <w:szCs w:val="18"/>
                        </w:rPr>
                      </w:pPr>
                      <w:bookmarkStart w:id="44" w:name="LOCALIDAD  PROVINCIA  "/>
                      <w:bookmarkEnd w:id="44"/>
                      <w:r>
                        <w:rPr>
                          <w:spacing w:val="-1"/>
                          <w:sz w:val="18"/>
                          <w:szCs w:val="18"/>
                        </w:rPr>
                        <w:t>LOCALIDAD</w:t>
                      </w:r>
                      <w:r>
                        <w:rPr>
                          <w:sz w:val="18"/>
                          <w:szCs w:val="18"/>
                        </w:rPr>
                        <w:t xml:space="preserve"> ....................................................................</w:t>
                      </w:r>
                      <w:r>
                        <w:rPr>
                          <w:spacing w:val="-12"/>
                          <w:sz w:val="18"/>
                          <w:szCs w:val="18"/>
                        </w:rPr>
                        <w:t xml:space="preserve"> </w:t>
                      </w:r>
                      <w:r>
                        <w:rPr>
                          <w:spacing w:val="-1"/>
                          <w:sz w:val="18"/>
                          <w:szCs w:val="18"/>
                        </w:rPr>
                        <w:t>PROVINCIA</w:t>
                      </w:r>
                      <w:r>
                        <w:rPr>
                          <w:spacing w:val="31"/>
                          <w:sz w:val="18"/>
                          <w:szCs w:val="18"/>
                        </w:rPr>
                        <w:t xml:space="preserve"> </w:t>
                      </w:r>
                      <w:r>
                        <w:rPr>
                          <w:sz w:val="18"/>
                          <w:szCs w:val="18"/>
                        </w:rPr>
                        <w:t>...............................................................</w:t>
                      </w:r>
                    </w:p>
                    <w:p w14:paraId="3712BDE6" w14:textId="77777777" w:rsidR="00480265" w:rsidRDefault="00480265" w:rsidP="00480265">
                      <w:pPr>
                        <w:pStyle w:val="Textoindependiente"/>
                        <w:kinsoku w:val="0"/>
                        <w:overflowPunct w:val="0"/>
                        <w:spacing w:before="134"/>
                        <w:ind w:left="102"/>
                        <w:rPr>
                          <w:sz w:val="18"/>
                          <w:szCs w:val="18"/>
                        </w:rPr>
                      </w:pPr>
                      <w:bookmarkStart w:id="45" w:name="OBJETO DE LA ACTIVIDAD SOCIAL  "/>
                      <w:bookmarkEnd w:id="45"/>
                      <w:r>
                        <w:rPr>
                          <w:spacing w:val="-1"/>
                          <w:sz w:val="18"/>
                          <w:szCs w:val="18"/>
                        </w:rPr>
                        <w:t>OBJETO DE</w:t>
                      </w:r>
                      <w:r>
                        <w:rPr>
                          <w:sz w:val="18"/>
                          <w:szCs w:val="18"/>
                        </w:rPr>
                        <w:t xml:space="preserve"> LA </w:t>
                      </w:r>
                      <w:r>
                        <w:rPr>
                          <w:spacing w:val="-1"/>
                          <w:sz w:val="18"/>
                          <w:szCs w:val="18"/>
                        </w:rPr>
                        <w:t>ACTIVIDAD</w:t>
                      </w:r>
                      <w:r>
                        <w:rPr>
                          <w:sz w:val="18"/>
                          <w:szCs w:val="18"/>
                        </w:rPr>
                        <w:t xml:space="preserve"> </w:t>
                      </w:r>
                      <w:r>
                        <w:rPr>
                          <w:spacing w:val="-1"/>
                          <w:sz w:val="18"/>
                          <w:szCs w:val="18"/>
                        </w:rPr>
                        <w:t>SOCIAL</w:t>
                      </w:r>
                      <w:r>
                        <w:rPr>
                          <w:spacing w:val="26"/>
                          <w:sz w:val="18"/>
                          <w:szCs w:val="18"/>
                        </w:rPr>
                        <w:t xml:space="preserve"> </w:t>
                      </w:r>
                      <w:r>
                        <w:rPr>
                          <w:sz w:val="18"/>
                          <w:szCs w:val="18"/>
                        </w:rPr>
                        <w:t>.................................................................................................................</w:t>
                      </w:r>
                    </w:p>
                    <w:p w14:paraId="650BE7A9" w14:textId="77777777" w:rsidR="00480265" w:rsidRDefault="00480265" w:rsidP="00480265">
                      <w:pPr>
                        <w:pStyle w:val="Textoindependiente"/>
                        <w:kinsoku w:val="0"/>
                        <w:overflowPunct w:val="0"/>
                        <w:spacing w:before="131"/>
                        <w:ind w:left="102"/>
                        <w:rPr>
                          <w:sz w:val="18"/>
                          <w:szCs w:val="18"/>
                        </w:rPr>
                      </w:pPr>
                      <w:r>
                        <w:rPr>
                          <w:spacing w:val="-1"/>
                          <w:sz w:val="18"/>
                          <w:szCs w:val="18"/>
                        </w:rPr>
                        <w:t>CARGO DESEMPEÑADO</w:t>
                      </w:r>
                      <w:r>
                        <w:rPr>
                          <w:spacing w:val="20"/>
                          <w:sz w:val="18"/>
                          <w:szCs w:val="18"/>
                        </w:rPr>
                        <w:t xml:space="preserve"> </w:t>
                      </w:r>
                      <w:r>
                        <w:rPr>
                          <w:sz w:val="18"/>
                          <w:szCs w:val="18"/>
                        </w:rPr>
                        <w:t>...................................................................................................................................</w:t>
                      </w:r>
                    </w:p>
                  </w:txbxContent>
                </v:textbox>
                <w10:anchorlock/>
              </v:shape>
            </w:pict>
          </mc:Fallback>
        </mc:AlternateContent>
      </w:r>
    </w:p>
    <w:p w14:paraId="305D980E" w14:textId="77777777" w:rsidR="00480265" w:rsidRDefault="00480265" w:rsidP="00480265">
      <w:pPr>
        <w:pStyle w:val="Textoindependiente"/>
        <w:kinsoku w:val="0"/>
        <w:overflowPunct w:val="0"/>
        <w:spacing w:before="0"/>
        <w:ind w:left="0"/>
        <w:rPr>
          <w:sz w:val="20"/>
          <w:szCs w:val="20"/>
        </w:rPr>
      </w:pPr>
    </w:p>
    <w:p w14:paraId="119F2310" w14:textId="77777777" w:rsidR="00480265" w:rsidRDefault="00480265" w:rsidP="00480265">
      <w:pPr>
        <w:pStyle w:val="Textoindependiente"/>
        <w:kinsoku w:val="0"/>
        <w:overflowPunct w:val="0"/>
        <w:spacing w:before="11"/>
        <w:ind w:left="0"/>
        <w:rPr>
          <w:sz w:val="21"/>
          <w:szCs w:val="21"/>
        </w:rPr>
      </w:pPr>
    </w:p>
    <w:p w14:paraId="2110C55A" w14:textId="77777777" w:rsidR="00480265" w:rsidRDefault="00480265" w:rsidP="00480265">
      <w:pPr>
        <w:pStyle w:val="Textoindependiente"/>
        <w:numPr>
          <w:ilvl w:val="0"/>
          <w:numId w:val="1"/>
        </w:numPr>
        <w:tabs>
          <w:tab w:val="left" w:pos="788"/>
        </w:tabs>
        <w:kinsoku w:val="0"/>
        <w:overflowPunct w:val="0"/>
        <w:spacing w:before="0"/>
        <w:ind w:right="407" w:hanging="355"/>
        <w:rPr>
          <w:sz w:val="20"/>
          <w:szCs w:val="20"/>
        </w:rPr>
      </w:pPr>
      <w:bookmarkStart w:id="46" w:name="4. TITULARIDAD DE CONCIERTOS DE PRESTACI"/>
      <w:bookmarkEnd w:id="46"/>
      <w:r>
        <w:rPr>
          <w:spacing w:val="-1"/>
          <w:sz w:val="20"/>
          <w:szCs w:val="20"/>
        </w:rPr>
        <w:t>TITULARIDAD</w:t>
      </w:r>
      <w:r>
        <w:rPr>
          <w:spacing w:val="23"/>
          <w:sz w:val="20"/>
          <w:szCs w:val="20"/>
        </w:rPr>
        <w:t xml:space="preserve"> </w:t>
      </w:r>
      <w:r>
        <w:rPr>
          <w:spacing w:val="2"/>
          <w:sz w:val="20"/>
          <w:szCs w:val="20"/>
        </w:rPr>
        <w:t>DE</w:t>
      </w:r>
      <w:r>
        <w:rPr>
          <w:spacing w:val="27"/>
          <w:sz w:val="20"/>
          <w:szCs w:val="20"/>
        </w:rPr>
        <w:t xml:space="preserve"> </w:t>
      </w:r>
      <w:r>
        <w:rPr>
          <w:spacing w:val="2"/>
          <w:sz w:val="20"/>
          <w:szCs w:val="20"/>
        </w:rPr>
        <w:t>CONCIERTOS</w:t>
      </w:r>
      <w:r>
        <w:rPr>
          <w:spacing w:val="24"/>
          <w:sz w:val="20"/>
          <w:szCs w:val="20"/>
        </w:rPr>
        <w:t xml:space="preserve"> </w:t>
      </w:r>
      <w:r>
        <w:rPr>
          <w:spacing w:val="2"/>
          <w:sz w:val="20"/>
          <w:szCs w:val="20"/>
        </w:rPr>
        <w:t>DE</w:t>
      </w:r>
      <w:r>
        <w:rPr>
          <w:spacing w:val="27"/>
          <w:sz w:val="20"/>
          <w:szCs w:val="20"/>
        </w:rPr>
        <w:t xml:space="preserve"> </w:t>
      </w:r>
      <w:r>
        <w:rPr>
          <w:spacing w:val="2"/>
          <w:sz w:val="20"/>
          <w:szCs w:val="20"/>
        </w:rPr>
        <w:t>PRESTACIÓN</w:t>
      </w:r>
      <w:r>
        <w:rPr>
          <w:spacing w:val="25"/>
          <w:sz w:val="20"/>
          <w:szCs w:val="20"/>
        </w:rPr>
        <w:t xml:space="preserve"> </w:t>
      </w:r>
      <w:r>
        <w:rPr>
          <w:spacing w:val="1"/>
          <w:sz w:val="20"/>
          <w:szCs w:val="20"/>
        </w:rPr>
        <w:t>DE</w:t>
      </w:r>
      <w:r>
        <w:rPr>
          <w:spacing w:val="27"/>
          <w:sz w:val="20"/>
          <w:szCs w:val="20"/>
        </w:rPr>
        <w:t xml:space="preserve"> </w:t>
      </w:r>
      <w:r>
        <w:rPr>
          <w:spacing w:val="3"/>
          <w:sz w:val="20"/>
          <w:szCs w:val="20"/>
        </w:rPr>
        <w:t>SERVICIOS</w:t>
      </w:r>
      <w:r>
        <w:rPr>
          <w:spacing w:val="25"/>
          <w:sz w:val="20"/>
          <w:szCs w:val="20"/>
        </w:rPr>
        <w:t xml:space="preserve"> </w:t>
      </w:r>
      <w:r>
        <w:rPr>
          <w:sz w:val="20"/>
          <w:szCs w:val="20"/>
        </w:rPr>
        <w:t>EN</w:t>
      </w:r>
      <w:r>
        <w:rPr>
          <w:spacing w:val="28"/>
          <w:sz w:val="20"/>
          <w:szCs w:val="20"/>
        </w:rPr>
        <w:t xml:space="preserve"> </w:t>
      </w:r>
      <w:r>
        <w:rPr>
          <w:spacing w:val="2"/>
          <w:sz w:val="20"/>
          <w:szCs w:val="20"/>
        </w:rPr>
        <w:t>FAVOR</w:t>
      </w:r>
      <w:r>
        <w:rPr>
          <w:spacing w:val="28"/>
          <w:sz w:val="20"/>
          <w:szCs w:val="20"/>
        </w:rPr>
        <w:t xml:space="preserve"> </w:t>
      </w:r>
      <w:r>
        <w:rPr>
          <w:spacing w:val="1"/>
          <w:sz w:val="20"/>
          <w:szCs w:val="20"/>
        </w:rPr>
        <w:t>DE</w:t>
      </w:r>
      <w:r>
        <w:rPr>
          <w:spacing w:val="27"/>
          <w:sz w:val="20"/>
          <w:szCs w:val="20"/>
        </w:rPr>
        <w:t xml:space="preserve"> </w:t>
      </w:r>
      <w:r>
        <w:rPr>
          <w:spacing w:val="4"/>
          <w:sz w:val="20"/>
          <w:szCs w:val="20"/>
        </w:rPr>
        <w:t>LAS</w:t>
      </w:r>
      <w:r>
        <w:rPr>
          <w:spacing w:val="60"/>
          <w:w w:val="99"/>
          <w:sz w:val="20"/>
          <w:szCs w:val="20"/>
        </w:rPr>
        <w:t xml:space="preserve"> </w:t>
      </w:r>
      <w:r>
        <w:rPr>
          <w:sz w:val="20"/>
          <w:szCs w:val="20"/>
        </w:rPr>
        <w:t>ADMINISTRACIONES</w:t>
      </w:r>
      <w:r>
        <w:rPr>
          <w:spacing w:val="-30"/>
          <w:sz w:val="20"/>
          <w:szCs w:val="20"/>
        </w:rPr>
        <w:t xml:space="preserve"> </w:t>
      </w:r>
      <w:r>
        <w:rPr>
          <w:spacing w:val="-1"/>
          <w:sz w:val="20"/>
          <w:szCs w:val="20"/>
        </w:rPr>
        <w:t>PÚBLICAS</w:t>
      </w:r>
    </w:p>
    <w:p w14:paraId="1B6FCB70" w14:textId="77777777" w:rsidR="00480265" w:rsidRDefault="00480265" w:rsidP="00480265">
      <w:pPr>
        <w:pStyle w:val="Textoindependiente"/>
        <w:kinsoku w:val="0"/>
        <w:overflowPunct w:val="0"/>
        <w:spacing w:before="6"/>
        <w:ind w:left="0"/>
        <w:rPr>
          <w:sz w:val="21"/>
          <w:szCs w:val="21"/>
        </w:rPr>
      </w:pPr>
    </w:p>
    <w:p w14:paraId="2ADC54F1" w14:textId="6DA81E26" w:rsidR="00480265" w:rsidRDefault="00480265" w:rsidP="00480265">
      <w:pPr>
        <w:pStyle w:val="Textoindependiente"/>
        <w:kinsoku w:val="0"/>
        <w:overflowPunct w:val="0"/>
        <w:spacing w:before="0" w:line="200" w:lineRule="atLeast"/>
        <w:ind w:left="112"/>
        <w:rPr>
          <w:sz w:val="20"/>
          <w:szCs w:val="20"/>
        </w:rPr>
      </w:pPr>
      <w:r>
        <w:rPr>
          <w:noProof/>
          <w:sz w:val="20"/>
          <w:szCs w:val="20"/>
        </w:rPr>
        <mc:AlternateContent>
          <mc:Choice Requires="wps">
            <w:drawing>
              <wp:inline distT="0" distB="0" distL="0" distR="0" wp14:anchorId="6BD1ADA4" wp14:editId="1FB7EA66">
                <wp:extent cx="6002020" cy="654050"/>
                <wp:effectExtent l="13970" t="8890" r="13335" b="13335"/>
                <wp:docPr id="928532824"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654050"/>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B04E83" w14:textId="77777777" w:rsidR="00480265" w:rsidRDefault="00480265" w:rsidP="00480265">
                            <w:pPr>
                              <w:pStyle w:val="Textoindependiente"/>
                              <w:kinsoku w:val="0"/>
                              <w:overflowPunct w:val="0"/>
                              <w:spacing w:before="65"/>
                              <w:ind w:left="102"/>
                              <w:rPr>
                                <w:sz w:val="18"/>
                                <w:szCs w:val="18"/>
                              </w:rPr>
                            </w:pPr>
                            <w:bookmarkStart w:id="47" w:name="NATURALEZA DE LOS SERVICIOS  "/>
                            <w:bookmarkEnd w:id="47"/>
                            <w:r>
                              <w:rPr>
                                <w:spacing w:val="-1"/>
                                <w:sz w:val="18"/>
                                <w:szCs w:val="18"/>
                              </w:rPr>
                              <w:t>NATURALEZA</w:t>
                            </w:r>
                            <w:r>
                              <w:rPr>
                                <w:sz w:val="18"/>
                                <w:szCs w:val="18"/>
                              </w:rPr>
                              <w:t xml:space="preserve"> </w:t>
                            </w:r>
                            <w:r>
                              <w:rPr>
                                <w:spacing w:val="-1"/>
                                <w:sz w:val="18"/>
                                <w:szCs w:val="18"/>
                              </w:rPr>
                              <w:t>DE</w:t>
                            </w:r>
                            <w:r>
                              <w:rPr>
                                <w:sz w:val="18"/>
                                <w:szCs w:val="18"/>
                              </w:rPr>
                              <w:t xml:space="preserve"> </w:t>
                            </w:r>
                            <w:r>
                              <w:rPr>
                                <w:spacing w:val="-1"/>
                                <w:sz w:val="18"/>
                                <w:szCs w:val="18"/>
                              </w:rPr>
                              <w:t>LOS</w:t>
                            </w:r>
                            <w:r>
                              <w:rPr>
                                <w:sz w:val="18"/>
                                <w:szCs w:val="18"/>
                              </w:rPr>
                              <w:t xml:space="preserve"> </w:t>
                            </w:r>
                            <w:r>
                              <w:rPr>
                                <w:spacing w:val="-1"/>
                                <w:sz w:val="18"/>
                                <w:szCs w:val="18"/>
                              </w:rPr>
                              <w:t>SERVICIOS</w:t>
                            </w:r>
                            <w:r>
                              <w:rPr>
                                <w:spacing w:val="4"/>
                                <w:sz w:val="18"/>
                                <w:szCs w:val="18"/>
                              </w:rPr>
                              <w:t xml:space="preserve"> </w:t>
                            </w:r>
                            <w:r>
                              <w:rPr>
                                <w:sz w:val="18"/>
                                <w:szCs w:val="18"/>
                              </w:rPr>
                              <w:t>...................................................................................................................</w:t>
                            </w:r>
                          </w:p>
                          <w:p w14:paraId="0FC0B4E2" w14:textId="77777777" w:rsidR="00480265" w:rsidRDefault="00480265" w:rsidP="00480265">
                            <w:pPr>
                              <w:pStyle w:val="Textoindependiente"/>
                              <w:kinsoku w:val="0"/>
                              <w:overflowPunct w:val="0"/>
                              <w:spacing w:before="134"/>
                              <w:ind w:left="102"/>
                              <w:rPr>
                                <w:sz w:val="18"/>
                                <w:szCs w:val="18"/>
                              </w:rPr>
                            </w:pPr>
                            <w:r>
                              <w:rPr>
                                <w:spacing w:val="-1"/>
                                <w:sz w:val="18"/>
                                <w:szCs w:val="18"/>
                              </w:rPr>
                              <w:t>TITULAR</w:t>
                            </w:r>
                            <w:r>
                              <w:rPr>
                                <w:spacing w:val="19"/>
                                <w:sz w:val="18"/>
                                <w:szCs w:val="18"/>
                              </w:rPr>
                              <w:t xml:space="preserve"> </w:t>
                            </w:r>
                            <w:r>
                              <w:rPr>
                                <w:sz w:val="18"/>
                                <w:szCs w:val="18"/>
                              </w:rPr>
                              <w:t>..............................................................................................................................................................</w:t>
                            </w:r>
                          </w:p>
                          <w:p w14:paraId="6EE80BE7" w14:textId="77777777" w:rsidR="00480265" w:rsidRDefault="00480265" w:rsidP="00480265">
                            <w:pPr>
                              <w:pStyle w:val="Textoindependiente"/>
                              <w:kinsoku w:val="0"/>
                              <w:overflowPunct w:val="0"/>
                              <w:spacing w:before="131"/>
                              <w:ind w:left="102"/>
                              <w:rPr>
                                <w:sz w:val="18"/>
                                <w:szCs w:val="18"/>
                              </w:rPr>
                            </w:pPr>
                            <w:bookmarkStart w:id="48" w:name="ADMINISTRACIÒN PÚBLICA  "/>
                            <w:bookmarkEnd w:id="48"/>
                            <w:r>
                              <w:rPr>
                                <w:spacing w:val="-1"/>
                                <w:sz w:val="18"/>
                                <w:szCs w:val="18"/>
                              </w:rPr>
                              <w:t>ADMINISTRACIÒN</w:t>
                            </w:r>
                            <w:r>
                              <w:rPr>
                                <w:sz w:val="18"/>
                                <w:szCs w:val="18"/>
                              </w:rPr>
                              <w:t xml:space="preserve"> </w:t>
                            </w:r>
                            <w:r>
                              <w:rPr>
                                <w:spacing w:val="-1"/>
                                <w:sz w:val="18"/>
                                <w:szCs w:val="18"/>
                              </w:rPr>
                              <w:t>PÚBLICA</w:t>
                            </w:r>
                            <w:r>
                              <w:rPr>
                                <w:spacing w:val="2"/>
                                <w:sz w:val="18"/>
                                <w:szCs w:val="18"/>
                              </w:rPr>
                              <w:t xml:space="preserve"> </w:t>
                            </w:r>
                            <w:r>
                              <w:rPr>
                                <w:sz w:val="18"/>
                                <w:szCs w:val="18"/>
                              </w:rPr>
                              <w:t>..............................................................................................................................</w:t>
                            </w:r>
                          </w:p>
                        </w:txbxContent>
                      </wps:txbx>
                      <wps:bodyPr rot="0" vert="horz" wrap="square" lIns="0" tIns="0" rIns="0" bIns="0" anchor="t" anchorCtr="0" upright="1">
                        <a:noAutofit/>
                      </wps:bodyPr>
                    </wps:wsp>
                  </a:graphicData>
                </a:graphic>
              </wp:inline>
            </w:drawing>
          </mc:Choice>
          <mc:Fallback>
            <w:pict>
              <v:shape w14:anchorId="6BD1ADA4" id="Cuadro de texto 5" o:spid="_x0000_s1099" type="#_x0000_t202" style="width:472.6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" filled="f" strokeweight=".20494mm">
                <v:textbox inset="0,0,0,0">
                  <w:txbxContent>
                    <w:p w14:paraId="1DB04E83" w14:textId="77777777" w:rsidR="00480265" w:rsidRDefault="00480265" w:rsidP="00480265">
                      <w:pPr>
                        <w:pStyle w:val="Textoindependiente"/>
                        <w:kinsoku w:val="0"/>
                        <w:overflowPunct w:val="0"/>
                        <w:spacing w:before="65"/>
                        <w:ind w:left="102"/>
                        <w:rPr>
                          <w:sz w:val="18"/>
                          <w:szCs w:val="18"/>
                        </w:rPr>
                      </w:pPr>
                      <w:bookmarkStart w:id="49" w:name="NATURALEZA DE LOS SERVICIOS  "/>
                      <w:bookmarkEnd w:id="49"/>
                      <w:r>
                        <w:rPr>
                          <w:spacing w:val="-1"/>
                          <w:sz w:val="18"/>
                          <w:szCs w:val="18"/>
                        </w:rPr>
                        <w:t>NATURALEZA</w:t>
                      </w:r>
                      <w:r>
                        <w:rPr>
                          <w:sz w:val="18"/>
                          <w:szCs w:val="18"/>
                        </w:rPr>
                        <w:t xml:space="preserve"> </w:t>
                      </w:r>
                      <w:r>
                        <w:rPr>
                          <w:spacing w:val="-1"/>
                          <w:sz w:val="18"/>
                          <w:szCs w:val="18"/>
                        </w:rPr>
                        <w:t>DE</w:t>
                      </w:r>
                      <w:r>
                        <w:rPr>
                          <w:sz w:val="18"/>
                          <w:szCs w:val="18"/>
                        </w:rPr>
                        <w:t xml:space="preserve"> </w:t>
                      </w:r>
                      <w:r>
                        <w:rPr>
                          <w:spacing w:val="-1"/>
                          <w:sz w:val="18"/>
                          <w:szCs w:val="18"/>
                        </w:rPr>
                        <w:t>LOS</w:t>
                      </w:r>
                      <w:r>
                        <w:rPr>
                          <w:sz w:val="18"/>
                          <w:szCs w:val="18"/>
                        </w:rPr>
                        <w:t xml:space="preserve"> </w:t>
                      </w:r>
                      <w:r>
                        <w:rPr>
                          <w:spacing w:val="-1"/>
                          <w:sz w:val="18"/>
                          <w:szCs w:val="18"/>
                        </w:rPr>
                        <w:t>SERVICIOS</w:t>
                      </w:r>
                      <w:r>
                        <w:rPr>
                          <w:spacing w:val="4"/>
                          <w:sz w:val="18"/>
                          <w:szCs w:val="18"/>
                        </w:rPr>
                        <w:t xml:space="preserve"> </w:t>
                      </w:r>
                      <w:r>
                        <w:rPr>
                          <w:sz w:val="18"/>
                          <w:szCs w:val="18"/>
                        </w:rPr>
                        <w:t>...................................................................................................................</w:t>
                      </w:r>
                    </w:p>
                    <w:p w14:paraId="0FC0B4E2" w14:textId="77777777" w:rsidR="00480265" w:rsidRDefault="00480265" w:rsidP="00480265">
                      <w:pPr>
                        <w:pStyle w:val="Textoindependiente"/>
                        <w:kinsoku w:val="0"/>
                        <w:overflowPunct w:val="0"/>
                        <w:spacing w:before="134"/>
                        <w:ind w:left="102"/>
                        <w:rPr>
                          <w:sz w:val="18"/>
                          <w:szCs w:val="18"/>
                        </w:rPr>
                      </w:pPr>
                      <w:r>
                        <w:rPr>
                          <w:spacing w:val="-1"/>
                          <w:sz w:val="18"/>
                          <w:szCs w:val="18"/>
                        </w:rPr>
                        <w:t>TITULAR</w:t>
                      </w:r>
                      <w:r>
                        <w:rPr>
                          <w:spacing w:val="19"/>
                          <w:sz w:val="18"/>
                          <w:szCs w:val="18"/>
                        </w:rPr>
                        <w:t xml:space="preserve"> </w:t>
                      </w:r>
                      <w:r>
                        <w:rPr>
                          <w:sz w:val="18"/>
                          <w:szCs w:val="18"/>
                        </w:rPr>
                        <w:t>..............................................................................................................................................................</w:t>
                      </w:r>
                    </w:p>
                    <w:p w14:paraId="6EE80BE7" w14:textId="77777777" w:rsidR="00480265" w:rsidRDefault="00480265" w:rsidP="00480265">
                      <w:pPr>
                        <w:pStyle w:val="Textoindependiente"/>
                        <w:kinsoku w:val="0"/>
                        <w:overflowPunct w:val="0"/>
                        <w:spacing w:before="131"/>
                        <w:ind w:left="102"/>
                        <w:rPr>
                          <w:sz w:val="18"/>
                          <w:szCs w:val="18"/>
                        </w:rPr>
                      </w:pPr>
                      <w:bookmarkStart w:id="50" w:name="ADMINISTRACIÒN PÚBLICA  "/>
                      <w:bookmarkEnd w:id="50"/>
                      <w:r>
                        <w:rPr>
                          <w:spacing w:val="-1"/>
                          <w:sz w:val="18"/>
                          <w:szCs w:val="18"/>
                        </w:rPr>
                        <w:t>ADMINISTRACIÒN</w:t>
                      </w:r>
                      <w:r>
                        <w:rPr>
                          <w:sz w:val="18"/>
                          <w:szCs w:val="18"/>
                        </w:rPr>
                        <w:t xml:space="preserve"> </w:t>
                      </w:r>
                      <w:r>
                        <w:rPr>
                          <w:spacing w:val="-1"/>
                          <w:sz w:val="18"/>
                          <w:szCs w:val="18"/>
                        </w:rPr>
                        <w:t>PÚBLICA</w:t>
                      </w:r>
                      <w:r>
                        <w:rPr>
                          <w:spacing w:val="2"/>
                          <w:sz w:val="18"/>
                          <w:szCs w:val="18"/>
                        </w:rPr>
                        <w:t xml:space="preserve"> </w:t>
                      </w:r>
                      <w:r>
                        <w:rPr>
                          <w:sz w:val="18"/>
                          <w:szCs w:val="18"/>
                        </w:rPr>
                        <w:t>..............................................................................................................................</w:t>
                      </w:r>
                    </w:p>
                  </w:txbxContent>
                </v:textbox>
                <w10:anchorlock/>
              </v:shape>
            </w:pict>
          </mc:Fallback>
        </mc:AlternateContent>
      </w:r>
    </w:p>
    <w:p w14:paraId="61B35F71" w14:textId="77777777" w:rsidR="00480265" w:rsidRDefault="00480265" w:rsidP="00480265">
      <w:pPr>
        <w:pStyle w:val="Textoindependiente"/>
        <w:kinsoku w:val="0"/>
        <w:overflowPunct w:val="0"/>
        <w:spacing w:before="0" w:line="200" w:lineRule="atLeast"/>
        <w:ind w:left="112"/>
        <w:rPr>
          <w:sz w:val="20"/>
          <w:szCs w:val="20"/>
        </w:rPr>
        <w:sectPr w:rsidR="00480265" w:rsidSect="00480265">
          <w:pgSz w:w="11920" w:h="16850"/>
          <w:pgMar w:top="980" w:right="840" w:bottom="280" w:left="1380" w:header="795" w:footer="0" w:gutter="0"/>
          <w:cols w:space="720" w:equalWidth="0">
            <w:col w:w="9700"/>
          </w:cols>
          <w:noEndnote/>
        </w:sectPr>
      </w:pPr>
    </w:p>
    <w:p w14:paraId="0C4FE8ED" w14:textId="77777777" w:rsidR="00480265" w:rsidRDefault="00480265" w:rsidP="00480265">
      <w:pPr>
        <w:pStyle w:val="Textoindependiente"/>
        <w:numPr>
          <w:ilvl w:val="0"/>
          <w:numId w:val="1"/>
        </w:numPr>
        <w:tabs>
          <w:tab w:val="left" w:pos="708"/>
        </w:tabs>
        <w:kinsoku w:val="0"/>
        <w:overflowPunct w:val="0"/>
        <w:spacing w:before="74"/>
        <w:ind w:left="707" w:right="339" w:hanging="355"/>
        <w:jc w:val="both"/>
        <w:rPr>
          <w:sz w:val="20"/>
          <w:szCs w:val="20"/>
        </w:rPr>
      </w:pPr>
      <w:bookmarkStart w:id="51" w:name="5. EJERCICIO DE FUNCIONES DE DIRECCIÓN O"/>
      <w:bookmarkEnd w:id="51"/>
      <w:r>
        <w:rPr>
          <w:sz w:val="20"/>
          <w:szCs w:val="20"/>
        </w:rPr>
        <w:lastRenderedPageBreak/>
        <w:t>EJERCICIO</w:t>
      </w:r>
      <w:r>
        <w:rPr>
          <w:spacing w:val="25"/>
          <w:sz w:val="20"/>
          <w:szCs w:val="20"/>
        </w:rPr>
        <w:t xml:space="preserve"> </w:t>
      </w:r>
      <w:r>
        <w:rPr>
          <w:sz w:val="20"/>
          <w:szCs w:val="20"/>
        </w:rPr>
        <w:t>DE</w:t>
      </w:r>
      <w:r>
        <w:rPr>
          <w:spacing w:val="24"/>
          <w:sz w:val="20"/>
          <w:szCs w:val="20"/>
        </w:rPr>
        <w:t xml:space="preserve"> </w:t>
      </w:r>
      <w:r>
        <w:rPr>
          <w:sz w:val="20"/>
          <w:szCs w:val="20"/>
        </w:rPr>
        <w:t>FUNCIONES</w:t>
      </w:r>
      <w:r>
        <w:rPr>
          <w:spacing w:val="23"/>
          <w:sz w:val="20"/>
          <w:szCs w:val="20"/>
        </w:rPr>
        <w:t xml:space="preserve"> </w:t>
      </w:r>
      <w:r>
        <w:rPr>
          <w:spacing w:val="1"/>
          <w:sz w:val="20"/>
          <w:szCs w:val="20"/>
        </w:rPr>
        <w:t>DE</w:t>
      </w:r>
      <w:r>
        <w:rPr>
          <w:spacing w:val="24"/>
          <w:sz w:val="20"/>
          <w:szCs w:val="20"/>
        </w:rPr>
        <w:t xml:space="preserve"> </w:t>
      </w:r>
      <w:r>
        <w:rPr>
          <w:sz w:val="20"/>
          <w:szCs w:val="20"/>
        </w:rPr>
        <w:t>DIRECCIÓN</w:t>
      </w:r>
      <w:r>
        <w:rPr>
          <w:spacing w:val="27"/>
          <w:sz w:val="20"/>
          <w:szCs w:val="20"/>
        </w:rPr>
        <w:t xml:space="preserve"> </w:t>
      </w:r>
      <w:r>
        <w:rPr>
          <w:sz w:val="20"/>
          <w:szCs w:val="20"/>
        </w:rPr>
        <w:t>O</w:t>
      </w:r>
      <w:r>
        <w:rPr>
          <w:spacing w:val="25"/>
          <w:sz w:val="20"/>
          <w:szCs w:val="20"/>
        </w:rPr>
        <w:t xml:space="preserve"> </w:t>
      </w:r>
      <w:r>
        <w:rPr>
          <w:sz w:val="20"/>
          <w:szCs w:val="20"/>
        </w:rPr>
        <w:t>PERTENENCIA</w:t>
      </w:r>
      <w:r>
        <w:rPr>
          <w:spacing w:val="24"/>
          <w:sz w:val="20"/>
          <w:szCs w:val="20"/>
        </w:rPr>
        <w:t xml:space="preserve"> </w:t>
      </w:r>
      <w:r>
        <w:rPr>
          <w:sz w:val="20"/>
          <w:szCs w:val="20"/>
        </w:rPr>
        <w:t>A</w:t>
      </w:r>
      <w:r>
        <w:rPr>
          <w:spacing w:val="26"/>
          <w:sz w:val="20"/>
          <w:szCs w:val="20"/>
        </w:rPr>
        <w:t xml:space="preserve"> </w:t>
      </w:r>
      <w:r>
        <w:rPr>
          <w:sz w:val="20"/>
          <w:szCs w:val="20"/>
        </w:rPr>
        <w:t>ÓRGANOS</w:t>
      </w:r>
      <w:r>
        <w:rPr>
          <w:spacing w:val="23"/>
          <w:sz w:val="20"/>
          <w:szCs w:val="20"/>
        </w:rPr>
        <w:t xml:space="preserve"> </w:t>
      </w:r>
      <w:r>
        <w:rPr>
          <w:spacing w:val="2"/>
          <w:sz w:val="20"/>
          <w:szCs w:val="20"/>
        </w:rPr>
        <w:t>DE</w:t>
      </w:r>
      <w:r>
        <w:rPr>
          <w:spacing w:val="27"/>
          <w:w w:val="99"/>
          <w:sz w:val="20"/>
          <w:szCs w:val="20"/>
        </w:rPr>
        <w:t xml:space="preserve"> </w:t>
      </w:r>
      <w:r>
        <w:rPr>
          <w:sz w:val="20"/>
          <w:szCs w:val="20"/>
        </w:rPr>
        <w:t>ADMINISTRACIÓN</w:t>
      </w:r>
      <w:r>
        <w:rPr>
          <w:spacing w:val="21"/>
          <w:sz w:val="20"/>
          <w:szCs w:val="20"/>
        </w:rPr>
        <w:t xml:space="preserve"> </w:t>
      </w:r>
      <w:r>
        <w:rPr>
          <w:sz w:val="20"/>
          <w:szCs w:val="20"/>
        </w:rPr>
        <w:t>DE</w:t>
      </w:r>
      <w:r>
        <w:rPr>
          <w:spacing w:val="21"/>
          <w:sz w:val="20"/>
          <w:szCs w:val="20"/>
        </w:rPr>
        <w:t xml:space="preserve"> </w:t>
      </w:r>
      <w:r>
        <w:rPr>
          <w:sz w:val="20"/>
          <w:szCs w:val="20"/>
        </w:rPr>
        <w:t>SOCIEDADES</w:t>
      </w:r>
      <w:r>
        <w:rPr>
          <w:spacing w:val="18"/>
          <w:sz w:val="20"/>
          <w:szCs w:val="20"/>
        </w:rPr>
        <w:t xml:space="preserve"> </w:t>
      </w:r>
      <w:r>
        <w:rPr>
          <w:sz w:val="20"/>
          <w:szCs w:val="20"/>
        </w:rPr>
        <w:t>MERCANTILES,</w:t>
      </w:r>
      <w:r>
        <w:rPr>
          <w:spacing w:val="20"/>
          <w:sz w:val="20"/>
          <w:szCs w:val="20"/>
        </w:rPr>
        <w:t xml:space="preserve"> </w:t>
      </w:r>
      <w:r>
        <w:rPr>
          <w:sz w:val="20"/>
          <w:szCs w:val="20"/>
        </w:rPr>
        <w:t>CIVILES</w:t>
      </w:r>
      <w:r>
        <w:rPr>
          <w:spacing w:val="21"/>
          <w:sz w:val="20"/>
          <w:szCs w:val="20"/>
        </w:rPr>
        <w:t xml:space="preserve"> </w:t>
      </w:r>
      <w:r>
        <w:rPr>
          <w:spacing w:val="-1"/>
          <w:sz w:val="20"/>
          <w:szCs w:val="20"/>
        </w:rPr>
        <w:t>Y/O</w:t>
      </w:r>
      <w:r>
        <w:rPr>
          <w:spacing w:val="20"/>
          <w:sz w:val="20"/>
          <w:szCs w:val="20"/>
        </w:rPr>
        <w:t xml:space="preserve"> </w:t>
      </w:r>
      <w:r>
        <w:rPr>
          <w:sz w:val="20"/>
          <w:szCs w:val="20"/>
        </w:rPr>
        <w:t>CONSORCIOS</w:t>
      </w:r>
      <w:r>
        <w:rPr>
          <w:spacing w:val="18"/>
          <w:sz w:val="20"/>
          <w:szCs w:val="20"/>
        </w:rPr>
        <w:t xml:space="preserve"> </w:t>
      </w:r>
      <w:r>
        <w:rPr>
          <w:sz w:val="20"/>
          <w:szCs w:val="20"/>
        </w:rPr>
        <w:t>CON</w:t>
      </w:r>
      <w:r>
        <w:rPr>
          <w:spacing w:val="20"/>
          <w:sz w:val="20"/>
          <w:szCs w:val="20"/>
        </w:rPr>
        <w:t xml:space="preserve"> </w:t>
      </w:r>
      <w:r>
        <w:rPr>
          <w:sz w:val="20"/>
          <w:szCs w:val="20"/>
        </w:rPr>
        <w:t>FIN</w:t>
      </w:r>
      <w:r>
        <w:rPr>
          <w:spacing w:val="27"/>
          <w:w w:val="99"/>
          <w:sz w:val="20"/>
          <w:szCs w:val="20"/>
        </w:rPr>
        <w:t xml:space="preserve"> </w:t>
      </w:r>
      <w:r>
        <w:rPr>
          <w:spacing w:val="-1"/>
          <w:sz w:val="20"/>
          <w:szCs w:val="20"/>
        </w:rPr>
        <w:t>LUCRATIVO</w:t>
      </w:r>
    </w:p>
    <w:p w14:paraId="70A77AB3" w14:textId="77777777" w:rsidR="00480265" w:rsidRDefault="00480265" w:rsidP="00480265">
      <w:pPr>
        <w:pStyle w:val="Textoindependiente"/>
        <w:kinsoku w:val="0"/>
        <w:overflowPunct w:val="0"/>
        <w:spacing w:before="6"/>
        <w:ind w:left="0"/>
        <w:rPr>
          <w:sz w:val="21"/>
          <w:szCs w:val="21"/>
        </w:rPr>
      </w:pPr>
    </w:p>
    <w:p w14:paraId="641B247A" w14:textId="301D8DD4" w:rsidR="00480265" w:rsidRDefault="00480265" w:rsidP="00480265">
      <w:pPr>
        <w:pStyle w:val="Textoindependiente"/>
        <w:kinsoku w:val="0"/>
        <w:overflowPunct w:val="0"/>
        <w:spacing w:before="0" w:line="200" w:lineRule="atLeast"/>
        <w:ind w:left="133"/>
        <w:rPr>
          <w:sz w:val="20"/>
          <w:szCs w:val="20"/>
        </w:rPr>
      </w:pPr>
      <w:r>
        <w:rPr>
          <w:noProof/>
          <w:sz w:val="20"/>
          <w:szCs w:val="20"/>
        </w:rPr>
        <mc:AlternateContent>
          <mc:Choice Requires="wps">
            <w:drawing>
              <wp:inline distT="0" distB="0" distL="0" distR="0" wp14:anchorId="65FF6FC7" wp14:editId="177CF707">
                <wp:extent cx="6002020" cy="1015365"/>
                <wp:effectExtent l="11430" t="5080" r="6350" b="8255"/>
                <wp:docPr id="82920714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1015365"/>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A5E57F" w14:textId="77777777" w:rsidR="00480265" w:rsidRDefault="00480265" w:rsidP="00480265">
                            <w:pPr>
                              <w:pStyle w:val="Textoindependiente"/>
                              <w:kinsoku w:val="0"/>
                              <w:overflowPunct w:val="0"/>
                              <w:spacing w:before="91"/>
                              <w:ind w:left="102"/>
                              <w:rPr>
                                <w:sz w:val="18"/>
                                <w:szCs w:val="18"/>
                              </w:rPr>
                            </w:pPr>
                            <w:bookmarkStart w:id="52" w:name="SOCIEDAD O CONSORCIO  "/>
                            <w:bookmarkEnd w:id="52"/>
                            <w:r>
                              <w:rPr>
                                <w:spacing w:val="-1"/>
                                <w:sz w:val="18"/>
                                <w:szCs w:val="18"/>
                              </w:rPr>
                              <w:t>SOCIEDAD</w:t>
                            </w:r>
                            <w:r>
                              <w:rPr>
                                <w:sz w:val="18"/>
                                <w:szCs w:val="18"/>
                              </w:rPr>
                              <w:t xml:space="preserve"> O</w:t>
                            </w:r>
                            <w:r>
                              <w:rPr>
                                <w:spacing w:val="-1"/>
                                <w:sz w:val="18"/>
                                <w:szCs w:val="18"/>
                              </w:rPr>
                              <w:t xml:space="preserve"> CONSORCIO</w:t>
                            </w:r>
                            <w:r>
                              <w:rPr>
                                <w:spacing w:val="42"/>
                                <w:sz w:val="18"/>
                                <w:szCs w:val="18"/>
                              </w:rPr>
                              <w:t xml:space="preserve"> </w:t>
                            </w:r>
                            <w:r>
                              <w:rPr>
                                <w:sz w:val="18"/>
                                <w:szCs w:val="18"/>
                              </w:rPr>
                              <w:t>....................................................................................................................................</w:t>
                            </w:r>
                          </w:p>
                          <w:p w14:paraId="686203EA" w14:textId="77777777" w:rsidR="00480265" w:rsidRDefault="00480265" w:rsidP="00480265">
                            <w:pPr>
                              <w:pStyle w:val="Textoindependiente"/>
                              <w:kinsoku w:val="0"/>
                              <w:overflowPunct w:val="0"/>
                              <w:spacing w:before="7"/>
                              <w:ind w:left="0"/>
                            </w:pPr>
                          </w:p>
                          <w:p w14:paraId="133D0C7D" w14:textId="77777777" w:rsidR="00480265" w:rsidRDefault="00480265" w:rsidP="00480265">
                            <w:pPr>
                              <w:pStyle w:val="Textoindependiente"/>
                              <w:kinsoku w:val="0"/>
                              <w:overflowPunct w:val="0"/>
                              <w:spacing w:before="0"/>
                              <w:ind w:left="102"/>
                              <w:rPr>
                                <w:sz w:val="18"/>
                                <w:szCs w:val="18"/>
                              </w:rPr>
                            </w:pPr>
                            <w:bookmarkStart w:id="53" w:name="LOCALIDAD   PROVINCIA  "/>
                            <w:bookmarkEnd w:id="53"/>
                            <w:r>
                              <w:rPr>
                                <w:spacing w:val="-1"/>
                                <w:sz w:val="18"/>
                                <w:szCs w:val="18"/>
                              </w:rPr>
                              <w:t>LOCALIDAD</w:t>
                            </w:r>
                            <w:r>
                              <w:rPr>
                                <w:sz w:val="18"/>
                                <w:szCs w:val="18"/>
                              </w:rPr>
                              <w:t xml:space="preserve"> .....................................................................</w:t>
                            </w:r>
                            <w:r>
                              <w:rPr>
                                <w:spacing w:val="5"/>
                                <w:sz w:val="18"/>
                                <w:szCs w:val="18"/>
                              </w:rPr>
                              <w:t xml:space="preserve"> </w:t>
                            </w:r>
                            <w:r>
                              <w:rPr>
                                <w:spacing w:val="-1"/>
                                <w:sz w:val="18"/>
                                <w:szCs w:val="18"/>
                              </w:rPr>
                              <w:t>PROVINCIA</w:t>
                            </w:r>
                            <w:r>
                              <w:rPr>
                                <w:spacing w:val="14"/>
                                <w:sz w:val="18"/>
                                <w:szCs w:val="18"/>
                              </w:rPr>
                              <w:t xml:space="preserve"> </w:t>
                            </w:r>
                            <w:r>
                              <w:rPr>
                                <w:sz w:val="18"/>
                                <w:szCs w:val="18"/>
                              </w:rPr>
                              <w:t>...................................................................</w:t>
                            </w:r>
                          </w:p>
                          <w:p w14:paraId="2814E124" w14:textId="77777777" w:rsidR="00480265" w:rsidRDefault="00480265" w:rsidP="00480265">
                            <w:pPr>
                              <w:pStyle w:val="Textoindependiente"/>
                              <w:kinsoku w:val="0"/>
                              <w:overflowPunct w:val="0"/>
                              <w:spacing w:before="5"/>
                              <w:ind w:left="0"/>
                            </w:pPr>
                          </w:p>
                          <w:p w14:paraId="440DF1BA" w14:textId="77777777" w:rsidR="00480265" w:rsidRDefault="00480265" w:rsidP="00480265">
                            <w:pPr>
                              <w:pStyle w:val="Textoindependiente"/>
                              <w:kinsoku w:val="0"/>
                              <w:overflowPunct w:val="0"/>
                              <w:spacing w:before="0"/>
                              <w:ind w:left="102"/>
                              <w:rPr>
                                <w:sz w:val="18"/>
                                <w:szCs w:val="18"/>
                              </w:rPr>
                            </w:pPr>
                            <w:bookmarkStart w:id="54" w:name="ACTIVIDAD PRIVADA DE LA SOCIEDAD  "/>
                            <w:bookmarkEnd w:id="54"/>
                            <w:r>
                              <w:rPr>
                                <w:spacing w:val="-1"/>
                                <w:sz w:val="18"/>
                                <w:szCs w:val="18"/>
                              </w:rPr>
                              <w:t>ACTIVIDAD</w:t>
                            </w:r>
                            <w:r>
                              <w:rPr>
                                <w:sz w:val="18"/>
                                <w:szCs w:val="18"/>
                              </w:rPr>
                              <w:t xml:space="preserve"> </w:t>
                            </w:r>
                            <w:r>
                              <w:rPr>
                                <w:spacing w:val="-1"/>
                                <w:sz w:val="18"/>
                                <w:szCs w:val="18"/>
                              </w:rPr>
                              <w:t>PRIVADA</w:t>
                            </w:r>
                            <w:r>
                              <w:rPr>
                                <w:sz w:val="18"/>
                                <w:szCs w:val="18"/>
                              </w:rPr>
                              <w:t xml:space="preserve"> </w:t>
                            </w:r>
                            <w:r>
                              <w:rPr>
                                <w:spacing w:val="-1"/>
                                <w:sz w:val="18"/>
                                <w:szCs w:val="18"/>
                              </w:rPr>
                              <w:t>DE</w:t>
                            </w:r>
                            <w:r>
                              <w:rPr>
                                <w:sz w:val="18"/>
                                <w:szCs w:val="18"/>
                              </w:rPr>
                              <w:t xml:space="preserve"> LA</w:t>
                            </w:r>
                            <w:r>
                              <w:rPr>
                                <w:spacing w:val="2"/>
                                <w:sz w:val="18"/>
                                <w:szCs w:val="18"/>
                              </w:rPr>
                              <w:t xml:space="preserve"> </w:t>
                            </w:r>
                            <w:r>
                              <w:rPr>
                                <w:spacing w:val="-1"/>
                                <w:sz w:val="18"/>
                                <w:szCs w:val="18"/>
                              </w:rPr>
                              <w:t>SOCIEDAD</w:t>
                            </w:r>
                            <w:r>
                              <w:rPr>
                                <w:spacing w:val="28"/>
                                <w:sz w:val="18"/>
                                <w:szCs w:val="18"/>
                              </w:rPr>
                              <w:t xml:space="preserve"> </w:t>
                            </w:r>
                            <w:r>
                              <w:rPr>
                                <w:sz w:val="18"/>
                                <w:szCs w:val="18"/>
                              </w:rPr>
                              <w:t>...............................................................................................................</w:t>
                            </w:r>
                          </w:p>
                          <w:p w14:paraId="65FF49A1" w14:textId="77777777" w:rsidR="00480265" w:rsidRDefault="00480265" w:rsidP="00480265">
                            <w:pPr>
                              <w:pStyle w:val="Textoindependiente"/>
                              <w:kinsoku w:val="0"/>
                              <w:overflowPunct w:val="0"/>
                              <w:spacing w:before="7"/>
                              <w:ind w:left="0"/>
                            </w:pPr>
                          </w:p>
                          <w:p w14:paraId="0DB89642" w14:textId="77777777" w:rsidR="00480265" w:rsidRDefault="00480265" w:rsidP="00480265">
                            <w:pPr>
                              <w:pStyle w:val="Textoindependiente"/>
                              <w:kinsoku w:val="0"/>
                              <w:overflowPunct w:val="0"/>
                              <w:spacing w:before="0"/>
                              <w:ind w:left="102"/>
                              <w:rPr>
                                <w:sz w:val="18"/>
                                <w:szCs w:val="18"/>
                              </w:rPr>
                            </w:pPr>
                            <w:bookmarkStart w:id="55" w:name="CARGO DESEMPEÑADO  "/>
                            <w:bookmarkEnd w:id="55"/>
                            <w:r>
                              <w:rPr>
                                <w:spacing w:val="-1"/>
                                <w:sz w:val="18"/>
                                <w:szCs w:val="18"/>
                              </w:rPr>
                              <w:t>CARGO DESEMPEÑADO</w:t>
                            </w:r>
                            <w:r>
                              <w:rPr>
                                <w:spacing w:val="20"/>
                                <w:sz w:val="18"/>
                                <w:szCs w:val="18"/>
                              </w:rPr>
                              <w:t xml:space="preserve"> </w:t>
                            </w:r>
                            <w:r>
                              <w:rPr>
                                <w:sz w:val="18"/>
                                <w:szCs w:val="18"/>
                              </w:rPr>
                              <w:t>........................................................................................................................................</w:t>
                            </w:r>
                          </w:p>
                        </w:txbxContent>
                      </wps:txbx>
                      <wps:bodyPr rot="0" vert="horz" wrap="square" lIns="0" tIns="0" rIns="0" bIns="0" anchor="t" anchorCtr="0" upright="1">
                        <a:noAutofit/>
                      </wps:bodyPr>
                    </wps:wsp>
                  </a:graphicData>
                </a:graphic>
              </wp:inline>
            </w:drawing>
          </mc:Choice>
          <mc:Fallback>
            <w:pict>
              <v:shape w14:anchorId="65FF6FC7" id="Cuadro de texto 4" o:spid="_x0000_s1100" type="#_x0000_t202" style="width:472.6pt;height: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" filled="f" strokeweight=".20494mm">
                <v:textbox inset="0,0,0,0">
                  <w:txbxContent>
                    <w:p w14:paraId="25A5E57F" w14:textId="77777777" w:rsidR="00480265" w:rsidRDefault="00480265" w:rsidP="00480265">
                      <w:pPr>
                        <w:pStyle w:val="Textoindependiente"/>
                        <w:kinsoku w:val="0"/>
                        <w:overflowPunct w:val="0"/>
                        <w:spacing w:before="91"/>
                        <w:ind w:left="102"/>
                        <w:rPr>
                          <w:sz w:val="18"/>
                          <w:szCs w:val="18"/>
                        </w:rPr>
                      </w:pPr>
                      <w:bookmarkStart w:id="56" w:name="SOCIEDAD O CONSORCIO  "/>
                      <w:bookmarkEnd w:id="56"/>
                      <w:r>
                        <w:rPr>
                          <w:spacing w:val="-1"/>
                          <w:sz w:val="18"/>
                          <w:szCs w:val="18"/>
                        </w:rPr>
                        <w:t>SOCIEDAD</w:t>
                      </w:r>
                      <w:r>
                        <w:rPr>
                          <w:sz w:val="18"/>
                          <w:szCs w:val="18"/>
                        </w:rPr>
                        <w:t xml:space="preserve"> O</w:t>
                      </w:r>
                      <w:r>
                        <w:rPr>
                          <w:spacing w:val="-1"/>
                          <w:sz w:val="18"/>
                          <w:szCs w:val="18"/>
                        </w:rPr>
                        <w:t xml:space="preserve"> CONSORCIO</w:t>
                      </w:r>
                      <w:r>
                        <w:rPr>
                          <w:spacing w:val="42"/>
                          <w:sz w:val="18"/>
                          <w:szCs w:val="18"/>
                        </w:rPr>
                        <w:t xml:space="preserve"> </w:t>
                      </w:r>
                      <w:r>
                        <w:rPr>
                          <w:sz w:val="18"/>
                          <w:szCs w:val="18"/>
                        </w:rPr>
                        <w:t>....................................................................................................................................</w:t>
                      </w:r>
                    </w:p>
                    <w:p w14:paraId="686203EA" w14:textId="77777777" w:rsidR="00480265" w:rsidRDefault="00480265" w:rsidP="00480265">
                      <w:pPr>
                        <w:pStyle w:val="Textoindependiente"/>
                        <w:kinsoku w:val="0"/>
                        <w:overflowPunct w:val="0"/>
                        <w:spacing w:before="7"/>
                        <w:ind w:left="0"/>
                      </w:pPr>
                    </w:p>
                    <w:p w14:paraId="133D0C7D" w14:textId="77777777" w:rsidR="00480265" w:rsidRDefault="00480265" w:rsidP="00480265">
                      <w:pPr>
                        <w:pStyle w:val="Textoindependiente"/>
                        <w:kinsoku w:val="0"/>
                        <w:overflowPunct w:val="0"/>
                        <w:spacing w:before="0"/>
                        <w:ind w:left="102"/>
                        <w:rPr>
                          <w:sz w:val="18"/>
                          <w:szCs w:val="18"/>
                        </w:rPr>
                      </w:pPr>
                      <w:bookmarkStart w:id="57" w:name="LOCALIDAD   PROVINCIA  "/>
                      <w:bookmarkEnd w:id="57"/>
                      <w:r>
                        <w:rPr>
                          <w:spacing w:val="-1"/>
                          <w:sz w:val="18"/>
                          <w:szCs w:val="18"/>
                        </w:rPr>
                        <w:t>LOCALIDAD</w:t>
                      </w:r>
                      <w:r>
                        <w:rPr>
                          <w:sz w:val="18"/>
                          <w:szCs w:val="18"/>
                        </w:rPr>
                        <w:t xml:space="preserve"> .....................................................................</w:t>
                      </w:r>
                      <w:r>
                        <w:rPr>
                          <w:spacing w:val="5"/>
                          <w:sz w:val="18"/>
                          <w:szCs w:val="18"/>
                        </w:rPr>
                        <w:t xml:space="preserve"> </w:t>
                      </w:r>
                      <w:r>
                        <w:rPr>
                          <w:spacing w:val="-1"/>
                          <w:sz w:val="18"/>
                          <w:szCs w:val="18"/>
                        </w:rPr>
                        <w:t>PROVINCIA</w:t>
                      </w:r>
                      <w:r>
                        <w:rPr>
                          <w:spacing w:val="14"/>
                          <w:sz w:val="18"/>
                          <w:szCs w:val="18"/>
                        </w:rPr>
                        <w:t xml:space="preserve"> </w:t>
                      </w:r>
                      <w:r>
                        <w:rPr>
                          <w:sz w:val="18"/>
                          <w:szCs w:val="18"/>
                        </w:rPr>
                        <w:t>...................................................................</w:t>
                      </w:r>
                    </w:p>
                    <w:p w14:paraId="2814E124" w14:textId="77777777" w:rsidR="00480265" w:rsidRDefault="00480265" w:rsidP="00480265">
                      <w:pPr>
                        <w:pStyle w:val="Textoindependiente"/>
                        <w:kinsoku w:val="0"/>
                        <w:overflowPunct w:val="0"/>
                        <w:spacing w:before="5"/>
                        <w:ind w:left="0"/>
                      </w:pPr>
                    </w:p>
                    <w:p w14:paraId="440DF1BA" w14:textId="77777777" w:rsidR="00480265" w:rsidRDefault="00480265" w:rsidP="00480265">
                      <w:pPr>
                        <w:pStyle w:val="Textoindependiente"/>
                        <w:kinsoku w:val="0"/>
                        <w:overflowPunct w:val="0"/>
                        <w:spacing w:before="0"/>
                        <w:ind w:left="102"/>
                        <w:rPr>
                          <w:sz w:val="18"/>
                          <w:szCs w:val="18"/>
                        </w:rPr>
                      </w:pPr>
                      <w:bookmarkStart w:id="58" w:name="ACTIVIDAD PRIVADA DE LA SOCIEDAD  "/>
                      <w:bookmarkEnd w:id="58"/>
                      <w:r>
                        <w:rPr>
                          <w:spacing w:val="-1"/>
                          <w:sz w:val="18"/>
                          <w:szCs w:val="18"/>
                        </w:rPr>
                        <w:t>ACTIVIDAD</w:t>
                      </w:r>
                      <w:r>
                        <w:rPr>
                          <w:sz w:val="18"/>
                          <w:szCs w:val="18"/>
                        </w:rPr>
                        <w:t xml:space="preserve"> </w:t>
                      </w:r>
                      <w:r>
                        <w:rPr>
                          <w:spacing w:val="-1"/>
                          <w:sz w:val="18"/>
                          <w:szCs w:val="18"/>
                        </w:rPr>
                        <w:t>PRIVADA</w:t>
                      </w:r>
                      <w:r>
                        <w:rPr>
                          <w:sz w:val="18"/>
                          <w:szCs w:val="18"/>
                        </w:rPr>
                        <w:t xml:space="preserve"> </w:t>
                      </w:r>
                      <w:r>
                        <w:rPr>
                          <w:spacing w:val="-1"/>
                          <w:sz w:val="18"/>
                          <w:szCs w:val="18"/>
                        </w:rPr>
                        <w:t>DE</w:t>
                      </w:r>
                      <w:r>
                        <w:rPr>
                          <w:sz w:val="18"/>
                          <w:szCs w:val="18"/>
                        </w:rPr>
                        <w:t xml:space="preserve"> LA</w:t>
                      </w:r>
                      <w:r>
                        <w:rPr>
                          <w:spacing w:val="2"/>
                          <w:sz w:val="18"/>
                          <w:szCs w:val="18"/>
                        </w:rPr>
                        <w:t xml:space="preserve"> </w:t>
                      </w:r>
                      <w:r>
                        <w:rPr>
                          <w:spacing w:val="-1"/>
                          <w:sz w:val="18"/>
                          <w:szCs w:val="18"/>
                        </w:rPr>
                        <w:t>SOCIEDAD</w:t>
                      </w:r>
                      <w:r>
                        <w:rPr>
                          <w:spacing w:val="28"/>
                          <w:sz w:val="18"/>
                          <w:szCs w:val="18"/>
                        </w:rPr>
                        <w:t xml:space="preserve"> </w:t>
                      </w:r>
                      <w:r>
                        <w:rPr>
                          <w:sz w:val="18"/>
                          <w:szCs w:val="18"/>
                        </w:rPr>
                        <w:t>...............................................................................................................</w:t>
                      </w:r>
                    </w:p>
                    <w:p w14:paraId="65FF49A1" w14:textId="77777777" w:rsidR="00480265" w:rsidRDefault="00480265" w:rsidP="00480265">
                      <w:pPr>
                        <w:pStyle w:val="Textoindependiente"/>
                        <w:kinsoku w:val="0"/>
                        <w:overflowPunct w:val="0"/>
                        <w:spacing w:before="7"/>
                        <w:ind w:left="0"/>
                      </w:pPr>
                    </w:p>
                    <w:p w14:paraId="0DB89642" w14:textId="77777777" w:rsidR="00480265" w:rsidRDefault="00480265" w:rsidP="00480265">
                      <w:pPr>
                        <w:pStyle w:val="Textoindependiente"/>
                        <w:kinsoku w:val="0"/>
                        <w:overflowPunct w:val="0"/>
                        <w:spacing w:before="0"/>
                        <w:ind w:left="102"/>
                        <w:rPr>
                          <w:sz w:val="18"/>
                          <w:szCs w:val="18"/>
                        </w:rPr>
                      </w:pPr>
                      <w:bookmarkStart w:id="59" w:name="CARGO DESEMPEÑADO  "/>
                      <w:bookmarkEnd w:id="59"/>
                      <w:r>
                        <w:rPr>
                          <w:spacing w:val="-1"/>
                          <w:sz w:val="18"/>
                          <w:szCs w:val="18"/>
                        </w:rPr>
                        <w:t>CARGO DESEMPEÑADO</w:t>
                      </w:r>
                      <w:r>
                        <w:rPr>
                          <w:spacing w:val="20"/>
                          <w:sz w:val="18"/>
                          <w:szCs w:val="18"/>
                        </w:rPr>
                        <w:t xml:space="preserve"> </w:t>
                      </w:r>
                      <w:r>
                        <w:rPr>
                          <w:sz w:val="18"/>
                          <w:szCs w:val="18"/>
                        </w:rPr>
                        <w:t>........................................................................................................................................</w:t>
                      </w:r>
                    </w:p>
                  </w:txbxContent>
                </v:textbox>
                <w10:anchorlock/>
              </v:shape>
            </w:pict>
          </mc:Fallback>
        </mc:AlternateContent>
      </w:r>
    </w:p>
    <w:p w14:paraId="00535B7A" w14:textId="77777777" w:rsidR="00480265" w:rsidRDefault="00480265" w:rsidP="00480265">
      <w:pPr>
        <w:pStyle w:val="Textoindependiente"/>
        <w:kinsoku w:val="0"/>
        <w:overflowPunct w:val="0"/>
        <w:spacing w:before="0"/>
        <w:ind w:left="0"/>
        <w:rPr>
          <w:sz w:val="20"/>
          <w:szCs w:val="20"/>
        </w:rPr>
      </w:pPr>
    </w:p>
    <w:p w14:paraId="18E9142A" w14:textId="77777777" w:rsidR="00480265" w:rsidRDefault="00480265" w:rsidP="00480265">
      <w:pPr>
        <w:pStyle w:val="Textoindependiente"/>
        <w:kinsoku w:val="0"/>
        <w:overflowPunct w:val="0"/>
        <w:spacing w:before="11"/>
        <w:ind w:left="0"/>
        <w:rPr>
          <w:sz w:val="21"/>
          <w:szCs w:val="21"/>
        </w:rPr>
      </w:pPr>
    </w:p>
    <w:p w14:paraId="40B7559E" w14:textId="77777777" w:rsidR="00480265" w:rsidRDefault="00480265" w:rsidP="00480265">
      <w:pPr>
        <w:pStyle w:val="Textoindependiente"/>
        <w:numPr>
          <w:ilvl w:val="0"/>
          <w:numId w:val="1"/>
        </w:numPr>
        <w:tabs>
          <w:tab w:val="left" w:pos="708"/>
        </w:tabs>
        <w:kinsoku w:val="0"/>
        <w:overflowPunct w:val="0"/>
        <w:spacing w:before="0"/>
        <w:ind w:left="707" w:hanging="355"/>
        <w:rPr>
          <w:sz w:val="20"/>
          <w:szCs w:val="20"/>
        </w:rPr>
      </w:pPr>
      <w:bookmarkStart w:id="60" w:name="6. EJERCICIO PROFESIONAL"/>
      <w:bookmarkEnd w:id="60"/>
      <w:r>
        <w:rPr>
          <w:sz w:val="20"/>
          <w:szCs w:val="20"/>
        </w:rPr>
        <w:t>EJERCICIO</w:t>
      </w:r>
      <w:r>
        <w:rPr>
          <w:spacing w:val="-25"/>
          <w:sz w:val="20"/>
          <w:szCs w:val="20"/>
        </w:rPr>
        <w:t xml:space="preserve"> </w:t>
      </w:r>
      <w:r>
        <w:rPr>
          <w:sz w:val="20"/>
          <w:szCs w:val="20"/>
        </w:rPr>
        <w:t>PROFESIONAL</w:t>
      </w:r>
    </w:p>
    <w:p w14:paraId="545C65BF" w14:textId="77777777" w:rsidR="00480265" w:rsidRDefault="00480265" w:rsidP="00480265">
      <w:pPr>
        <w:pStyle w:val="Textoindependiente"/>
        <w:kinsoku w:val="0"/>
        <w:overflowPunct w:val="0"/>
        <w:spacing w:before="4"/>
        <w:ind w:left="0"/>
        <w:rPr>
          <w:sz w:val="21"/>
          <w:szCs w:val="21"/>
        </w:rPr>
      </w:pPr>
    </w:p>
    <w:p w14:paraId="77B82A26" w14:textId="42E04E07" w:rsidR="00480265" w:rsidRDefault="00480265" w:rsidP="00480265">
      <w:pPr>
        <w:pStyle w:val="Textoindependiente"/>
        <w:kinsoku w:val="0"/>
        <w:overflowPunct w:val="0"/>
        <w:spacing w:before="0" w:line="200" w:lineRule="atLeast"/>
        <w:ind w:left="133"/>
        <w:rPr>
          <w:sz w:val="20"/>
          <w:szCs w:val="20"/>
        </w:rPr>
      </w:pPr>
      <w:r>
        <w:rPr>
          <w:noProof/>
          <w:sz w:val="20"/>
          <w:szCs w:val="20"/>
        </w:rPr>
        <mc:AlternateContent>
          <mc:Choice Requires="wps">
            <w:drawing>
              <wp:inline distT="0" distB="0" distL="0" distR="0" wp14:anchorId="1370013C" wp14:editId="1BEBDF40">
                <wp:extent cx="6002020" cy="512445"/>
                <wp:effectExtent l="11430" t="13335" r="6350" b="7620"/>
                <wp:docPr id="33871696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512445"/>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881C5F" w14:textId="77777777" w:rsidR="00480265" w:rsidRDefault="00480265" w:rsidP="00480265">
                            <w:pPr>
                              <w:pStyle w:val="Textoindependiente"/>
                              <w:kinsoku w:val="0"/>
                              <w:overflowPunct w:val="0"/>
                              <w:spacing w:before="94"/>
                              <w:ind w:left="102"/>
                              <w:rPr>
                                <w:sz w:val="18"/>
                                <w:szCs w:val="18"/>
                              </w:rPr>
                            </w:pPr>
                            <w:bookmarkStart w:id="61" w:name="PROFESIÓN  "/>
                            <w:bookmarkEnd w:id="61"/>
                            <w:r>
                              <w:rPr>
                                <w:spacing w:val="-1"/>
                                <w:sz w:val="18"/>
                                <w:szCs w:val="18"/>
                              </w:rPr>
                              <w:t>PROFESIÓN</w:t>
                            </w:r>
                            <w:r>
                              <w:rPr>
                                <w:spacing w:val="11"/>
                                <w:sz w:val="18"/>
                                <w:szCs w:val="18"/>
                              </w:rPr>
                              <w:t xml:space="preserve"> </w:t>
                            </w:r>
                            <w:r>
                              <w:rPr>
                                <w:sz w:val="18"/>
                                <w:szCs w:val="18"/>
                              </w:rPr>
                              <w:t>.............................................................................................................................................................</w:t>
                            </w:r>
                          </w:p>
                          <w:p w14:paraId="11B5365E" w14:textId="77777777" w:rsidR="00480265" w:rsidRDefault="00480265" w:rsidP="00480265">
                            <w:pPr>
                              <w:pStyle w:val="Textoindependiente"/>
                              <w:kinsoku w:val="0"/>
                              <w:overflowPunct w:val="0"/>
                              <w:spacing w:before="7"/>
                              <w:ind w:left="0"/>
                            </w:pPr>
                          </w:p>
                          <w:p w14:paraId="6FF35D0F" w14:textId="77777777" w:rsidR="00480265" w:rsidRDefault="00480265" w:rsidP="00480265">
                            <w:pPr>
                              <w:pStyle w:val="Textoindependiente"/>
                              <w:kinsoku w:val="0"/>
                              <w:overflowPunct w:val="0"/>
                              <w:spacing w:before="0"/>
                              <w:ind w:left="102"/>
                              <w:rPr>
                                <w:sz w:val="18"/>
                                <w:szCs w:val="18"/>
                              </w:rPr>
                            </w:pPr>
                            <w:bookmarkStart w:id="62" w:name="TITULAR  "/>
                            <w:bookmarkEnd w:id="62"/>
                            <w:r>
                              <w:rPr>
                                <w:spacing w:val="-1"/>
                                <w:sz w:val="18"/>
                                <w:szCs w:val="18"/>
                              </w:rPr>
                              <w:t>TITULAR</w:t>
                            </w:r>
                            <w:r>
                              <w:rPr>
                                <w:spacing w:val="19"/>
                                <w:sz w:val="18"/>
                                <w:szCs w:val="18"/>
                              </w:rPr>
                              <w:t xml:space="preserve"> </w:t>
                            </w:r>
                            <w:r>
                              <w:rPr>
                                <w:sz w:val="18"/>
                                <w:szCs w:val="18"/>
                              </w:rPr>
                              <w:t>...................................................................................................................................................................</w:t>
                            </w:r>
                          </w:p>
                        </w:txbxContent>
                      </wps:txbx>
                      <wps:bodyPr rot="0" vert="horz" wrap="square" lIns="0" tIns="0" rIns="0" bIns="0" anchor="t" anchorCtr="0" upright="1">
                        <a:noAutofit/>
                      </wps:bodyPr>
                    </wps:wsp>
                  </a:graphicData>
                </a:graphic>
              </wp:inline>
            </w:drawing>
          </mc:Choice>
          <mc:Fallback>
            <w:pict>
              <v:shape w14:anchorId="1370013C" id="Cuadro de texto 3" o:spid="_x0000_s1101" type="#_x0000_t202" style="width:472.6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" filled="f" strokeweight=".20494mm">
                <v:textbox inset="0,0,0,0">
                  <w:txbxContent>
                    <w:p w14:paraId="45881C5F" w14:textId="77777777" w:rsidR="00480265" w:rsidRDefault="00480265" w:rsidP="00480265">
                      <w:pPr>
                        <w:pStyle w:val="Textoindependiente"/>
                        <w:kinsoku w:val="0"/>
                        <w:overflowPunct w:val="0"/>
                        <w:spacing w:before="94"/>
                        <w:ind w:left="102"/>
                        <w:rPr>
                          <w:sz w:val="18"/>
                          <w:szCs w:val="18"/>
                        </w:rPr>
                      </w:pPr>
                      <w:bookmarkStart w:id="63" w:name="PROFESIÓN  "/>
                      <w:bookmarkEnd w:id="63"/>
                      <w:r>
                        <w:rPr>
                          <w:spacing w:val="-1"/>
                          <w:sz w:val="18"/>
                          <w:szCs w:val="18"/>
                        </w:rPr>
                        <w:t>PROFESIÓN</w:t>
                      </w:r>
                      <w:r>
                        <w:rPr>
                          <w:spacing w:val="11"/>
                          <w:sz w:val="18"/>
                          <w:szCs w:val="18"/>
                        </w:rPr>
                        <w:t xml:space="preserve"> </w:t>
                      </w:r>
                      <w:r>
                        <w:rPr>
                          <w:sz w:val="18"/>
                          <w:szCs w:val="18"/>
                        </w:rPr>
                        <w:t>.............................................................................................................................................................</w:t>
                      </w:r>
                    </w:p>
                    <w:p w14:paraId="11B5365E" w14:textId="77777777" w:rsidR="00480265" w:rsidRDefault="00480265" w:rsidP="00480265">
                      <w:pPr>
                        <w:pStyle w:val="Textoindependiente"/>
                        <w:kinsoku w:val="0"/>
                        <w:overflowPunct w:val="0"/>
                        <w:spacing w:before="7"/>
                        <w:ind w:left="0"/>
                      </w:pPr>
                    </w:p>
                    <w:p w14:paraId="6FF35D0F" w14:textId="77777777" w:rsidR="00480265" w:rsidRDefault="00480265" w:rsidP="00480265">
                      <w:pPr>
                        <w:pStyle w:val="Textoindependiente"/>
                        <w:kinsoku w:val="0"/>
                        <w:overflowPunct w:val="0"/>
                        <w:spacing w:before="0"/>
                        <w:ind w:left="102"/>
                        <w:rPr>
                          <w:sz w:val="18"/>
                          <w:szCs w:val="18"/>
                        </w:rPr>
                      </w:pPr>
                      <w:bookmarkStart w:id="64" w:name="TITULAR  "/>
                      <w:bookmarkEnd w:id="64"/>
                      <w:r>
                        <w:rPr>
                          <w:spacing w:val="-1"/>
                          <w:sz w:val="18"/>
                          <w:szCs w:val="18"/>
                        </w:rPr>
                        <w:t>TITULAR</w:t>
                      </w:r>
                      <w:r>
                        <w:rPr>
                          <w:spacing w:val="19"/>
                          <w:sz w:val="18"/>
                          <w:szCs w:val="18"/>
                        </w:rPr>
                        <w:t xml:space="preserve"> </w:t>
                      </w:r>
                      <w:r>
                        <w:rPr>
                          <w:sz w:val="18"/>
                          <w:szCs w:val="18"/>
                        </w:rPr>
                        <w:t>...................................................................................................................................................................</w:t>
                      </w:r>
                    </w:p>
                  </w:txbxContent>
                </v:textbox>
                <w10:anchorlock/>
              </v:shape>
            </w:pict>
          </mc:Fallback>
        </mc:AlternateContent>
      </w:r>
    </w:p>
    <w:p w14:paraId="6F35E4DE" w14:textId="77777777" w:rsidR="00480265" w:rsidRDefault="00480265" w:rsidP="00480265">
      <w:pPr>
        <w:pStyle w:val="Textoindependiente"/>
        <w:kinsoku w:val="0"/>
        <w:overflowPunct w:val="0"/>
        <w:spacing w:before="0"/>
        <w:ind w:left="0"/>
        <w:rPr>
          <w:sz w:val="20"/>
          <w:szCs w:val="20"/>
        </w:rPr>
      </w:pPr>
    </w:p>
    <w:p w14:paraId="019A1C9A" w14:textId="77777777" w:rsidR="00480265" w:rsidRDefault="00480265" w:rsidP="00480265">
      <w:pPr>
        <w:pStyle w:val="Textoindependiente"/>
        <w:kinsoku w:val="0"/>
        <w:overflowPunct w:val="0"/>
        <w:spacing w:before="11"/>
        <w:ind w:left="0"/>
        <w:rPr>
          <w:sz w:val="21"/>
          <w:szCs w:val="21"/>
        </w:rPr>
      </w:pPr>
    </w:p>
    <w:p w14:paraId="1047EE7B" w14:textId="77777777" w:rsidR="00480265" w:rsidRDefault="00480265" w:rsidP="00480265">
      <w:pPr>
        <w:pStyle w:val="Textoindependiente"/>
        <w:numPr>
          <w:ilvl w:val="0"/>
          <w:numId w:val="1"/>
        </w:numPr>
        <w:tabs>
          <w:tab w:val="left" w:pos="708"/>
        </w:tabs>
        <w:kinsoku w:val="0"/>
        <w:overflowPunct w:val="0"/>
        <w:spacing w:before="0"/>
        <w:ind w:left="706" w:right="342" w:hanging="354"/>
        <w:jc w:val="both"/>
        <w:rPr>
          <w:sz w:val="20"/>
          <w:szCs w:val="20"/>
        </w:rPr>
      </w:pPr>
      <w:bookmarkStart w:id="65" w:name="7. PARTICIPACIÓN SUPERIOR AL 10% ENTRE E"/>
      <w:bookmarkEnd w:id="65"/>
      <w:r>
        <w:rPr>
          <w:spacing w:val="7"/>
          <w:sz w:val="20"/>
          <w:szCs w:val="20"/>
        </w:rPr>
        <w:t>PARTICIPACIÓN</w:t>
      </w:r>
      <w:r>
        <w:rPr>
          <w:spacing w:val="1"/>
          <w:sz w:val="20"/>
          <w:szCs w:val="20"/>
        </w:rPr>
        <w:t xml:space="preserve"> </w:t>
      </w:r>
      <w:r>
        <w:rPr>
          <w:spacing w:val="6"/>
          <w:sz w:val="20"/>
          <w:szCs w:val="20"/>
        </w:rPr>
        <w:t>SUPERIOR</w:t>
      </w:r>
      <w:r>
        <w:rPr>
          <w:spacing w:val="55"/>
          <w:sz w:val="20"/>
          <w:szCs w:val="20"/>
        </w:rPr>
        <w:t xml:space="preserve"> </w:t>
      </w:r>
      <w:r>
        <w:rPr>
          <w:spacing w:val="2"/>
          <w:sz w:val="20"/>
          <w:szCs w:val="20"/>
        </w:rPr>
        <w:t>AL</w:t>
      </w:r>
      <w:r>
        <w:rPr>
          <w:spacing w:val="54"/>
          <w:sz w:val="20"/>
          <w:szCs w:val="20"/>
        </w:rPr>
        <w:t xml:space="preserve"> </w:t>
      </w:r>
      <w:r>
        <w:rPr>
          <w:spacing w:val="4"/>
          <w:sz w:val="20"/>
          <w:szCs w:val="20"/>
        </w:rPr>
        <w:t>10%</w:t>
      </w:r>
      <w:r>
        <w:rPr>
          <w:spacing w:val="54"/>
          <w:sz w:val="20"/>
          <w:szCs w:val="20"/>
        </w:rPr>
        <w:t xml:space="preserve"> </w:t>
      </w:r>
      <w:r>
        <w:rPr>
          <w:spacing w:val="6"/>
          <w:sz w:val="20"/>
          <w:szCs w:val="20"/>
        </w:rPr>
        <w:t>ENTRE</w:t>
      </w:r>
      <w:r>
        <w:rPr>
          <w:spacing w:val="1"/>
          <w:sz w:val="20"/>
          <w:szCs w:val="20"/>
        </w:rPr>
        <w:t xml:space="preserve"> </w:t>
      </w:r>
      <w:r>
        <w:rPr>
          <w:spacing w:val="2"/>
          <w:sz w:val="20"/>
          <w:szCs w:val="20"/>
        </w:rPr>
        <w:t>EL</w:t>
      </w:r>
      <w:r>
        <w:rPr>
          <w:spacing w:val="52"/>
          <w:sz w:val="20"/>
          <w:szCs w:val="20"/>
        </w:rPr>
        <w:t xml:space="preserve"> </w:t>
      </w:r>
      <w:r>
        <w:rPr>
          <w:spacing w:val="4"/>
          <w:sz w:val="20"/>
          <w:szCs w:val="20"/>
        </w:rPr>
        <w:t>ALTO</w:t>
      </w:r>
      <w:r>
        <w:rPr>
          <w:sz w:val="20"/>
          <w:szCs w:val="20"/>
        </w:rPr>
        <w:t xml:space="preserve"> </w:t>
      </w:r>
      <w:r>
        <w:rPr>
          <w:spacing w:val="6"/>
          <w:sz w:val="20"/>
          <w:szCs w:val="20"/>
        </w:rPr>
        <w:t>CARGO,</w:t>
      </w:r>
      <w:r>
        <w:rPr>
          <w:spacing w:val="55"/>
          <w:sz w:val="20"/>
          <w:szCs w:val="20"/>
        </w:rPr>
        <w:t xml:space="preserve"> </w:t>
      </w:r>
      <w:r>
        <w:rPr>
          <w:spacing w:val="6"/>
          <w:sz w:val="20"/>
          <w:szCs w:val="20"/>
        </w:rPr>
        <w:t>CÓNYUGE</w:t>
      </w:r>
      <w:r>
        <w:rPr>
          <w:sz w:val="20"/>
          <w:szCs w:val="20"/>
        </w:rPr>
        <w:t xml:space="preserve"> E</w:t>
      </w:r>
      <w:r>
        <w:rPr>
          <w:spacing w:val="49"/>
          <w:sz w:val="20"/>
          <w:szCs w:val="20"/>
        </w:rPr>
        <w:t xml:space="preserve"> </w:t>
      </w:r>
      <w:r>
        <w:rPr>
          <w:spacing w:val="7"/>
          <w:sz w:val="20"/>
          <w:szCs w:val="20"/>
        </w:rPr>
        <w:t>HIJOS</w:t>
      </w:r>
      <w:r>
        <w:rPr>
          <w:spacing w:val="34"/>
          <w:w w:val="99"/>
          <w:sz w:val="20"/>
          <w:szCs w:val="20"/>
        </w:rPr>
        <w:t xml:space="preserve"> </w:t>
      </w:r>
      <w:r>
        <w:rPr>
          <w:sz w:val="20"/>
          <w:szCs w:val="20"/>
        </w:rPr>
        <w:t>MENORES</w:t>
      </w:r>
      <w:r>
        <w:rPr>
          <w:spacing w:val="33"/>
          <w:sz w:val="20"/>
          <w:szCs w:val="20"/>
        </w:rPr>
        <w:t xml:space="preserve"> </w:t>
      </w:r>
      <w:r>
        <w:rPr>
          <w:spacing w:val="-1"/>
          <w:sz w:val="20"/>
          <w:szCs w:val="20"/>
        </w:rPr>
        <w:t>EN</w:t>
      </w:r>
      <w:r>
        <w:rPr>
          <w:spacing w:val="34"/>
          <w:sz w:val="20"/>
          <w:szCs w:val="20"/>
        </w:rPr>
        <w:t xml:space="preserve"> </w:t>
      </w:r>
      <w:r>
        <w:rPr>
          <w:sz w:val="20"/>
          <w:szCs w:val="20"/>
        </w:rPr>
        <w:t>EMPRESAS</w:t>
      </w:r>
      <w:r>
        <w:rPr>
          <w:spacing w:val="31"/>
          <w:sz w:val="20"/>
          <w:szCs w:val="20"/>
        </w:rPr>
        <w:t xml:space="preserve"> </w:t>
      </w:r>
      <w:r>
        <w:rPr>
          <w:spacing w:val="1"/>
          <w:sz w:val="20"/>
          <w:szCs w:val="20"/>
        </w:rPr>
        <w:t>DE</w:t>
      </w:r>
      <w:r>
        <w:rPr>
          <w:spacing w:val="32"/>
          <w:sz w:val="20"/>
          <w:szCs w:val="20"/>
        </w:rPr>
        <w:t xml:space="preserve"> </w:t>
      </w:r>
      <w:r>
        <w:rPr>
          <w:sz w:val="20"/>
          <w:szCs w:val="20"/>
        </w:rPr>
        <w:t>OBRAS,</w:t>
      </w:r>
      <w:r>
        <w:rPr>
          <w:spacing w:val="31"/>
          <w:sz w:val="20"/>
          <w:szCs w:val="20"/>
        </w:rPr>
        <w:t xml:space="preserve"> </w:t>
      </w:r>
      <w:r>
        <w:rPr>
          <w:sz w:val="20"/>
          <w:szCs w:val="20"/>
        </w:rPr>
        <w:t>SERVICIOS</w:t>
      </w:r>
      <w:r>
        <w:rPr>
          <w:spacing w:val="31"/>
          <w:sz w:val="20"/>
          <w:szCs w:val="20"/>
        </w:rPr>
        <w:t xml:space="preserve"> </w:t>
      </w:r>
      <w:r>
        <w:rPr>
          <w:sz w:val="20"/>
          <w:szCs w:val="20"/>
        </w:rPr>
        <w:t>O</w:t>
      </w:r>
      <w:r>
        <w:rPr>
          <w:spacing w:val="33"/>
          <w:sz w:val="20"/>
          <w:szCs w:val="20"/>
        </w:rPr>
        <w:t xml:space="preserve"> </w:t>
      </w:r>
      <w:r>
        <w:rPr>
          <w:sz w:val="20"/>
          <w:szCs w:val="20"/>
        </w:rPr>
        <w:t>SUMINISTROS,</w:t>
      </w:r>
      <w:r>
        <w:rPr>
          <w:spacing w:val="31"/>
          <w:sz w:val="20"/>
          <w:szCs w:val="20"/>
        </w:rPr>
        <w:t xml:space="preserve"> </w:t>
      </w:r>
      <w:r>
        <w:rPr>
          <w:sz w:val="20"/>
          <w:szCs w:val="20"/>
        </w:rPr>
        <w:t>CUALQUIERA</w:t>
      </w:r>
      <w:r>
        <w:rPr>
          <w:spacing w:val="31"/>
          <w:sz w:val="20"/>
          <w:szCs w:val="20"/>
        </w:rPr>
        <w:t xml:space="preserve"> </w:t>
      </w:r>
      <w:r>
        <w:rPr>
          <w:spacing w:val="1"/>
          <w:sz w:val="20"/>
          <w:szCs w:val="20"/>
        </w:rPr>
        <w:t>QUE</w:t>
      </w:r>
      <w:r>
        <w:rPr>
          <w:spacing w:val="26"/>
          <w:w w:val="99"/>
          <w:sz w:val="20"/>
          <w:szCs w:val="20"/>
        </w:rPr>
        <w:t xml:space="preserve"> </w:t>
      </w:r>
      <w:r>
        <w:rPr>
          <w:spacing w:val="6"/>
          <w:sz w:val="20"/>
          <w:szCs w:val="20"/>
        </w:rPr>
        <w:t>SEA</w:t>
      </w:r>
      <w:r>
        <w:rPr>
          <w:spacing w:val="28"/>
          <w:sz w:val="20"/>
          <w:szCs w:val="20"/>
        </w:rPr>
        <w:t xml:space="preserve"> </w:t>
      </w:r>
      <w:r>
        <w:rPr>
          <w:spacing w:val="3"/>
          <w:sz w:val="20"/>
          <w:szCs w:val="20"/>
        </w:rPr>
        <w:t>SU</w:t>
      </w:r>
      <w:r>
        <w:rPr>
          <w:spacing w:val="25"/>
          <w:sz w:val="20"/>
          <w:szCs w:val="20"/>
        </w:rPr>
        <w:t xml:space="preserve"> </w:t>
      </w:r>
      <w:r>
        <w:rPr>
          <w:spacing w:val="12"/>
          <w:sz w:val="20"/>
          <w:szCs w:val="20"/>
        </w:rPr>
        <w:t>NATURALEZA,</w:t>
      </w:r>
      <w:r>
        <w:rPr>
          <w:spacing w:val="31"/>
          <w:sz w:val="20"/>
          <w:szCs w:val="20"/>
        </w:rPr>
        <w:t xml:space="preserve"> </w:t>
      </w:r>
      <w:r>
        <w:rPr>
          <w:spacing w:val="12"/>
          <w:sz w:val="20"/>
          <w:szCs w:val="20"/>
        </w:rPr>
        <w:t>CONCERTADAS</w:t>
      </w:r>
      <w:r>
        <w:rPr>
          <w:spacing w:val="31"/>
          <w:sz w:val="20"/>
          <w:szCs w:val="20"/>
        </w:rPr>
        <w:t xml:space="preserve"> </w:t>
      </w:r>
      <w:r>
        <w:rPr>
          <w:spacing w:val="6"/>
          <w:sz w:val="20"/>
          <w:szCs w:val="20"/>
        </w:rPr>
        <w:t>CON</w:t>
      </w:r>
      <w:r>
        <w:rPr>
          <w:spacing w:val="27"/>
          <w:sz w:val="20"/>
          <w:szCs w:val="20"/>
        </w:rPr>
        <w:t xml:space="preserve"> </w:t>
      </w:r>
      <w:r>
        <w:rPr>
          <w:spacing w:val="4"/>
          <w:sz w:val="20"/>
          <w:szCs w:val="20"/>
        </w:rPr>
        <w:t>EL</w:t>
      </w:r>
      <w:r>
        <w:rPr>
          <w:spacing w:val="24"/>
          <w:sz w:val="20"/>
          <w:szCs w:val="20"/>
        </w:rPr>
        <w:t xml:space="preserve"> </w:t>
      </w:r>
      <w:r>
        <w:rPr>
          <w:spacing w:val="11"/>
          <w:sz w:val="20"/>
          <w:szCs w:val="20"/>
        </w:rPr>
        <w:t>SECTOR</w:t>
      </w:r>
      <w:r>
        <w:rPr>
          <w:spacing w:val="31"/>
          <w:sz w:val="20"/>
          <w:szCs w:val="20"/>
        </w:rPr>
        <w:t xml:space="preserve"> </w:t>
      </w:r>
      <w:r>
        <w:rPr>
          <w:spacing w:val="11"/>
          <w:sz w:val="20"/>
          <w:szCs w:val="20"/>
        </w:rPr>
        <w:t>PÚBLICO</w:t>
      </w:r>
      <w:r>
        <w:rPr>
          <w:spacing w:val="30"/>
          <w:sz w:val="20"/>
          <w:szCs w:val="20"/>
        </w:rPr>
        <w:t xml:space="preserve"> </w:t>
      </w:r>
      <w:r>
        <w:rPr>
          <w:spacing w:val="14"/>
          <w:sz w:val="20"/>
          <w:szCs w:val="20"/>
        </w:rPr>
        <w:t>ESTATAL,</w:t>
      </w:r>
      <w:r>
        <w:rPr>
          <w:spacing w:val="46"/>
          <w:w w:val="99"/>
          <w:sz w:val="20"/>
          <w:szCs w:val="20"/>
        </w:rPr>
        <w:t xml:space="preserve"> </w:t>
      </w:r>
      <w:r>
        <w:rPr>
          <w:sz w:val="20"/>
          <w:szCs w:val="20"/>
        </w:rPr>
        <w:t>AUTONÓMICO</w:t>
      </w:r>
      <w:r>
        <w:rPr>
          <w:spacing w:val="-11"/>
          <w:sz w:val="20"/>
          <w:szCs w:val="20"/>
        </w:rPr>
        <w:t xml:space="preserve"> </w:t>
      </w:r>
      <w:r>
        <w:rPr>
          <w:sz w:val="20"/>
          <w:szCs w:val="20"/>
        </w:rPr>
        <w:t>O</w:t>
      </w:r>
      <w:r>
        <w:rPr>
          <w:spacing w:val="-11"/>
          <w:sz w:val="20"/>
          <w:szCs w:val="20"/>
        </w:rPr>
        <w:t xml:space="preserve"> </w:t>
      </w:r>
      <w:r>
        <w:rPr>
          <w:spacing w:val="-1"/>
          <w:sz w:val="20"/>
          <w:szCs w:val="20"/>
        </w:rPr>
        <w:t>LOCAL</w:t>
      </w:r>
    </w:p>
    <w:p w14:paraId="32949072" w14:textId="77777777" w:rsidR="00480265" w:rsidRDefault="00480265" w:rsidP="00480265">
      <w:pPr>
        <w:pStyle w:val="Textoindependiente"/>
        <w:kinsoku w:val="0"/>
        <w:overflowPunct w:val="0"/>
        <w:spacing w:before="0"/>
        <w:ind w:left="0"/>
        <w:rPr>
          <w:sz w:val="21"/>
          <w:szCs w:val="21"/>
        </w:rPr>
      </w:pPr>
    </w:p>
    <w:tbl>
      <w:tblPr>
        <w:tblW w:w="0" w:type="auto"/>
        <w:tblInd w:w="111" w:type="dxa"/>
        <w:tblLayout w:type="fixed"/>
        <w:tblCellMar>
          <w:left w:w="0" w:type="dxa"/>
          <w:right w:w="0" w:type="dxa"/>
        </w:tblCellMar>
        <w:tblLook w:val="0000" w:firstRow="0" w:lastRow="0" w:firstColumn="0" w:lastColumn="0" w:noHBand="0" w:noVBand="0"/>
      </w:tblPr>
      <w:tblGrid>
        <w:gridCol w:w="2244"/>
        <w:gridCol w:w="2326"/>
        <w:gridCol w:w="2323"/>
        <w:gridCol w:w="2585"/>
      </w:tblGrid>
      <w:tr w:rsidR="00480265" w14:paraId="7DD696AC" w14:textId="77777777" w:rsidTr="00EB1754">
        <w:tblPrEx>
          <w:tblCellMar>
            <w:top w:w="0" w:type="dxa"/>
            <w:left w:w="0" w:type="dxa"/>
            <w:bottom w:w="0" w:type="dxa"/>
            <w:right w:w="0" w:type="dxa"/>
          </w:tblCellMar>
        </w:tblPrEx>
        <w:trPr>
          <w:trHeight w:hRule="exact" w:val="406"/>
        </w:trPr>
        <w:tc>
          <w:tcPr>
            <w:tcW w:w="2244" w:type="dxa"/>
            <w:tcBorders>
              <w:top w:val="single" w:sz="4" w:space="0" w:color="000000"/>
              <w:left w:val="single" w:sz="4" w:space="0" w:color="000000"/>
              <w:bottom w:val="single" w:sz="4" w:space="0" w:color="000000"/>
              <w:right w:val="single" w:sz="4" w:space="0" w:color="000000"/>
            </w:tcBorders>
          </w:tcPr>
          <w:p w14:paraId="08762764" w14:textId="77777777" w:rsidR="00480265" w:rsidRDefault="00480265" w:rsidP="00EB1754">
            <w:pPr>
              <w:pStyle w:val="TableParagraph"/>
              <w:kinsoku w:val="0"/>
              <w:overflowPunct w:val="0"/>
              <w:spacing w:before="94"/>
              <w:ind w:left="416"/>
            </w:pPr>
            <w:bookmarkStart w:id="66" w:name="PARTICIPACIÓN"/>
            <w:bookmarkEnd w:id="66"/>
            <w:r>
              <w:rPr>
                <w:rFonts w:ascii="Arial" w:hAnsi="Arial" w:cs="Arial"/>
                <w:spacing w:val="-1"/>
                <w:sz w:val="18"/>
                <w:szCs w:val="18"/>
              </w:rPr>
              <w:t>PARTICIPACIÓN</w:t>
            </w:r>
          </w:p>
        </w:tc>
        <w:tc>
          <w:tcPr>
            <w:tcW w:w="2326" w:type="dxa"/>
            <w:tcBorders>
              <w:top w:val="single" w:sz="4" w:space="0" w:color="000000"/>
              <w:left w:val="single" w:sz="4" w:space="0" w:color="000000"/>
              <w:bottom w:val="single" w:sz="4" w:space="0" w:color="000000"/>
              <w:right w:val="single" w:sz="4" w:space="0" w:color="000000"/>
            </w:tcBorders>
          </w:tcPr>
          <w:p w14:paraId="37D1EB7A" w14:textId="77777777" w:rsidR="00480265" w:rsidRDefault="00480265" w:rsidP="00EB1754">
            <w:pPr>
              <w:pStyle w:val="TableParagraph"/>
              <w:kinsoku w:val="0"/>
              <w:overflowPunct w:val="0"/>
              <w:spacing w:before="80"/>
              <w:ind w:left="738"/>
            </w:pPr>
            <w:bookmarkStart w:id="67" w:name="TITULAR"/>
            <w:bookmarkEnd w:id="67"/>
            <w:r>
              <w:rPr>
                <w:rFonts w:ascii="Arial" w:hAnsi="Arial" w:cs="Arial"/>
                <w:sz w:val="20"/>
                <w:szCs w:val="20"/>
              </w:rPr>
              <w:t>TITULAR</w:t>
            </w:r>
          </w:p>
        </w:tc>
        <w:tc>
          <w:tcPr>
            <w:tcW w:w="2323" w:type="dxa"/>
            <w:tcBorders>
              <w:top w:val="single" w:sz="4" w:space="0" w:color="000000"/>
              <w:left w:val="single" w:sz="4" w:space="0" w:color="000000"/>
              <w:bottom w:val="single" w:sz="4" w:space="0" w:color="000000"/>
              <w:right w:val="single" w:sz="4" w:space="0" w:color="000000"/>
            </w:tcBorders>
          </w:tcPr>
          <w:p w14:paraId="0B4375BC" w14:textId="77777777" w:rsidR="00480265" w:rsidRDefault="00480265" w:rsidP="00EB1754">
            <w:pPr>
              <w:pStyle w:val="TableParagraph"/>
              <w:kinsoku w:val="0"/>
              <w:overflowPunct w:val="0"/>
              <w:spacing w:before="80"/>
              <w:ind w:left="464"/>
            </w:pPr>
            <w:bookmarkStart w:id="68" w:name="PARENTESCO"/>
            <w:bookmarkEnd w:id="68"/>
            <w:r>
              <w:rPr>
                <w:rFonts w:ascii="Arial" w:hAnsi="Arial" w:cs="Arial"/>
                <w:sz w:val="20"/>
                <w:szCs w:val="20"/>
              </w:rPr>
              <w:t>PARENTESCO</w:t>
            </w:r>
          </w:p>
        </w:tc>
        <w:tc>
          <w:tcPr>
            <w:tcW w:w="2585" w:type="dxa"/>
            <w:tcBorders>
              <w:top w:val="single" w:sz="4" w:space="0" w:color="000000"/>
              <w:left w:val="single" w:sz="4" w:space="0" w:color="000000"/>
              <w:bottom w:val="single" w:sz="4" w:space="0" w:color="000000"/>
              <w:right w:val="single" w:sz="4" w:space="0" w:color="000000"/>
            </w:tcBorders>
          </w:tcPr>
          <w:p w14:paraId="36087754" w14:textId="77777777" w:rsidR="00480265" w:rsidRDefault="00480265" w:rsidP="00EB1754">
            <w:pPr>
              <w:pStyle w:val="TableParagraph"/>
              <w:kinsoku w:val="0"/>
              <w:overflowPunct w:val="0"/>
              <w:spacing w:before="80"/>
              <w:ind w:left="795"/>
            </w:pPr>
            <w:bookmarkStart w:id="69" w:name="EMPRESA"/>
            <w:bookmarkEnd w:id="69"/>
            <w:r>
              <w:rPr>
                <w:rFonts w:ascii="Arial" w:hAnsi="Arial" w:cs="Arial"/>
                <w:sz w:val="20"/>
                <w:szCs w:val="20"/>
              </w:rPr>
              <w:t>EMPRESA</w:t>
            </w:r>
          </w:p>
        </w:tc>
      </w:tr>
      <w:tr w:rsidR="00480265" w14:paraId="0E21EA8F" w14:textId="77777777" w:rsidTr="00EB1754">
        <w:tblPrEx>
          <w:tblCellMar>
            <w:top w:w="0" w:type="dxa"/>
            <w:left w:w="0" w:type="dxa"/>
            <w:bottom w:w="0" w:type="dxa"/>
            <w:right w:w="0" w:type="dxa"/>
          </w:tblCellMar>
        </w:tblPrEx>
        <w:trPr>
          <w:trHeight w:hRule="exact" w:val="408"/>
        </w:trPr>
        <w:tc>
          <w:tcPr>
            <w:tcW w:w="2244" w:type="dxa"/>
            <w:tcBorders>
              <w:top w:val="single" w:sz="4" w:space="0" w:color="000000"/>
              <w:left w:val="single" w:sz="4" w:space="0" w:color="000000"/>
              <w:bottom w:val="single" w:sz="4" w:space="0" w:color="000000"/>
              <w:right w:val="single" w:sz="4" w:space="0" w:color="000000"/>
            </w:tcBorders>
          </w:tcPr>
          <w:p w14:paraId="2C5F376D" w14:textId="77777777" w:rsidR="00480265" w:rsidRDefault="00480265" w:rsidP="00EB1754"/>
        </w:tc>
        <w:tc>
          <w:tcPr>
            <w:tcW w:w="2326" w:type="dxa"/>
            <w:tcBorders>
              <w:top w:val="single" w:sz="4" w:space="0" w:color="000000"/>
              <w:left w:val="single" w:sz="4" w:space="0" w:color="000000"/>
              <w:bottom w:val="single" w:sz="4" w:space="0" w:color="000000"/>
              <w:right w:val="single" w:sz="4" w:space="0" w:color="000000"/>
            </w:tcBorders>
          </w:tcPr>
          <w:p w14:paraId="5BDE1CA6" w14:textId="77777777" w:rsidR="00480265" w:rsidRDefault="00480265" w:rsidP="00EB1754"/>
        </w:tc>
        <w:tc>
          <w:tcPr>
            <w:tcW w:w="2323" w:type="dxa"/>
            <w:tcBorders>
              <w:top w:val="single" w:sz="4" w:space="0" w:color="000000"/>
              <w:left w:val="single" w:sz="4" w:space="0" w:color="000000"/>
              <w:bottom w:val="single" w:sz="4" w:space="0" w:color="000000"/>
              <w:right w:val="single" w:sz="4" w:space="0" w:color="000000"/>
            </w:tcBorders>
          </w:tcPr>
          <w:p w14:paraId="72FDF427" w14:textId="77777777" w:rsidR="00480265" w:rsidRDefault="00480265" w:rsidP="00EB1754"/>
        </w:tc>
        <w:tc>
          <w:tcPr>
            <w:tcW w:w="2585" w:type="dxa"/>
            <w:tcBorders>
              <w:top w:val="single" w:sz="4" w:space="0" w:color="000000"/>
              <w:left w:val="single" w:sz="4" w:space="0" w:color="000000"/>
              <w:bottom w:val="single" w:sz="4" w:space="0" w:color="000000"/>
              <w:right w:val="single" w:sz="4" w:space="0" w:color="000000"/>
            </w:tcBorders>
          </w:tcPr>
          <w:p w14:paraId="138C72EF" w14:textId="77777777" w:rsidR="00480265" w:rsidRDefault="00480265" w:rsidP="00EB1754"/>
        </w:tc>
      </w:tr>
      <w:tr w:rsidR="00480265" w14:paraId="3F230D0B" w14:textId="77777777" w:rsidTr="00EB1754">
        <w:tblPrEx>
          <w:tblCellMar>
            <w:top w:w="0" w:type="dxa"/>
            <w:left w:w="0" w:type="dxa"/>
            <w:bottom w:w="0" w:type="dxa"/>
            <w:right w:w="0" w:type="dxa"/>
          </w:tblCellMar>
        </w:tblPrEx>
        <w:trPr>
          <w:trHeight w:hRule="exact" w:val="408"/>
        </w:trPr>
        <w:tc>
          <w:tcPr>
            <w:tcW w:w="2244" w:type="dxa"/>
            <w:tcBorders>
              <w:top w:val="single" w:sz="4" w:space="0" w:color="000000"/>
              <w:left w:val="single" w:sz="4" w:space="0" w:color="000000"/>
              <w:bottom w:val="single" w:sz="4" w:space="0" w:color="000000"/>
              <w:right w:val="single" w:sz="4" w:space="0" w:color="000000"/>
            </w:tcBorders>
          </w:tcPr>
          <w:p w14:paraId="4630181C" w14:textId="77777777" w:rsidR="00480265" w:rsidRDefault="00480265" w:rsidP="00EB1754"/>
        </w:tc>
        <w:tc>
          <w:tcPr>
            <w:tcW w:w="2326" w:type="dxa"/>
            <w:tcBorders>
              <w:top w:val="single" w:sz="4" w:space="0" w:color="000000"/>
              <w:left w:val="single" w:sz="4" w:space="0" w:color="000000"/>
              <w:bottom w:val="single" w:sz="4" w:space="0" w:color="000000"/>
              <w:right w:val="single" w:sz="4" w:space="0" w:color="000000"/>
            </w:tcBorders>
          </w:tcPr>
          <w:p w14:paraId="3E19D1CC" w14:textId="77777777" w:rsidR="00480265" w:rsidRDefault="00480265" w:rsidP="00EB1754"/>
        </w:tc>
        <w:tc>
          <w:tcPr>
            <w:tcW w:w="2323" w:type="dxa"/>
            <w:tcBorders>
              <w:top w:val="single" w:sz="4" w:space="0" w:color="000000"/>
              <w:left w:val="single" w:sz="4" w:space="0" w:color="000000"/>
              <w:bottom w:val="single" w:sz="4" w:space="0" w:color="000000"/>
              <w:right w:val="single" w:sz="4" w:space="0" w:color="000000"/>
            </w:tcBorders>
          </w:tcPr>
          <w:p w14:paraId="7F9260F6" w14:textId="77777777" w:rsidR="00480265" w:rsidRDefault="00480265" w:rsidP="00EB1754"/>
        </w:tc>
        <w:tc>
          <w:tcPr>
            <w:tcW w:w="2585" w:type="dxa"/>
            <w:tcBorders>
              <w:top w:val="single" w:sz="4" w:space="0" w:color="000000"/>
              <w:left w:val="single" w:sz="4" w:space="0" w:color="000000"/>
              <w:bottom w:val="single" w:sz="4" w:space="0" w:color="000000"/>
              <w:right w:val="single" w:sz="4" w:space="0" w:color="000000"/>
            </w:tcBorders>
          </w:tcPr>
          <w:p w14:paraId="2D9EC61D" w14:textId="77777777" w:rsidR="00480265" w:rsidRDefault="00480265" w:rsidP="00EB1754"/>
        </w:tc>
      </w:tr>
      <w:tr w:rsidR="00480265" w14:paraId="06D80006" w14:textId="77777777" w:rsidTr="00EB1754">
        <w:tblPrEx>
          <w:tblCellMar>
            <w:top w:w="0" w:type="dxa"/>
            <w:left w:w="0" w:type="dxa"/>
            <w:bottom w:w="0" w:type="dxa"/>
            <w:right w:w="0" w:type="dxa"/>
          </w:tblCellMar>
        </w:tblPrEx>
        <w:trPr>
          <w:trHeight w:hRule="exact" w:val="406"/>
        </w:trPr>
        <w:tc>
          <w:tcPr>
            <w:tcW w:w="2244" w:type="dxa"/>
            <w:tcBorders>
              <w:top w:val="single" w:sz="4" w:space="0" w:color="000000"/>
              <w:left w:val="single" w:sz="4" w:space="0" w:color="000000"/>
              <w:bottom w:val="single" w:sz="4" w:space="0" w:color="000000"/>
              <w:right w:val="single" w:sz="4" w:space="0" w:color="000000"/>
            </w:tcBorders>
          </w:tcPr>
          <w:p w14:paraId="3EB835EA" w14:textId="77777777" w:rsidR="00480265" w:rsidRDefault="00480265" w:rsidP="00EB1754"/>
        </w:tc>
        <w:tc>
          <w:tcPr>
            <w:tcW w:w="2326" w:type="dxa"/>
            <w:tcBorders>
              <w:top w:val="single" w:sz="4" w:space="0" w:color="000000"/>
              <w:left w:val="single" w:sz="4" w:space="0" w:color="000000"/>
              <w:bottom w:val="single" w:sz="4" w:space="0" w:color="000000"/>
              <w:right w:val="single" w:sz="4" w:space="0" w:color="000000"/>
            </w:tcBorders>
          </w:tcPr>
          <w:p w14:paraId="3BF92075" w14:textId="77777777" w:rsidR="00480265" w:rsidRDefault="00480265" w:rsidP="00EB1754"/>
        </w:tc>
        <w:tc>
          <w:tcPr>
            <w:tcW w:w="2323" w:type="dxa"/>
            <w:tcBorders>
              <w:top w:val="single" w:sz="4" w:space="0" w:color="000000"/>
              <w:left w:val="single" w:sz="4" w:space="0" w:color="000000"/>
              <w:bottom w:val="single" w:sz="4" w:space="0" w:color="000000"/>
              <w:right w:val="single" w:sz="4" w:space="0" w:color="000000"/>
            </w:tcBorders>
          </w:tcPr>
          <w:p w14:paraId="5F5F0929" w14:textId="77777777" w:rsidR="00480265" w:rsidRDefault="00480265" w:rsidP="00EB1754"/>
        </w:tc>
        <w:tc>
          <w:tcPr>
            <w:tcW w:w="2585" w:type="dxa"/>
            <w:tcBorders>
              <w:top w:val="single" w:sz="4" w:space="0" w:color="000000"/>
              <w:left w:val="single" w:sz="4" w:space="0" w:color="000000"/>
              <w:bottom w:val="single" w:sz="4" w:space="0" w:color="000000"/>
              <w:right w:val="single" w:sz="4" w:space="0" w:color="000000"/>
            </w:tcBorders>
          </w:tcPr>
          <w:p w14:paraId="5BEF4FDF" w14:textId="77777777" w:rsidR="00480265" w:rsidRDefault="00480265" w:rsidP="00EB1754"/>
        </w:tc>
      </w:tr>
      <w:tr w:rsidR="00480265" w14:paraId="7106FEA0" w14:textId="77777777" w:rsidTr="00EB1754">
        <w:tblPrEx>
          <w:tblCellMar>
            <w:top w:w="0" w:type="dxa"/>
            <w:left w:w="0" w:type="dxa"/>
            <w:bottom w:w="0" w:type="dxa"/>
            <w:right w:w="0" w:type="dxa"/>
          </w:tblCellMar>
        </w:tblPrEx>
        <w:trPr>
          <w:trHeight w:hRule="exact" w:val="408"/>
        </w:trPr>
        <w:tc>
          <w:tcPr>
            <w:tcW w:w="2244" w:type="dxa"/>
            <w:tcBorders>
              <w:top w:val="single" w:sz="4" w:space="0" w:color="000000"/>
              <w:left w:val="single" w:sz="4" w:space="0" w:color="000000"/>
              <w:bottom w:val="single" w:sz="4" w:space="0" w:color="000000"/>
              <w:right w:val="single" w:sz="4" w:space="0" w:color="000000"/>
            </w:tcBorders>
          </w:tcPr>
          <w:p w14:paraId="278589C6" w14:textId="77777777" w:rsidR="00480265" w:rsidRDefault="00480265" w:rsidP="00EB1754"/>
        </w:tc>
        <w:tc>
          <w:tcPr>
            <w:tcW w:w="2326" w:type="dxa"/>
            <w:tcBorders>
              <w:top w:val="single" w:sz="4" w:space="0" w:color="000000"/>
              <w:left w:val="single" w:sz="4" w:space="0" w:color="000000"/>
              <w:bottom w:val="single" w:sz="4" w:space="0" w:color="000000"/>
              <w:right w:val="single" w:sz="4" w:space="0" w:color="000000"/>
            </w:tcBorders>
          </w:tcPr>
          <w:p w14:paraId="49032F1F" w14:textId="77777777" w:rsidR="00480265" w:rsidRDefault="00480265" w:rsidP="00EB1754"/>
        </w:tc>
        <w:tc>
          <w:tcPr>
            <w:tcW w:w="2323" w:type="dxa"/>
            <w:tcBorders>
              <w:top w:val="single" w:sz="4" w:space="0" w:color="000000"/>
              <w:left w:val="single" w:sz="4" w:space="0" w:color="000000"/>
              <w:bottom w:val="single" w:sz="4" w:space="0" w:color="000000"/>
              <w:right w:val="single" w:sz="4" w:space="0" w:color="000000"/>
            </w:tcBorders>
          </w:tcPr>
          <w:p w14:paraId="1A3388F6" w14:textId="77777777" w:rsidR="00480265" w:rsidRDefault="00480265" w:rsidP="00EB1754"/>
        </w:tc>
        <w:tc>
          <w:tcPr>
            <w:tcW w:w="2585" w:type="dxa"/>
            <w:tcBorders>
              <w:top w:val="single" w:sz="4" w:space="0" w:color="000000"/>
              <w:left w:val="single" w:sz="4" w:space="0" w:color="000000"/>
              <w:bottom w:val="single" w:sz="4" w:space="0" w:color="000000"/>
              <w:right w:val="single" w:sz="4" w:space="0" w:color="000000"/>
            </w:tcBorders>
          </w:tcPr>
          <w:p w14:paraId="461A10E5" w14:textId="77777777" w:rsidR="00480265" w:rsidRDefault="00480265" w:rsidP="00EB1754"/>
        </w:tc>
      </w:tr>
    </w:tbl>
    <w:p w14:paraId="34632D5F" w14:textId="77777777" w:rsidR="00480265" w:rsidRDefault="00480265" w:rsidP="00480265">
      <w:pPr>
        <w:pStyle w:val="Textoindependiente"/>
        <w:kinsoku w:val="0"/>
        <w:overflowPunct w:val="0"/>
        <w:spacing w:before="0"/>
        <w:ind w:left="0"/>
        <w:rPr>
          <w:sz w:val="20"/>
          <w:szCs w:val="20"/>
        </w:rPr>
      </w:pPr>
    </w:p>
    <w:p w14:paraId="5BD0690E" w14:textId="77777777" w:rsidR="00480265" w:rsidRDefault="00480265" w:rsidP="00480265">
      <w:pPr>
        <w:pStyle w:val="Textoindependiente"/>
        <w:kinsoku w:val="0"/>
        <w:overflowPunct w:val="0"/>
        <w:spacing w:before="2"/>
        <w:ind w:left="0"/>
        <w:rPr>
          <w:sz w:val="21"/>
          <w:szCs w:val="21"/>
        </w:rPr>
      </w:pPr>
    </w:p>
    <w:p w14:paraId="655B2C3B" w14:textId="77777777" w:rsidR="00480265" w:rsidRDefault="00480265" w:rsidP="00480265">
      <w:pPr>
        <w:pStyle w:val="Textoindependiente"/>
        <w:kinsoku w:val="0"/>
        <w:overflowPunct w:val="0"/>
        <w:spacing w:before="0"/>
        <w:ind w:left="536" w:right="426" w:hanging="396"/>
        <w:rPr>
          <w:sz w:val="20"/>
          <w:szCs w:val="20"/>
        </w:rPr>
      </w:pPr>
      <w:bookmarkStart w:id="70" w:name="IV.- CUALESQUIERA OTRAS ACTIVIDADES QUE "/>
      <w:bookmarkEnd w:id="70"/>
      <w:r>
        <w:rPr>
          <w:b/>
          <w:bCs/>
          <w:spacing w:val="-1"/>
          <w:sz w:val="20"/>
          <w:szCs w:val="20"/>
        </w:rPr>
        <w:t>IV.-</w:t>
      </w:r>
      <w:r>
        <w:rPr>
          <w:b/>
          <w:bCs/>
          <w:spacing w:val="-11"/>
          <w:sz w:val="20"/>
          <w:szCs w:val="20"/>
        </w:rPr>
        <w:t xml:space="preserve"> </w:t>
      </w:r>
      <w:r>
        <w:rPr>
          <w:b/>
          <w:bCs/>
          <w:sz w:val="20"/>
          <w:szCs w:val="20"/>
          <w:u w:val="thick"/>
        </w:rPr>
        <w:t>CUALESQUIERA</w:t>
      </w:r>
      <w:r>
        <w:rPr>
          <w:b/>
          <w:bCs/>
          <w:spacing w:val="-14"/>
          <w:sz w:val="20"/>
          <w:szCs w:val="20"/>
          <w:u w:val="thick"/>
        </w:rPr>
        <w:t xml:space="preserve"> </w:t>
      </w:r>
      <w:r>
        <w:rPr>
          <w:b/>
          <w:bCs/>
          <w:sz w:val="20"/>
          <w:szCs w:val="20"/>
          <w:u w:val="thick"/>
        </w:rPr>
        <w:t>OTRAS</w:t>
      </w:r>
      <w:r>
        <w:rPr>
          <w:b/>
          <w:bCs/>
          <w:spacing w:val="-7"/>
          <w:sz w:val="20"/>
          <w:szCs w:val="20"/>
          <w:u w:val="thick"/>
        </w:rPr>
        <w:t xml:space="preserve"> </w:t>
      </w:r>
      <w:r>
        <w:rPr>
          <w:b/>
          <w:bCs/>
          <w:spacing w:val="-1"/>
          <w:sz w:val="20"/>
          <w:szCs w:val="20"/>
          <w:u w:val="thick"/>
        </w:rPr>
        <w:t>ACTIVIDADES</w:t>
      </w:r>
      <w:r>
        <w:rPr>
          <w:b/>
          <w:bCs/>
          <w:spacing w:val="-12"/>
          <w:sz w:val="20"/>
          <w:szCs w:val="20"/>
          <w:u w:val="thick"/>
        </w:rPr>
        <w:t xml:space="preserve"> </w:t>
      </w:r>
      <w:r>
        <w:rPr>
          <w:b/>
          <w:bCs/>
          <w:spacing w:val="1"/>
          <w:sz w:val="20"/>
          <w:szCs w:val="20"/>
          <w:u w:val="thick"/>
        </w:rPr>
        <w:t>QUE</w:t>
      </w:r>
      <w:r>
        <w:rPr>
          <w:b/>
          <w:bCs/>
          <w:spacing w:val="-12"/>
          <w:sz w:val="20"/>
          <w:szCs w:val="20"/>
          <w:u w:val="thick"/>
        </w:rPr>
        <w:t xml:space="preserve"> </w:t>
      </w:r>
      <w:r>
        <w:rPr>
          <w:b/>
          <w:bCs/>
          <w:sz w:val="20"/>
          <w:szCs w:val="20"/>
          <w:u w:val="thick"/>
        </w:rPr>
        <w:t>PROPORCIONEN</w:t>
      </w:r>
      <w:r>
        <w:rPr>
          <w:b/>
          <w:bCs/>
          <w:spacing w:val="-11"/>
          <w:sz w:val="20"/>
          <w:szCs w:val="20"/>
          <w:u w:val="thick"/>
        </w:rPr>
        <w:t xml:space="preserve"> </w:t>
      </w:r>
      <w:r>
        <w:rPr>
          <w:b/>
          <w:bCs/>
          <w:sz w:val="20"/>
          <w:szCs w:val="20"/>
          <w:u w:val="thick"/>
        </w:rPr>
        <w:t>O</w:t>
      </w:r>
      <w:r>
        <w:rPr>
          <w:b/>
          <w:bCs/>
          <w:spacing w:val="-11"/>
          <w:sz w:val="20"/>
          <w:szCs w:val="20"/>
          <w:u w:val="thick"/>
        </w:rPr>
        <w:t xml:space="preserve"> </w:t>
      </w:r>
      <w:r>
        <w:rPr>
          <w:b/>
          <w:bCs/>
          <w:spacing w:val="-1"/>
          <w:sz w:val="20"/>
          <w:szCs w:val="20"/>
          <w:u w:val="thick"/>
        </w:rPr>
        <w:t>PUEDAN</w:t>
      </w:r>
      <w:r>
        <w:rPr>
          <w:b/>
          <w:bCs/>
          <w:spacing w:val="-8"/>
          <w:sz w:val="20"/>
          <w:szCs w:val="20"/>
          <w:u w:val="thick"/>
        </w:rPr>
        <w:t xml:space="preserve"> </w:t>
      </w:r>
      <w:r>
        <w:rPr>
          <w:b/>
          <w:bCs/>
          <w:sz w:val="20"/>
          <w:szCs w:val="20"/>
          <w:u w:val="thick"/>
        </w:rPr>
        <w:t>PROPORCIONAR</w:t>
      </w:r>
      <w:r>
        <w:rPr>
          <w:b/>
          <w:bCs/>
          <w:spacing w:val="4"/>
          <w:w w:val="99"/>
          <w:sz w:val="20"/>
          <w:szCs w:val="20"/>
          <w:u w:val="thick"/>
        </w:rPr>
        <w:t xml:space="preserve"> </w:t>
      </w:r>
      <w:r>
        <w:rPr>
          <w:b/>
          <w:bCs/>
          <w:spacing w:val="46"/>
          <w:w w:val="99"/>
          <w:sz w:val="20"/>
          <w:szCs w:val="20"/>
        </w:rPr>
        <w:t xml:space="preserve"> </w:t>
      </w:r>
      <w:r>
        <w:rPr>
          <w:b/>
          <w:bCs/>
          <w:sz w:val="20"/>
          <w:szCs w:val="20"/>
          <w:u w:val="thick"/>
        </w:rPr>
        <w:t>INGRESOS</w:t>
      </w:r>
      <w:r>
        <w:rPr>
          <w:b/>
          <w:bCs/>
          <w:spacing w:val="-25"/>
          <w:sz w:val="20"/>
          <w:szCs w:val="20"/>
          <w:u w:val="thick"/>
        </w:rPr>
        <w:t xml:space="preserve"> </w:t>
      </w:r>
      <w:r>
        <w:rPr>
          <w:b/>
          <w:bCs/>
          <w:sz w:val="20"/>
          <w:szCs w:val="20"/>
          <w:u w:val="thick"/>
        </w:rPr>
        <w:t>ECONÓMICOS.</w:t>
      </w:r>
    </w:p>
    <w:p w14:paraId="75BCADB8" w14:textId="77777777" w:rsidR="00480265" w:rsidRDefault="00480265" w:rsidP="00480265">
      <w:pPr>
        <w:pStyle w:val="Textoindependiente"/>
        <w:kinsoku w:val="0"/>
        <w:overflowPunct w:val="0"/>
        <w:spacing w:before="0"/>
        <w:ind w:left="0"/>
        <w:rPr>
          <w:b/>
          <w:bCs/>
          <w:sz w:val="20"/>
          <w:szCs w:val="20"/>
        </w:rPr>
      </w:pPr>
    </w:p>
    <w:p w14:paraId="62616753" w14:textId="77777777" w:rsidR="00480265" w:rsidRDefault="00480265" w:rsidP="00480265">
      <w:pPr>
        <w:pStyle w:val="Textoindependiente"/>
        <w:kinsoku w:val="0"/>
        <w:overflowPunct w:val="0"/>
        <w:spacing w:before="1"/>
        <w:ind w:left="0"/>
        <w:rPr>
          <w:b/>
          <w:bCs/>
          <w:sz w:val="15"/>
          <w:szCs w:val="15"/>
        </w:rPr>
      </w:pPr>
    </w:p>
    <w:p w14:paraId="4DC5C22E" w14:textId="025491CC" w:rsidR="00480265" w:rsidRDefault="00480265" w:rsidP="00480265">
      <w:pPr>
        <w:pStyle w:val="Textoindependiente"/>
        <w:kinsoku w:val="0"/>
        <w:overflowPunct w:val="0"/>
        <w:spacing w:before="0" w:line="200" w:lineRule="atLeast"/>
        <w:ind w:left="113"/>
        <w:rPr>
          <w:sz w:val="20"/>
          <w:szCs w:val="20"/>
        </w:rPr>
      </w:pPr>
      <w:r>
        <w:rPr>
          <w:noProof/>
          <w:sz w:val="20"/>
          <w:szCs w:val="20"/>
        </w:rPr>
        <mc:AlternateContent>
          <mc:Choice Requires="wpg">
            <w:drawing>
              <wp:inline distT="0" distB="0" distL="0" distR="0" wp14:anchorId="4AEC0967" wp14:editId="0532A0EF">
                <wp:extent cx="6062345" cy="2325370"/>
                <wp:effectExtent l="8255" t="5080" r="6350" b="3175"/>
                <wp:docPr id="119819921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2325370"/>
                          <a:chOff x="0" y="0"/>
                          <a:chExt cx="9547" cy="3662"/>
                        </a:xfrm>
                      </wpg:grpSpPr>
                      <wps:wsp>
                        <wps:cNvPr id="1484599144" name="Freeform 3"/>
                        <wps:cNvSpPr>
                          <a:spLocks/>
                        </wps:cNvSpPr>
                        <wps:spPr bwMode="auto">
                          <a:xfrm>
                            <a:off x="10" y="10"/>
                            <a:ext cx="9526" cy="20"/>
                          </a:xfrm>
                          <a:custGeom>
                            <a:avLst/>
                            <a:gdLst>
                              <a:gd name="T0" fmla="*/ 0 w 9526"/>
                              <a:gd name="T1" fmla="*/ 0 h 20"/>
                              <a:gd name="T2" fmla="*/ 9525 w 9526"/>
                              <a:gd name="T3" fmla="*/ 0 h 20"/>
                            </a:gdLst>
                            <a:ahLst/>
                            <a:cxnLst>
                              <a:cxn ang="0">
                                <a:pos x="T0" y="T1"/>
                              </a:cxn>
                              <a:cxn ang="0">
                                <a:pos x="T2" y="T3"/>
                              </a:cxn>
                            </a:cxnLst>
                            <a:rect l="0" t="0" r="r" b="b"/>
                            <a:pathLst>
                              <a:path w="9526" h="20">
                                <a:moveTo>
                                  <a:pt x="0" y="0"/>
                                </a:moveTo>
                                <a:lnTo>
                                  <a:pt x="952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52770" name="Freeform 4"/>
                        <wps:cNvSpPr>
                          <a:spLocks/>
                        </wps:cNvSpPr>
                        <wps:spPr bwMode="auto">
                          <a:xfrm>
                            <a:off x="20" y="20"/>
                            <a:ext cx="20" cy="3622"/>
                          </a:xfrm>
                          <a:custGeom>
                            <a:avLst/>
                            <a:gdLst>
                              <a:gd name="T0" fmla="*/ 0 w 20"/>
                              <a:gd name="T1" fmla="*/ 0 h 3622"/>
                              <a:gd name="T2" fmla="*/ 0 w 20"/>
                              <a:gd name="T3" fmla="*/ 3621 h 3622"/>
                            </a:gdLst>
                            <a:ahLst/>
                            <a:cxnLst>
                              <a:cxn ang="0">
                                <a:pos x="T0" y="T1"/>
                              </a:cxn>
                              <a:cxn ang="0">
                                <a:pos x="T2" y="T3"/>
                              </a:cxn>
                            </a:cxnLst>
                            <a:rect l="0" t="0" r="r" b="b"/>
                            <a:pathLst>
                              <a:path w="20" h="3622">
                                <a:moveTo>
                                  <a:pt x="0" y="0"/>
                                </a:moveTo>
                                <a:lnTo>
                                  <a:pt x="0" y="362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2265753" name="Freeform 5"/>
                        <wps:cNvSpPr>
                          <a:spLocks/>
                        </wps:cNvSpPr>
                        <wps:spPr bwMode="auto">
                          <a:xfrm>
                            <a:off x="10" y="3651"/>
                            <a:ext cx="9526" cy="20"/>
                          </a:xfrm>
                          <a:custGeom>
                            <a:avLst/>
                            <a:gdLst>
                              <a:gd name="T0" fmla="*/ 0 w 9526"/>
                              <a:gd name="T1" fmla="*/ 0 h 20"/>
                              <a:gd name="T2" fmla="*/ 9525 w 9526"/>
                              <a:gd name="T3" fmla="*/ 0 h 20"/>
                            </a:gdLst>
                            <a:ahLst/>
                            <a:cxnLst>
                              <a:cxn ang="0">
                                <a:pos x="T0" y="T1"/>
                              </a:cxn>
                              <a:cxn ang="0">
                                <a:pos x="T2" y="T3"/>
                              </a:cxn>
                            </a:cxnLst>
                            <a:rect l="0" t="0" r="r" b="b"/>
                            <a:pathLst>
                              <a:path w="9526" h="20">
                                <a:moveTo>
                                  <a:pt x="0" y="0"/>
                                </a:moveTo>
                                <a:lnTo>
                                  <a:pt x="952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815668" name="Freeform 6"/>
                        <wps:cNvSpPr>
                          <a:spLocks/>
                        </wps:cNvSpPr>
                        <wps:spPr bwMode="auto">
                          <a:xfrm>
                            <a:off x="9526" y="20"/>
                            <a:ext cx="20" cy="3622"/>
                          </a:xfrm>
                          <a:custGeom>
                            <a:avLst/>
                            <a:gdLst>
                              <a:gd name="T0" fmla="*/ 0 w 20"/>
                              <a:gd name="T1" fmla="*/ 0 h 3622"/>
                              <a:gd name="T2" fmla="*/ 0 w 20"/>
                              <a:gd name="T3" fmla="*/ 3621 h 3622"/>
                            </a:gdLst>
                            <a:ahLst/>
                            <a:cxnLst>
                              <a:cxn ang="0">
                                <a:pos x="T0" y="T1"/>
                              </a:cxn>
                              <a:cxn ang="0">
                                <a:pos x="T2" y="T3"/>
                              </a:cxn>
                            </a:cxnLst>
                            <a:rect l="0" t="0" r="r" b="b"/>
                            <a:pathLst>
                              <a:path w="20" h="3622">
                                <a:moveTo>
                                  <a:pt x="0" y="0"/>
                                </a:moveTo>
                                <a:lnTo>
                                  <a:pt x="0" y="362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C5D527" id="Grupo 2" o:spid="_x0000_s1026" style="width:477.35pt;height:183.1pt;mso-position-horizontal-relative:char;mso-position-vertical-relative:line" coordsize="9547,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">
                <v:shape id="Freeform 3" o:spid="_x0000_s1027" style="position:absolute;left:10;top:10;width:9526;height:20;visibility:visible;mso-wrap-style:square;v-text-anchor:top" coordsize="95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" path="m,l9525,e" filled="f" strokeweight="1.06pt">
                  <v:path arrowok="t" o:connecttype="custom" o:connectlocs="0,0;9525,0" o:connectangles="0,0"/>
                </v:shape>
                <v:shape id="Freeform 4" o:spid="_x0000_s1028" style="position:absolute;left:20;top:20;width:20;height:3622;visibility:visible;mso-wrap-style:square;v-text-anchor:top" coordsize="20,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" path="m,l,3621e" filled="f" strokeweight=".37392mm">
                  <v:path arrowok="t" o:connecttype="custom" o:connectlocs="0,0;0,3621" o:connectangles="0,0"/>
                </v:shape>
                <v:shape id="Freeform 5" o:spid="_x0000_s1029" style="position:absolute;left:10;top:3651;width:9526;height:20;visibility:visible;mso-wrap-style:square;v-text-anchor:top" coordsize="95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" path="m,l9525,e" filled="f" strokeweight="1.06pt">
                  <v:path arrowok="t" o:connecttype="custom" o:connectlocs="0,0;9525,0" o:connectangles="0,0"/>
                </v:shape>
                <v:shape id="Freeform 6" o:spid="_x0000_s1030" style="position:absolute;left:9526;top:20;width:20;height:3622;visibility:visible;mso-wrap-style:square;v-text-anchor:top" coordsize="20,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" path="m,l,3621e" filled="f" strokeweight="1.06pt">
                  <v:path arrowok="t" o:connecttype="custom" o:connectlocs="0,0;0,3621" o:connectangles="0,0"/>
                </v:shape>
                <w10:anchorlock/>
              </v:group>
            </w:pict>
          </mc:Fallback>
        </mc:AlternateContent>
      </w:r>
    </w:p>
    <w:p w14:paraId="36B72F2F" w14:textId="77777777" w:rsidR="00480265" w:rsidRDefault="00480265" w:rsidP="00480265">
      <w:pPr>
        <w:pStyle w:val="Textoindependiente"/>
        <w:kinsoku w:val="0"/>
        <w:overflowPunct w:val="0"/>
        <w:spacing w:before="0"/>
        <w:ind w:left="0"/>
        <w:rPr>
          <w:b/>
          <w:bCs/>
          <w:sz w:val="20"/>
          <w:szCs w:val="20"/>
        </w:rPr>
      </w:pPr>
    </w:p>
    <w:p w14:paraId="2C99FB10" w14:textId="77777777" w:rsidR="00480265" w:rsidRDefault="00480265" w:rsidP="00480265">
      <w:pPr>
        <w:pStyle w:val="Textoindependiente"/>
        <w:kinsoku w:val="0"/>
        <w:overflowPunct w:val="0"/>
        <w:spacing w:before="0"/>
        <w:ind w:left="0"/>
        <w:rPr>
          <w:b/>
          <w:bCs/>
          <w:sz w:val="20"/>
          <w:szCs w:val="20"/>
        </w:rPr>
      </w:pPr>
    </w:p>
    <w:p w14:paraId="2A415840" w14:textId="77777777" w:rsidR="00480265" w:rsidRDefault="00480265" w:rsidP="00480265">
      <w:pPr>
        <w:pStyle w:val="Textoindependiente"/>
        <w:kinsoku w:val="0"/>
        <w:overflowPunct w:val="0"/>
        <w:spacing w:before="5"/>
        <w:ind w:left="0"/>
        <w:rPr>
          <w:b/>
          <w:bCs/>
          <w:sz w:val="21"/>
          <w:szCs w:val="21"/>
        </w:rPr>
      </w:pPr>
    </w:p>
    <w:p w14:paraId="27E35503" w14:textId="77777777" w:rsidR="00480265" w:rsidRDefault="00480265" w:rsidP="00480265">
      <w:pPr>
        <w:pStyle w:val="Textoindependiente"/>
        <w:tabs>
          <w:tab w:val="left" w:pos="4048"/>
          <w:tab w:val="left" w:pos="5269"/>
          <w:tab w:val="left" w:pos="7537"/>
        </w:tabs>
        <w:kinsoku w:val="0"/>
        <w:overflowPunct w:val="0"/>
        <w:spacing w:before="0"/>
        <w:ind w:left="1441"/>
        <w:rPr>
          <w:sz w:val="20"/>
          <w:szCs w:val="20"/>
        </w:rPr>
      </w:pPr>
      <w:bookmarkStart w:id="71" w:name="En  "/>
      <w:bookmarkEnd w:id="71"/>
      <w:r>
        <w:rPr>
          <w:spacing w:val="-1"/>
          <w:sz w:val="20"/>
          <w:szCs w:val="20"/>
        </w:rPr>
        <w:t>En</w:t>
      </w:r>
      <w:r>
        <w:rPr>
          <w:spacing w:val="-17"/>
          <w:sz w:val="20"/>
          <w:szCs w:val="20"/>
        </w:rPr>
        <w:t xml:space="preserve"> </w:t>
      </w:r>
      <w:r>
        <w:rPr>
          <w:spacing w:val="-1"/>
          <w:sz w:val="20"/>
          <w:szCs w:val="20"/>
        </w:rPr>
        <w:t>............................</w:t>
      </w:r>
      <w:r>
        <w:rPr>
          <w:spacing w:val="-1"/>
          <w:sz w:val="20"/>
          <w:szCs w:val="20"/>
        </w:rPr>
        <w:tab/>
      </w:r>
      <w:bookmarkStart w:id="72" w:name=" a  "/>
      <w:bookmarkEnd w:id="72"/>
      <w:r>
        <w:rPr>
          <w:sz w:val="20"/>
          <w:szCs w:val="20"/>
        </w:rPr>
        <w:t>a</w:t>
      </w:r>
      <w:r>
        <w:rPr>
          <w:spacing w:val="4"/>
          <w:sz w:val="20"/>
          <w:szCs w:val="20"/>
        </w:rPr>
        <w:t xml:space="preserve"> </w:t>
      </w:r>
      <w:r>
        <w:rPr>
          <w:spacing w:val="-1"/>
          <w:sz w:val="20"/>
          <w:szCs w:val="20"/>
        </w:rPr>
        <w:t>.........</w:t>
      </w:r>
      <w:r>
        <w:rPr>
          <w:spacing w:val="-1"/>
          <w:sz w:val="20"/>
          <w:szCs w:val="20"/>
        </w:rPr>
        <w:tab/>
        <w:t>de</w:t>
      </w:r>
      <w:r>
        <w:rPr>
          <w:spacing w:val="-11"/>
          <w:sz w:val="20"/>
          <w:szCs w:val="20"/>
        </w:rPr>
        <w:t xml:space="preserve"> </w:t>
      </w:r>
      <w:r>
        <w:rPr>
          <w:spacing w:val="-1"/>
          <w:sz w:val="20"/>
          <w:szCs w:val="20"/>
        </w:rPr>
        <w:t>.......................</w:t>
      </w:r>
      <w:r>
        <w:rPr>
          <w:spacing w:val="-1"/>
          <w:sz w:val="20"/>
          <w:szCs w:val="20"/>
        </w:rPr>
        <w:tab/>
      </w:r>
      <w:bookmarkStart w:id="73" w:name="de  "/>
      <w:bookmarkEnd w:id="73"/>
      <w:r>
        <w:rPr>
          <w:spacing w:val="-1"/>
          <w:sz w:val="20"/>
          <w:szCs w:val="20"/>
        </w:rPr>
        <w:t>de</w:t>
      </w:r>
      <w:r>
        <w:rPr>
          <w:spacing w:val="48"/>
          <w:sz w:val="20"/>
          <w:szCs w:val="20"/>
        </w:rPr>
        <w:t xml:space="preserve"> </w:t>
      </w:r>
      <w:r>
        <w:rPr>
          <w:spacing w:val="-1"/>
          <w:sz w:val="20"/>
          <w:szCs w:val="20"/>
        </w:rPr>
        <w:t>.......</w:t>
      </w:r>
    </w:p>
    <w:p w14:paraId="57410BAF" w14:textId="77777777" w:rsidR="00480265" w:rsidRDefault="00480265" w:rsidP="00480265">
      <w:pPr>
        <w:pStyle w:val="Textoindependiente"/>
        <w:kinsoku w:val="0"/>
        <w:overflowPunct w:val="0"/>
        <w:spacing w:before="0"/>
        <w:ind w:left="0"/>
        <w:rPr>
          <w:sz w:val="20"/>
          <w:szCs w:val="20"/>
        </w:rPr>
      </w:pPr>
    </w:p>
    <w:p w14:paraId="756A303B" w14:textId="77777777" w:rsidR="00480265" w:rsidRDefault="00480265" w:rsidP="00480265">
      <w:pPr>
        <w:pStyle w:val="Textoindependiente"/>
        <w:kinsoku w:val="0"/>
        <w:overflowPunct w:val="0"/>
        <w:spacing w:before="0"/>
        <w:ind w:left="0"/>
        <w:rPr>
          <w:sz w:val="20"/>
          <w:szCs w:val="20"/>
        </w:rPr>
      </w:pPr>
    </w:p>
    <w:p w14:paraId="05C94AB6" w14:textId="77777777" w:rsidR="00480265" w:rsidRDefault="00480265" w:rsidP="00480265">
      <w:pPr>
        <w:pStyle w:val="Textoindependiente"/>
        <w:kinsoku w:val="0"/>
        <w:overflowPunct w:val="0"/>
        <w:spacing w:before="7"/>
        <w:ind w:left="0"/>
        <w:rPr>
          <w:sz w:val="27"/>
          <w:szCs w:val="27"/>
        </w:rPr>
      </w:pPr>
    </w:p>
    <w:p w14:paraId="1643E496" w14:textId="77777777" w:rsidR="00480265" w:rsidRDefault="00480265" w:rsidP="00480265">
      <w:pPr>
        <w:pStyle w:val="Textoindependiente"/>
        <w:kinsoku w:val="0"/>
        <w:overflowPunct w:val="0"/>
        <w:spacing w:before="0"/>
        <w:ind w:left="2624"/>
        <w:rPr>
          <w:sz w:val="24"/>
          <w:szCs w:val="24"/>
        </w:rPr>
      </w:pPr>
      <w:r>
        <w:rPr>
          <w:sz w:val="24"/>
          <w:szCs w:val="24"/>
        </w:rPr>
        <w:t>Fdo.:</w:t>
      </w:r>
    </w:p>
    <w:p w14:paraId="0C671CF7" w14:textId="77777777" w:rsidR="00A64B07" w:rsidRDefault="00A64B07" w:rsidP="00A64B07">
      <w:pPr>
        <w:pStyle w:val="Textoindependiente"/>
        <w:kinsoku w:val="0"/>
        <w:overflowPunct w:val="0"/>
        <w:spacing w:before="10"/>
        <w:ind w:left="0"/>
        <w:rPr>
          <w:rFonts w:ascii="Times New Roman" w:hAnsi="Times New Roman" w:cs="Times New Roman"/>
          <w:sz w:val="6"/>
          <w:szCs w:val="6"/>
        </w:rPr>
      </w:pPr>
    </w:p>
    <w:p w14:paraId="6ACED69E" w14:textId="21A8042C" w:rsidR="00A64B07" w:rsidRDefault="00A64B07" w:rsidP="00A64B07">
      <w:pPr>
        <w:pStyle w:val="Textoindependiente"/>
        <w:kinsoku w:val="0"/>
        <w:overflowPunct w:val="0"/>
        <w:spacing w:line="200" w:lineRule="atLeast"/>
        <w:ind w:left="835"/>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77436698" wp14:editId="42B2825B">
            <wp:extent cx="504825" cy="914400"/>
            <wp:effectExtent l="0" t="0" r="9525" b="0"/>
            <wp:docPr id="1349911691" name="Imagen 21"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11691" name="Imagen 21" descr="Un dibujo de una person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914400"/>
                    </a:xfrm>
                    <a:prstGeom prst="rect">
                      <a:avLst/>
                    </a:prstGeom>
                    <a:noFill/>
                    <a:ln>
                      <a:noFill/>
                    </a:ln>
                  </pic:spPr>
                </pic:pic>
              </a:graphicData>
            </a:graphic>
          </wp:inline>
        </w:drawing>
      </w:r>
    </w:p>
    <w:p w14:paraId="1C0C4FA8" w14:textId="77777777" w:rsidR="00A64B07" w:rsidRDefault="00A64B07" w:rsidP="00A64B07">
      <w:pPr>
        <w:pStyle w:val="Textoindependiente"/>
        <w:kinsoku w:val="0"/>
        <w:overflowPunct w:val="0"/>
        <w:spacing w:before="50" w:line="320" w:lineRule="auto"/>
        <w:ind w:left="426" w:right="7483" w:hanging="1"/>
        <w:jc w:val="center"/>
        <w:rPr>
          <w:rFonts w:ascii="Garamond" w:hAnsi="Garamond" w:cs="Garamond"/>
        </w:rPr>
      </w:pPr>
      <w:r>
        <w:rPr>
          <w:rFonts w:ascii="Garamond" w:hAnsi="Garamond" w:cs="Garamond"/>
          <w:b/>
          <w:bCs/>
          <w:spacing w:val="-1"/>
        </w:rPr>
        <w:t>Parlamento</w:t>
      </w:r>
      <w:r>
        <w:rPr>
          <w:rFonts w:ascii="Garamond" w:hAnsi="Garamond" w:cs="Garamond"/>
          <w:b/>
          <w:bCs/>
          <w:spacing w:val="-11"/>
        </w:rPr>
        <w:t xml:space="preserve"> </w:t>
      </w:r>
      <w:r>
        <w:rPr>
          <w:rFonts w:ascii="Garamond" w:hAnsi="Garamond" w:cs="Garamond"/>
          <w:b/>
          <w:bCs/>
          <w:spacing w:val="-1"/>
        </w:rPr>
        <w:t>de</w:t>
      </w:r>
      <w:r>
        <w:rPr>
          <w:rFonts w:ascii="Garamond" w:hAnsi="Garamond" w:cs="Garamond"/>
          <w:b/>
          <w:bCs/>
          <w:spacing w:val="-10"/>
        </w:rPr>
        <w:t xml:space="preserve"> </w:t>
      </w:r>
      <w:r>
        <w:rPr>
          <w:rFonts w:ascii="Garamond" w:hAnsi="Garamond" w:cs="Garamond"/>
          <w:b/>
          <w:bCs/>
          <w:spacing w:val="-1"/>
        </w:rPr>
        <w:t>Navarra</w:t>
      </w:r>
      <w:r>
        <w:rPr>
          <w:rFonts w:ascii="Garamond" w:hAnsi="Garamond" w:cs="Garamond"/>
          <w:b/>
          <w:bCs/>
          <w:spacing w:val="21"/>
        </w:rPr>
        <w:t xml:space="preserve"> </w:t>
      </w:r>
      <w:proofErr w:type="spellStart"/>
      <w:r>
        <w:rPr>
          <w:rFonts w:ascii="Garamond" w:hAnsi="Garamond" w:cs="Garamond"/>
          <w:b/>
          <w:bCs/>
        </w:rPr>
        <w:t>Nafarroako</w:t>
      </w:r>
      <w:proofErr w:type="spellEnd"/>
      <w:r>
        <w:rPr>
          <w:rFonts w:ascii="Garamond" w:hAnsi="Garamond" w:cs="Garamond"/>
          <w:b/>
          <w:bCs/>
        </w:rPr>
        <w:t xml:space="preserve"> </w:t>
      </w:r>
      <w:proofErr w:type="spellStart"/>
      <w:r>
        <w:rPr>
          <w:rFonts w:ascii="Garamond" w:hAnsi="Garamond" w:cs="Garamond"/>
          <w:b/>
          <w:bCs/>
        </w:rPr>
        <w:t>Parlamentua</w:t>
      </w:r>
      <w:proofErr w:type="spellEnd"/>
      <w:r>
        <w:rPr>
          <w:rFonts w:ascii="Garamond" w:hAnsi="Garamond" w:cs="Garamond"/>
          <w:b/>
          <w:bCs/>
        </w:rPr>
        <w:t xml:space="preserve"> XI</w:t>
      </w:r>
      <w:r>
        <w:rPr>
          <w:rFonts w:ascii="Garamond" w:hAnsi="Garamond" w:cs="Garamond"/>
          <w:b/>
          <w:bCs/>
          <w:spacing w:val="-14"/>
        </w:rPr>
        <w:t xml:space="preserve"> </w:t>
      </w:r>
      <w:r>
        <w:rPr>
          <w:rFonts w:ascii="Garamond" w:hAnsi="Garamond" w:cs="Garamond"/>
          <w:b/>
          <w:bCs/>
          <w:spacing w:val="-4"/>
        </w:rPr>
        <w:t>Legislatura</w:t>
      </w:r>
    </w:p>
    <w:p w14:paraId="1F589502" w14:textId="77777777" w:rsidR="00A64B07" w:rsidRDefault="00A64B07" w:rsidP="00A64B07">
      <w:pPr>
        <w:pStyle w:val="Textoindependiente"/>
        <w:kinsoku w:val="0"/>
        <w:overflowPunct w:val="0"/>
        <w:ind w:left="0" w:right="7057"/>
        <w:jc w:val="center"/>
        <w:rPr>
          <w:rFonts w:ascii="Garamond" w:hAnsi="Garamond" w:cs="Garamond"/>
        </w:rPr>
      </w:pPr>
      <w:r>
        <w:rPr>
          <w:rFonts w:ascii="Garamond" w:hAnsi="Garamond" w:cs="Garamond"/>
          <w:b/>
          <w:bCs/>
          <w:spacing w:val="-1"/>
        </w:rPr>
        <w:t>(2023-2027)</w:t>
      </w:r>
    </w:p>
    <w:p w14:paraId="24593150" w14:textId="77777777" w:rsidR="00A64B07" w:rsidRDefault="00A64B07" w:rsidP="00A64B07">
      <w:pPr>
        <w:pStyle w:val="Textoindependiente"/>
        <w:kinsoku w:val="0"/>
        <w:overflowPunct w:val="0"/>
        <w:ind w:left="0"/>
        <w:rPr>
          <w:rFonts w:ascii="Garamond" w:hAnsi="Garamond" w:cs="Garamond"/>
          <w:b/>
          <w:bCs/>
          <w:sz w:val="20"/>
          <w:szCs w:val="20"/>
        </w:rPr>
      </w:pPr>
    </w:p>
    <w:p w14:paraId="5B09367C" w14:textId="2DB555C5" w:rsidR="00A64B07" w:rsidRDefault="00A64B07" w:rsidP="00A64B07">
      <w:pPr>
        <w:pStyle w:val="Textoindependiente"/>
        <w:kinsoku w:val="0"/>
        <w:overflowPunct w:val="0"/>
        <w:spacing w:line="200" w:lineRule="atLeast"/>
        <w:ind w:left="129"/>
        <w:rPr>
          <w:rFonts w:ascii="Garamond" w:hAnsi="Garamond" w:cs="Garamond"/>
          <w:sz w:val="20"/>
          <w:szCs w:val="20"/>
        </w:rPr>
      </w:pPr>
      <w:r>
        <w:rPr>
          <w:rFonts w:ascii="Garamond" w:hAnsi="Garamond" w:cs="Garamond"/>
          <w:noProof/>
          <w:sz w:val="20"/>
          <w:szCs w:val="20"/>
        </w:rPr>
        <mc:AlternateContent>
          <mc:Choice Requires="wps">
            <w:drawing>
              <wp:inline distT="0" distB="0" distL="0" distR="0" wp14:anchorId="09D6AEE3" wp14:editId="45C4E5EC">
                <wp:extent cx="5942330" cy="1674495"/>
                <wp:effectExtent l="15240" t="19050" r="14605" b="11430"/>
                <wp:docPr id="984269197"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674495"/>
                        </a:xfrm>
                        <a:prstGeom prst="rect">
                          <a:avLst/>
                        </a:prstGeom>
                        <a:noFill/>
                        <a:ln w="1955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FF2355" w14:textId="77777777" w:rsidR="00A64B07" w:rsidRDefault="00A64B07" w:rsidP="00A64B07">
                            <w:pPr>
                              <w:pStyle w:val="Textoindependiente"/>
                              <w:kinsoku w:val="0"/>
                              <w:overflowPunct w:val="0"/>
                              <w:ind w:left="0"/>
                              <w:rPr>
                                <w:rFonts w:ascii="Garamond" w:hAnsi="Garamond" w:cs="Garamond"/>
                                <w:b/>
                                <w:bCs/>
                                <w:sz w:val="40"/>
                                <w:szCs w:val="40"/>
                              </w:rPr>
                            </w:pPr>
                          </w:p>
                          <w:p w14:paraId="4CFB768E" w14:textId="77777777" w:rsidR="00A64B07" w:rsidRDefault="00A64B07" w:rsidP="00A64B07">
                            <w:pPr>
                              <w:pStyle w:val="Textoindependiente"/>
                              <w:kinsoku w:val="0"/>
                              <w:overflowPunct w:val="0"/>
                              <w:spacing w:before="5"/>
                              <w:ind w:left="0"/>
                              <w:rPr>
                                <w:rFonts w:ascii="Garamond" w:hAnsi="Garamond" w:cs="Garamond"/>
                                <w:b/>
                                <w:bCs/>
                                <w:sz w:val="34"/>
                                <w:szCs w:val="34"/>
                              </w:rPr>
                            </w:pPr>
                          </w:p>
                          <w:p w14:paraId="65FFF708" w14:textId="77777777" w:rsidR="00A64B07" w:rsidRDefault="00A64B07" w:rsidP="00A64B07">
                            <w:pPr>
                              <w:pStyle w:val="Textoindependiente"/>
                              <w:kinsoku w:val="0"/>
                              <w:overflowPunct w:val="0"/>
                              <w:ind w:left="3"/>
                              <w:jc w:val="center"/>
                              <w:rPr>
                                <w:spacing w:val="-1"/>
                                <w:sz w:val="40"/>
                                <w:szCs w:val="40"/>
                              </w:rPr>
                            </w:pPr>
                            <w:bookmarkStart w:id="74" w:name="DECLARACIÓN"/>
                            <w:bookmarkEnd w:id="74"/>
                            <w:r>
                              <w:rPr>
                                <w:spacing w:val="-1"/>
                                <w:sz w:val="40"/>
                                <w:szCs w:val="40"/>
                              </w:rPr>
                              <w:t>DECLARACIÓN</w:t>
                            </w:r>
                          </w:p>
                          <w:p w14:paraId="27B4D8C1" w14:textId="77777777" w:rsidR="00A64B07" w:rsidRDefault="00A64B07" w:rsidP="00A64B07">
                            <w:pPr>
                              <w:pStyle w:val="Textoindependiente"/>
                              <w:kinsoku w:val="0"/>
                              <w:overflowPunct w:val="0"/>
                              <w:spacing w:before="1"/>
                              <w:ind w:left="3"/>
                              <w:jc w:val="center"/>
                              <w:rPr>
                                <w:sz w:val="40"/>
                                <w:szCs w:val="40"/>
                              </w:rPr>
                            </w:pPr>
                            <w:bookmarkStart w:id="75" w:name="DE BIENES PATRIMONIALES (*)"/>
                            <w:bookmarkEnd w:id="75"/>
                            <w:r>
                              <w:rPr>
                                <w:sz w:val="40"/>
                                <w:szCs w:val="40"/>
                              </w:rPr>
                              <w:t>DE</w:t>
                            </w:r>
                            <w:r>
                              <w:rPr>
                                <w:spacing w:val="-2"/>
                                <w:sz w:val="40"/>
                                <w:szCs w:val="40"/>
                              </w:rPr>
                              <w:t xml:space="preserve"> </w:t>
                            </w:r>
                            <w:r>
                              <w:rPr>
                                <w:spacing w:val="-1"/>
                                <w:sz w:val="40"/>
                                <w:szCs w:val="40"/>
                              </w:rPr>
                              <w:t>BIENES</w:t>
                            </w:r>
                            <w:r>
                              <w:rPr>
                                <w:sz w:val="40"/>
                                <w:szCs w:val="40"/>
                              </w:rPr>
                              <w:t xml:space="preserve"> </w:t>
                            </w:r>
                            <w:r>
                              <w:rPr>
                                <w:spacing w:val="-1"/>
                                <w:sz w:val="40"/>
                                <w:szCs w:val="40"/>
                              </w:rPr>
                              <w:t>PATRIMONIALES</w:t>
                            </w:r>
                            <w:r>
                              <w:rPr>
                                <w:spacing w:val="-4"/>
                                <w:sz w:val="40"/>
                                <w:szCs w:val="40"/>
                              </w:rPr>
                              <w:t xml:space="preserve"> </w:t>
                            </w:r>
                            <w:r>
                              <w:rPr>
                                <w:sz w:val="40"/>
                                <w:szCs w:val="40"/>
                              </w:rPr>
                              <w:t>(*)</w:t>
                            </w:r>
                          </w:p>
                        </w:txbxContent>
                      </wps:txbx>
                      <wps:bodyPr rot="0" vert="horz" wrap="square" lIns="0" tIns="0" rIns="0" bIns="0" anchor="t" anchorCtr="0" upright="1">
                        <a:noAutofit/>
                      </wps:bodyPr>
                    </wps:wsp>
                  </a:graphicData>
                </a:graphic>
              </wp:inline>
            </w:drawing>
          </mc:Choice>
          <mc:Fallback>
            <w:pict>
              <v:shape w14:anchorId="09D6AEE3" id="Cuadro de texto 23" o:spid="_x0000_s1102" type="#_x0000_t202" style="width:467.9pt;height:1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" filled="f" strokeweight="1.54pt">
                <v:textbox inset="0,0,0,0">
                  <w:txbxContent>
                    <w:p w14:paraId="6EFF2355" w14:textId="77777777" w:rsidR="00A64B07" w:rsidRDefault="00A64B07" w:rsidP="00A64B07">
                      <w:pPr>
                        <w:pStyle w:val="Textoindependiente"/>
                        <w:kinsoku w:val="0"/>
                        <w:overflowPunct w:val="0"/>
                        <w:ind w:left="0"/>
                        <w:rPr>
                          <w:rFonts w:ascii="Garamond" w:hAnsi="Garamond" w:cs="Garamond"/>
                          <w:b/>
                          <w:bCs/>
                          <w:sz w:val="40"/>
                          <w:szCs w:val="40"/>
                        </w:rPr>
                      </w:pPr>
                    </w:p>
                    <w:p w14:paraId="4CFB768E" w14:textId="77777777" w:rsidR="00A64B07" w:rsidRDefault="00A64B07" w:rsidP="00A64B07">
                      <w:pPr>
                        <w:pStyle w:val="Textoindependiente"/>
                        <w:kinsoku w:val="0"/>
                        <w:overflowPunct w:val="0"/>
                        <w:spacing w:before="5"/>
                        <w:ind w:left="0"/>
                        <w:rPr>
                          <w:rFonts w:ascii="Garamond" w:hAnsi="Garamond" w:cs="Garamond"/>
                          <w:b/>
                          <w:bCs/>
                          <w:sz w:val="34"/>
                          <w:szCs w:val="34"/>
                        </w:rPr>
                      </w:pPr>
                    </w:p>
                    <w:p w14:paraId="65FFF708" w14:textId="77777777" w:rsidR="00A64B07" w:rsidRDefault="00A64B07" w:rsidP="00A64B07">
                      <w:pPr>
                        <w:pStyle w:val="Textoindependiente"/>
                        <w:kinsoku w:val="0"/>
                        <w:overflowPunct w:val="0"/>
                        <w:ind w:left="3"/>
                        <w:jc w:val="center"/>
                        <w:rPr>
                          <w:spacing w:val="-1"/>
                          <w:sz w:val="40"/>
                          <w:szCs w:val="40"/>
                        </w:rPr>
                      </w:pPr>
                      <w:bookmarkStart w:id="76" w:name="DECLARACIÓN"/>
                      <w:bookmarkEnd w:id="76"/>
                      <w:r>
                        <w:rPr>
                          <w:spacing w:val="-1"/>
                          <w:sz w:val="40"/>
                          <w:szCs w:val="40"/>
                        </w:rPr>
                        <w:t>DECLARACIÓN</w:t>
                      </w:r>
                    </w:p>
                    <w:p w14:paraId="27B4D8C1" w14:textId="77777777" w:rsidR="00A64B07" w:rsidRDefault="00A64B07" w:rsidP="00A64B07">
                      <w:pPr>
                        <w:pStyle w:val="Textoindependiente"/>
                        <w:kinsoku w:val="0"/>
                        <w:overflowPunct w:val="0"/>
                        <w:spacing w:before="1"/>
                        <w:ind w:left="3"/>
                        <w:jc w:val="center"/>
                        <w:rPr>
                          <w:sz w:val="40"/>
                          <w:szCs w:val="40"/>
                        </w:rPr>
                      </w:pPr>
                      <w:bookmarkStart w:id="77" w:name="DE BIENES PATRIMONIALES (*)"/>
                      <w:bookmarkEnd w:id="77"/>
                      <w:r>
                        <w:rPr>
                          <w:sz w:val="40"/>
                          <w:szCs w:val="40"/>
                        </w:rPr>
                        <w:t>DE</w:t>
                      </w:r>
                      <w:r>
                        <w:rPr>
                          <w:spacing w:val="-2"/>
                          <w:sz w:val="40"/>
                          <w:szCs w:val="40"/>
                        </w:rPr>
                        <w:t xml:space="preserve"> </w:t>
                      </w:r>
                      <w:r>
                        <w:rPr>
                          <w:spacing w:val="-1"/>
                          <w:sz w:val="40"/>
                          <w:szCs w:val="40"/>
                        </w:rPr>
                        <w:t>BIENES</w:t>
                      </w:r>
                      <w:r>
                        <w:rPr>
                          <w:sz w:val="40"/>
                          <w:szCs w:val="40"/>
                        </w:rPr>
                        <w:t xml:space="preserve"> </w:t>
                      </w:r>
                      <w:r>
                        <w:rPr>
                          <w:spacing w:val="-1"/>
                          <w:sz w:val="40"/>
                          <w:szCs w:val="40"/>
                        </w:rPr>
                        <w:t>PATRIMONIALES</w:t>
                      </w:r>
                      <w:r>
                        <w:rPr>
                          <w:spacing w:val="-4"/>
                          <w:sz w:val="40"/>
                          <w:szCs w:val="40"/>
                        </w:rPr>
                        <w:t xml:space="preserve"> </w:t>
                      </w:r>
                      <w:r>
                        <w:rPr>
                          <w:sz w:val="40"/>
                          <w:szCs w:val="40"/>
                        </w:rPr>
                        <w:t>(*)</w:t>
                      </w:r>
                    </w:p>
                  </w:txbxContent>
                </v:textbox>
                <w10:anchorlock/>
              </v:shape>
            </w:pict>
          </mc:Fallback>
        </mc:AlternateContent>
      </w:r>
    </w:p>
    <w:p w14:paraId="0B7C1309" w14:textId="77777777" w:rsidR="00A64B07" w:rsidRDefault="00A64B07" w:rsidP="00A64B07">
      <w:pPr>
        <w:pStyle w:val="Textoindependiente"/>
        <w:kinsoku w:val="0"/>
        <w:overflowPunct w:val="0"/>
        <w:ind w:left="0"/>
        <w:rPr>
          <w:rFonts w:ascii="Garamond" w:hAnsi="Garamond" w:cs="Garamond"/>
          <w:b/>
          <w:bCs/>
          <w:sz w:val="20"/>
          <w:szCs w:val="20"/>
        </w:rPr>
      </w:pPr>
    </w:p>
    <w:p w14:paraId="31F2E788" w14:textId="77777777" w:rsidR="00A64B07" w:rsidRDefault="00A64B07" w:rsidP="00A64B07">
      <w:pPr>
        <w:pStyle w:val="Textoindependiente"/>
        <w:kinsoku w:val="0"/>
        <w:overflowPunct w:val="0"/>
        <w:ind w:left="0"/>
        <w:rPr>
          <w:rFonts w:ascii="Garamond" w:hAnsi="Garamond" w:cs="Garamond"/>
          <w:b/>
          <w:bCs/>
          <w:sz w:val="20"/>
          <w:szCs w:val="20"/>
        </w:rPr>
      </w:pPr>
    </w:p>
    <w:p w14:paraId="4EA92D23" w14:textId="77777777" w:rsidR="00A64B07" w:rsidRDefault="00A64B07" w:rsidP="00A64B07">
      <w:pPr>
        <w:pStyle w:val="Textoindependiente"/>
        <w:kinsoku w:val="0"/>
        <w:overflowPunct w:val="0"/>
        <w:spacing w:before="4"/>
        <w:ind w:left="0"/>
        <w:rPr>
          <w:rFonts w:ascii="Garamond" w:hAnsi="Garamond" w:cs="Garamond"/>
          <w:b/>
          <w:bCs/>
          <w:sz w:val="20"/>
          <w:szCs w:val="20"/>
        </w:rPr>
      </w:pPr>
    </w:p>
    <w:p w14:paraId="4B3584A9" w14:textId="77777777" w:rsidR="00A64B07" w:rsidRDefault="00A64B07" w:rsidP="00A64B07">
      <w:pPr>
        <w:pStyle w:val="Textoindependiente"/>
        <w:kinsoku w:val="0"/>
        <w:overflowPunct w:val="0"/>
        <w:spacing w:before="74"/>
        <w:ind w:left="211"/>
        <w:rPr>
          <w:sz w:val="20"/>
          <w:szCs w:val="20"/>
        </w:rPr>
      </w:pPr>
      <w:r>
        <w:rPr>
          <w:sz w:val="20"/>
          <w:szCs w:val="20"/>
        </w:rPr>
        <w:t>DATOS</w:t>
      </w:r>
      <w:r>
        <w:rPr>
          <w:spacing w:val="-10"/>
          <w:sz w:val="20"/>
          <w:szCs w:val="20"/>
        </w:rPr>
        <w:t xml:space="preserve"> </w:t>
      </w:r>
      <w:r>
        <w:rPr>
          <w:sz w:val="20"/>
          <w:szCs w:val="20"/>
        </w:rPr>
        <w:t>DE</w:t>
      </w:r>
      <w:r>
        <w:rPr>
          <w:spacing w:val="-9"/>
          <w:sz w:val="20"/>
          <w:szCs w:val="20"/>
        </w:rPr>
        <w:t xml:space="preserve"> </w:t>
      </w:r>
      <w:r>
        <w:rPr>
          <w:sz w:val="20"/>
          <w:szCs w:val="20"/>
        </w:rPr>
        <w:t>IDENTIFICACIÓN</w:t>
      </w:r>
      <w:r>
        <w:rPr>
          <w:spacing w:val="-9"/>
          <w:sz w:val="20"/>
          <w:szCs w:val="20"/>
        </w:rPr>
        <w:t xml:space="preserve"> </w:t>
      </w:r>
      <w:r>
        <w:rPr>
          <w:spacing w:val="-1"/>
          <w:sz w:val="20"/>
          <w:szCs w:val="20"/>
        </w:rPr>
        <w:t>DEL</w:t>
      </w:r>
      <w:r>
        <w:rPr>
          <w:spacing w:val="-8"/>
          <w:sz w:val="20"/>
          <w:szCs w:val="20"/>
        </w:rPr>
        <w:t xml:space="preserve"> </w:t>
      </w:r>
      <w:r>
        <w:rPr>
          <w:spacing w:val="-1"/>
          <w:sz w:val="20"/>
          <w:szCs w:val="20"/>
        </w:rPr>
        <w:t>MIEMBRO</w:t>
      </w:r>
      <w:r>
        <w:rPr>
          <w:spacing w:val="-8"/>
          <w:sz w:val="20"/>
          <w:szCs w:val="20"/>
        </w:rPr>
        <w:t xml:space="preserve"> </w:t>
      </w:r>
      <w:r>
        <w:rPr>
          <w:sz w:val="20"/>
          <w:szCs w:val="20"/>
        </w:rPr>
        <w:t>DE</w:t>
      </w:r>
      <w:r>
        <w:rPr>
          <w:spacing w:val="-10"/>
          <w:sz w:val="20"/>
          <w:szCs w:val="20"/>
        </w:rPr>
        <w:t xml:space="preserve"> </w:t>
      </w:r>
      <w:r>
        <w:rPr>
          <w:spacing w:val="-1"/>
          <w:sz w:val="20"/>
          <w:szCs w:val="20"/>
        </w:rPr>
        <w:t>LA</w:t>
      </w:r>
      <w:r>
        <w:rPr>
          <w:spacing w:val="-11"/>
          <w:sz w:val="20"/>
          <w:szCs w:val="20"/>
        </w:rPr>
        <w:t xml:space="preserve"> </w:t>
      </w:r>
      <w:r>
        <w:rPr>
          <w:spacing w:val="-1"/>
          <w:sz w:val="20"/>
          <w:szCs w:val="20"/>
        </w:rPr>
        <w:t>CÁMARA</w:t>
      </w:r>
      <w:r>
        <w:rPr>
          <w:spacing w:val="-9"/>
          <w:sz w:val="20"/>
          <w:szCs w:val="20"/>
        </w:rPr>
        <w:t xml:space="preserve"> </w:t>
      </w:r>
      <w:r>
        <w:rPr>
          <w:spacing w:val="-1"/>
          <w:sz w:val="20"/>
          <w:szCs w:val="20"/>
        </w:rPr>
        <w:t>FORAL</w:t>
      </w:r>
    </w:p>
    <w:p w14:paraId="5F2F2547" w14:textId="77777777" w:rsidR="00A64B07" w:rsidRDefault="00A64B07" w:rsidP="00A64B07">
      <w:pPr>
        <w:pStyle w:val="Textoindependiente"/>
        <w:kinsoku w:val="0"/>
        <w:overflowPunct w:val="0"/>
        <w:spacing w:before="7"/>
        <w:ind w:left="0"/>
        <w:rPr>
          <w:sz w:val="21"/>
          <w:szCs w:val="21"/>
        </w:rPr>
      </w:pPr>
    </w:p>
    <w:p w14:paraId="2EB6057D" w14:textId="4FEF8D71" w:rsidR="00A64B07" w:rsidRDefault="00A64B07" w:rsidP="00A64B07">
      <w:pPr>
        <w:pStyle w:val="Textoindependiente"/>
        <w:kinsoku w:val="0"/>
        <w:overflowPunct w:val="0"/>
        <w:spacing w:line="200" w:lineRule="atLeast"/>
        <w:ind w:left="103"/>
        <w:rPr>
          <w:sz w:val="20"/>
          <w:szCs w:val="20"/>
        </w:rPr>
      </w:pPr>
      <w:r>
        <w:rPr>
          <w:noProof/>
          <w:sz w:val="20"/>
          <w:szCs w:val="20"/>
        </w:rPr>
        <mc:AlternateContent>
          <mc:Choice Requires="wps">
            <w:drawing>
              <wp:inline distT="0" distB="0" distL="0" distR="0" wp14:anchorId="0C00016D" wp14:editId="2DB33B1D">
                <wp:extent cx="5958840" cy="1015365"/>
                <wp:effectExtent l="8255" t="10160" r="5080" b="12700"/>
                <wp:docPr id="1166818631"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015365"/>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E4A06" w14:textId="77777777" w:rsidR="00A64B07" w:rsidRDefault="00A64B07" w:rsidP="00A64B07">
                            <w:pPr>
                              <w:pStyle w:val="Textoindependiente"/>
                              <w:kinsoku w:val="0"/>
                              <w:overflowPunct w:val="0"/>
                              <w:ind w:left="0"/>
                              <w:rPr>
                                <w:sz w:val="20"/>
                                <w:szCs w:val="20"/>
                              </w:rPr>
                            </w:pPr>
                          </w:p>
                          <w:p w14:paraId="5BDA785B" w14:textId="77777777" w:rsidR="00A64B07" w:rsidRDefault="00A64B07" w:rsidP="00A64B07">
                            <w:pPr>
                              <w:pStyle w:val="Textoindependiente"/>
                              <w:kinsoku w:val="0"/>
                              <w:overflowPunct w:val="0"/>
                              <w:spacing w:before="10"/>
                              <w:ind w:left="0"/>
                              <w:rPr>
                                <w:sz w:val="17"/>
                                <w:szCs w:val="17"/>
                              </w:rPr>
                            </w:pPr>
                          </w:p>
                          <w:p w14:paraId="67483364" w14:textId="77777777" w:rsidR="00A64B07" w:rsidRDefault="00A64B07" w:rsidP="00A64B07">
                            <w:pPr>
                              <w:pStyle w:val="Textoindependiente"/>
                              <w:kinsoku w:val="0"/>
                              <w:overflowPunct w:val="0"/>
                              <w:spacing w:line="490" w:lineRule="auto"/>
                              <w:ind w:left="214" w:right="768"/>
                              <w:rPr>
                                <w:sz w:val="20"/>
                                <w:szCs w:val="20"/>
                              </w:rPr>
                            </w:pPr>
                            <w:r>
                              <w:rPr>
                                <w:spacing w:val="-1"/>
                                <w:sz w:val="20"/>
                                <w:szCs w:val="20"/>
                              </w:rPr>
                              <w:t>1</w:t>
                            </w:r>
                            <w:r>
                              <w:rPr>
                                <w:spacing w:val="-1"/>
                                <w:position w:val="8"/>
                                <w:sz w:val="10"/>
                                <w:szCs w:val="10"/>
                              </w:rPr>
                              <w:t>ER</w:t>
                            </w:r>
                            <w:r>
                              <w:rPr>
                                <w:spacing w:val="7"/>
                                <w:position w:val="8"/>
                                <w:sz w:val="10"/>
                                <w:szCs w:val="10"/>
                              </w:rPr>
                              <w:t xml:space="preserve"> </w:t>
                            </w:r>
                            <w:r>
                              <w:rPr>
                                <w:spacing w:val="-1"/>
                                <w:sz w:val="20"/>
                                <w:szCs w:val="20"/>
                              </w:rPr>
                              <w:t>APELLIDO</w:t>
                            </w:r>
                            <w:r>
                              <w:rPr>
                                <w:spacing w:val="28"/>
                                <w:sz w:val="20"/>
                                <w:szCs w:val="20"/>
                              </w:rPr>
                              <w:t xml:space="preserve"> </w:t>
                            </w:r>
                            <w:r>
                              <w:rPr>
                                <w:spacing w:val="-1"/>
                                <w:sz w:val="20"/>
                                <w:szCs w:val="20"/>
                              </w:rPr>
                              <w:t>............................................</w:t>
                            </w:r>
                            <w:r>
                              <w:rPr>
                                <w:spacing w:val="28"/>
                                <w:sz w:val="20"/>
                                <w:szCs w:val="20"/>
                              </w:rPr>
                              <w:t xml:space="preserve"> </w:t>
                            </w:r>
                            <w:r>
                              <w:rPr>
                                <w:spacing w:val="-1"/>
                                <w:sz w:val="20"/>
                                <w:szCs w:val="20"/>
                              </w:rPr>
                              <w:t>2º</w:t>
                            </w:r>
                            <w:r>
                              <w:rPr>
                                <w:spacing w:val="-11"/>
                                <w:sz w:val="20"/>
                                <w:szCs w:val="20"/>
                              </w:rPr>
                              <w:t xml:space="preserve"> </w:t>
                            </w:r>
                            <w:r>
                              <w:rPr>
                                <w:spacing w:val="-1"/>
                                <w:sz w:val="20"/>
                                <w:szCs w:val="20"/>
                              </w:rPr>
                              <w:t>APELLIDO</w:t>
                            </w:r>
                            <w:r>
                              <w:rPr>
                                <w:spacing w:val="-10"/>
                                <w:sz w:val="20"/>
                                <w:szCs w:val="20"/>
                              </w:rPr>
                              <w:t xml:space="preserve"> </w:t>
                            </w:r>
                            <w:r>
                              <w:rPr>
                                <w:spacing w:val="-1"/>
                                <w:sz w:val="20"/>
                                <w:szCs w:val="20"/>
                              </w:rPr>
                              <w:t>..........................................................</w:t>
                            </w:r>
                            <w:r>
                              <w:rPr>
                                <w:spacing w:val="36"/>
                                <w:w w:val="99"/>
                                <w:sz w:val="20"/>
                                <w:szCs w:val="20"/>
                              </w:rPr>
                              <w:t xml:space="preserve"> </w:t>
                            </w:r>
                            <w:r>
                              <w:rPr>
                                <w:sz w:val="20"/>
                                <w:szCs w:val="20"/>
                              </w:rPr>
                              <w:t>NOMBRE</w:t>
                            </w:r>
                            <w:r>
                              <w:rPr>
                                <w:spacing w:val="-35"/>
                                <w:sz w:val="20"/>
                                <w:szCs w:val="20"/>
                              </w:rPr>
                              <w:t xml:space="preserve"> </w:t>
                            </w:r>
                            <w:r>
                              <w:rPr>
                                <w:spacing w:val="-1"/>
                                <w:sz w:val="20"/>
                                <w:szCs w:val="20"/>
                              </w:rPr>
                              <w:t>....................................................</w:t>
                            </w:r>
                          </w:p>
                        </w:txbxContent>
                      </wps:txbx>
                      <wps:bodyPr rot="0" vert="horz" wrap="square" lIns="0" tIns="0" rIns="0" bIns="0" anchor="t" anchorCtr="0" upright="1">
                        <a:noAutofit/>
                      </wps:bodyPr>
                    </wps:wsp>
                  </a:graphicData>
                </a:graphic>
              </wp:inline>
            </w:drawing>
          </mc:Choice>
          <mc:Fallback>
            <w:pict>
              <v:shape w14:anchorId="0C00016D" id="Cuadro de texto 22" o:spid="_x0000_s1103" type="#_x0000_t202" style="width:469.2pt;height: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" filled="f" strokeweight=".20494mm">
                <v:textbox inset="0,0,0,0">
                  <w:txbxContent>
                    <w:p w14:paraId="052E4A06" w14:textId="77777777" w:rsidR="00A64B07" w:rsidRDefault="00A64B07" w:rsidP="00A64B07">
                      <w:pPr>
                        <w:pStyle w:val="Textoindependiente"/>
                        <w:kinsoku w:val="0"/>
                        <w:overflowPunct w:val="0"/>
                        <w:ind w:left="0"/>
                        <w:rPr>
                          <w:sz w:val="20"/>
                          <w:szCs w:val="20"/>
                        </w:rPr>
                      </w:pPr>
                    </w:p>
                    <w:p w14:paraId="5BDA785B" w14:textId="77777777" w:rsidR="00A64B07" w:rsidRDefault="00A64B07" w:rsidP="00A64B07">
                      <w:pPr>
                        <w:pStyle w:val="Textoindependiente"/>
                        <w:kinsoku w:val="0"/>
                        <w:overflowPunct w:val="0"/>
                        <w:spacing w:before="10"/>
                        <w:ind w:left="0"/>
                        <w:rPr>
                          <w:sz w:val="17"/>
                          <w:szCs w:val="17"/>
                        </w:rPr>
                      </w:pPr>
                    </w:p>
                    <w:p w14:paraId="67483364" w14:textId="77777777" w:rsidR="00A64B07" w:rsidRDefault="00A64B07" w:rsidP="00A64B07">
                      <w:pPr>
                        <w:pStyle w:val="Textoindependiente"/>
                        <w:kinsoku w:val="0"/>
                        <w:overflowPunct w:val="0"/>
                        <w:spacing w:line="490" w:lineRule="auto"/>
                        <w:ind w:left="214" w:right="768"/>
                        <w:rPr>
                          <w:sz w:val="20"/>
                          <w:szCs w:val="20"/>
                        </w:rPr>
                      </w:pPr>
                      <w:r>
                        <w:rPr>
                          <w:spacing w:val="-1"/>
                          <w:sz w:val="20"/>
                          <w:szCs w:val="20"/>
                        </w:rPr>
                        <w:t>1</w:t>
                      </w:r>
                      <w:r>
                        <w:rPr>
                          <w:spacing w:val="-1"/>
                          <w:position w:val="8"/>
                          <w:sz w:val="10"/>
                          <w:szCs w:val="10"/>
                        </w:rPr>
                        <w:t>ER</w:t>
                      </w:r>
                      <w:r>
                        <w:rPr>
                          <w:spacing w:val="7"/>
                          <w:position w:val="8"/>
                          <w:sz w:val="10"/>
                          <w:szCs w:val="10"/>
                        </w:rPr>
                        <w:t xml:space="preserve"> </w:t>
                      </w:r>
                      <w:r>
                        <w:rPr>
                          <w:spacing w:val="-1"/>
                          <w:sz w:val="20"/>
                          <w:szCs w:val="20"/>
                        </w:rPr>
                        <w:t>APELLIDO</w:t>
                      </w:r>
                      <w:r>
                        <w:rPr>
                          <w:spacing w:val="28"/>
                          <w:sz w:val="20"/>
                          <w:szCs w:val="20"/>
                        </w:rPr>
                        <w:t xml:space="preserve"> </w:t>
                      </w:r>
                      <w:r>
                        <w:rPr>
                          <w:spacing w:val="-1"/>
                          <w:sz w:val="20"/>
                          <w:szCs w:val="20"/>
                        </w:rPr>
                        <w:t>............................................</w:t>
                      </w:r>
                      <w:r>
                        <w:rPr>
                          <w:spacing w:val="28"/>
                          <w:sz w:val="20"/>
                          <w:szCs w:val="20"/>
                        </w:rPr>
                        <w:t xml:space="preserve"> </w:t>
                      </w:r>
                      <w:r>
                        <w:rPr>
                          <w:spacing w:val="-1"/>
                          <w:sz w:val="20"/>
                          <w:szCs w:val="20"/>
                        </w:rPr>
                        <w:t>2º</w:t>
                      </w:r>
                      <w:r>
                        <w:rPr>
                          <w:spacing w:val="-11"/>
                          <w:sz w:val="20"/>
                          <w:szCs w:val="20"/>
                        </w:rPr>
                        <w:t xml:space="preserve"> </w:t>
                      </w:r>
                      <w:r>
                        <w:rPr>
                          <w:spacing w:val="-1"/>
                          <w:sz w:val="20"/>
                          <w:szCs w:val="20"/>
                        </w:rPr>
                        <w:t>APELLIDO</w:t>
                      </w:r>
                      <w:r>
                        <w:rPr>
                          <w:spacing w:val="-10"/>
                          <w:sz w:val="20"/>
                          <w:szCs w:val="20"/>
                        </w:rPr>
                        <w:t xml:space="preserve"> </w:t>
                      </w:r>
                      <w:r>
                        <w:rPr>
                          <w:spacing w:val="-1"/>
                          <w:sz w:val="20"/>
                          <w:szCs w:val="20"/>
                        </w:rPr>
                        <w:t>..........................................................</w:t>
                      </w:r>
                      <w:r>
                        <w:rPr>
                          <w:spacing w:val="36"/>
                          <w:w w:val="99"/>
                          <w:sz w:val="20"/>
                          <w:szCs w:val="20"/>
                        </w:rPr>
                        <w:t xml:space="preserve"> </w:t>
                      </w:r>
                      <w:r>
                        <w:rPr>
                          <w:sz w:val="20"/>
                          <w:szCs w:val="20"/>
                        </w:rPr>
                        <w:t>NOMBRE</w:t>
                      </w:r>
                      <w:r>
                        <w:rPr>
                          <w:spacing w:val="-35"/>
                          <w:sz w:val="20"/>
                          <w:szCs w:val="20"/>
                        </w:rPr>
                        <w:t xml:space="preserve"> </w:t>
                      </w:r>
                      <w:r>
                        <w:rPr>
                          <w:spacing w:val="-1"/>
                          <w:sz w:val="20"/>
                          <w:szCs w:val="20"/>
                        </w:rPr>
                        <w:t>....................................................</w:t>
                      </w:r>
                    </w:p>
                  </w:txbxContent>
                </v:textbox>
                <w10:anchorlock/>
              </v:shape>
            </w:pict>
          </mc:Fallback>
        </mc:AlternateContent>
      </w:r>
    </w:p>
    <w:p w14:paraId="17FD4715" w14:textId="77777777" w:rsidR="00A64B07" w:rsidRDefault="00A64B07" w:rsidP="00A64B07">
      <w:pPr>
        <w:pStyle w:val="Textoindependiente"/>
        <w:kinsoku w:val="0"/>
        <w:overflowPunct w:val="0"/>
        <w:ind w:left="0"/>
        <w:rPr>
          <w:sz w:val="20"/>
          <w:szCs w:val="20"/>
        </w:rPr>
      </w:pPr>
    </w:p>
    <w:p w14:paraId="6A9CACB8" w14:textId="77777777" w:rsidR="00A64B07" w:rsidRDefault="00A64B07" w:rsidP="00A64B07">
      <w:pPr>
        <w:pStyle w:val="Textoindependiente"/>
        <w:kinsoku w:val="0"/>
        <w:overflowPunct w:val="0"/>
        <w:spacing w:before="6"/>
        <w:ind w:left="0"/>
        <w:rPr>
          <w:sz w:val="20"/>
          <w:szCs w:val="20"/>
        </w:rPr>
      </w:pPr>
    </w:p>
    <w:p w14:paraId="179B029C" w14:textId="77777777" w:rsidR="00A64B07" w:rsidRDefault="00A64B07" w:rsidP="00A64B07">
      <w:pPr>
        <w:pStyle w:val="Textoindependiente"/>
        <w:tabs>
          <w:tab w:val="left" w:pos="647"/>
        </w:tabs>
        <w:kinsoku w:val="0"/>
        <w:overflowPunct w:val="0"/>
        <w:spacing w:line="260" w:lineRule="auto"/>
        <w:ind w:left="760" w:right="420" w:hanging="497"/>
      </w:pPr>
      <w:r>
        <w:rPr>
          <w:spacing w:val="-1"/>
          <w:position w:val="2"/>
        </w:rPr>
        <w:t>(*</w:t>
      </w:r>
      <w:bookmarkStart w:id="78" w:name="1ER APELLIDO   2º APELLIDO  "/>
      <w:bookmarkStart w:id="79" w:name="NOMBRE  "/>
      <w:bookmarkEnd w:id="78"/>
      <w:bookmarkEnd w:id="79"/>
      <w:r>
        <w:rPr>
          <w:spacing w:val="-1"/>
          <w:position w:val="2"/>
        </w:rPr>
        <w:t>)</w:t>
      </w:r>
      <w:r>
        <w:rPr>
          <w:spacing w:val="-1"/>
          <w:position w:val="2"/>
        </w:rPr>
        <w:tab/>
      </w:r>
      <w:r>
        <w:t xml:space="preserve">- </w:t>
      </w:r>
      <w:r>
        <w:rPr>
          <w:spacing w:val="15"/>
        </w:rPr>
        <w:t xml:space="preserve"> </w:t>
      </w:r>
      <w:r>
        <w:rPr>
          <w:spacing w:val="-1"/>
        </w:rPr>
        <w:t>Téngase</w:t>
      </w:r>
      <w:r>
        <w:rPr>
          <w:spacing w:val="7"/>
        </w:rPr>
        <w:t xml:space="preserve"> </w:t>
      </w:r>
      <w:r>
        <w:rPr>
          <w:spacing w:val="-1"/>
        </w:rPr>
        <w:t>en</w:t>
      </w:r>
      <w:r>
        <w:rPr>
          <w:spacing w:val="7"/>
        </w:rPr>
        <w:t xml:space="preserve"> </w:t>
      </w:r>
      <w:r>
        <w:rPr>
          <w:spacing w:val="-1"/>
        </w:rPr>
        <w:t>cuenta</w:t>
      </w:r>
      <w:r>
        <w:rPr>
          <w:spacing w:val="7"/>
        </w:rPr>
        <w:t xml:space="preserve"> </w:t>
      </w:r>
      <w:r>
        <w:t>a</w:t>
      </w:r>
      <w:r>
        <w:rPr>
          <w:spacing w:val="7"/>
        </w:rPr>
        <w:t xml:space="preserve"> </w:t>
      </w:r>
      <w:r>
        <w:rPr>
          <w:spacing w:val="-1"/>
        </w:rPr>
        <w:t>los</w:t>
      </w:r>
      <w:r>
        <w:rPr>
          <w:spacing w:val="9"/>
        </w:rPr>
        <w:t xml:space="preserve"> </w:t>
      </w:r>
      <w:r>
        <w:rPr>
          <w:spacing w:val="-1"/>
        </w:rPr>
        <w:t>efectos</w:t>
      </w:r>
      <w:r>
        <w:rPr>
          <w:spacing w:val="7"/>
        </w:rPr>
        <w:t xml:space="preserve"> </w:t>
      </w:r>
      <w:r>
        <w:rPr>
          <w:spacing w:val="-1"/>
        </w:rPr>
        <w:t>de</w:t>
      </w:r>
      <w:r>
        <w:rPr>
          <w:spacing w:val="7"/>
        </w:rPr>
        <w:t xml:space="preserve"> </w:t>
      </w:r>
      <w:r>
        <w:t>su</w:t>
      </w:r>
      <w:r>
        <w:rPr>
          <w:spacing w:val="7"/>
        </w:rPr>
        <w:t xml:space="preserve"> </w:t>
      </w:r>
      <w:r>
        <w:rPr>
          <w:spacing w:val="-1"/>
        </w:rPr>
        <w:t>cumplimentación</w:t>
      </w:r>
      <w:r>
        <w:rPr>
          <w:spacing w:val="7"/>
        </w:rPr>
        <w:t xml:space="preserve"> </w:t>
      </w:r>
      <w:r>
        <w:t>lo</w:t>
      </w:r>
      <w:r>
        <w:rPr>
          <w:spacing w:val="7"/>
        </w:rPr>
        <w:t xml:space="preserve"> </w:t>
      </w:r>
      <w:r>
        <w:rPr>
          <w:spacing w:val="-1"/>
        </w:rPr>
        <w:t>dispuesto</w:t>
      </w:r>
      <w:r>
        <w:rPr>
          <w:spacing w:val="7"/>
        </w:rPr>
        <w:t xml:space="preserve"> </w:t>
      </w:r>
      <w:r>
        <w:rPr>
          <w:spacing w:val="-1"/>
        </w:rPr>
        <w:t>en</w:t>
      </w:r>
      <w:r>
        <w:rPr>
          <w:spacing w:val="7"/>
        </w:rPr>
        <w:t xml:space="preserve"> </w:t>
      </w:r>
      <w:r>
        <w:rPr>
          <w:spacing w:val="-1"/>
        </w:rPr>
        <w:t>los</w:t>
      </w:r>
      <w:r>
        <w:rPr>
          <w:spacing w:val="9"/>
        </w:rPr>
        <w:t xml:space="preserve"> </w:t>
      </w:r>
      <w:r>
        <w:rPr>
          <w:spacing w:val="-1"/>
        </w:rPr>
        <w:t>artículos</w:t>
      </w:r>
      <w:r>
        <w:rPr>
          <w:spacing w:val="9"/>
        </w:rPr>
        <w:t xml:space="preserve"> </w:t>
      </w:r>
      <w:r>
        <w:rPr>
          <w:spacing w:val="-1"/>
        </w:rPr>
        <w:t>1,</w:t>
      </w:r>
      <w:r>
        <w:rPr>
          <w:spacing w:val="9"/>
        </w:rPr>
        <w:t xml:space="preserve"> </w:t>
      </w:r>
      <w:r>
        <w:rPr>
          <w:spacing w:val="-1"/>
        </w:rPr>
        <w:t>27</w:t>
      </w:r>
      <w:r>
        <w:rPr>
          <w:spacing w:val="7"/>
        </w:rPr>
        <w:t xml:space="preserve"> </w:t>
      </w:r>
      <w:r>
        <w:t>y</w:t>
      </w:r>
      <w:r>
        <w:rPr>
          <w:spacing w:val="7"/>
        </w:rPr>
        <w:t xml:space="preserve"> </w:t>
      </w:r>
      <w:r>
        <w:rPr>
          <w:spacing w:val="-1"/>
        </w:rPr>
        <w:t>29</w:t>
      </w:r>
      <w:r>
        <w:rPr>
          <w:spacing w:val="7"/>
        </w:rPr>
        <w:t xml:space="preserve"> </w:t>
      </w:r>
      <w:r>
        <w:rPr>
          <w:spacing w:val="-1"/>
        </w:rPr>
        <w:t>del</w:t>
      </w:r>
      <w:r>
        <w:rPr>
          <w:spacing w:val="11"/>
        </w:rPr>
        <w:t xml:space="preserve"> </w:t>
      </w:r>
      <w:r>
        <w:rPr>
          <w:spacing w:val="-1"/>
        </w:rPr>
        <w:t>Reglamento</w:t>
      </w:r>
      <w:r>
        <w:rPr>
          <w:spacing w:val="7"/>
        </w:rPr>
        <w:t xml:space="preserve"> </w:t>
      </w:r>
      <w:r>
        <w:rPr>
          <w:spacing w:val="-1"/>
        </w:rPr>
        <w:t>del</w:t>
      </w:r>
      <w:r>
        <w:rPr>
          <w:spacing w:val="96"/>
        </w:rPr>
        <w:t xml:space="preserve"> </w:t>
      </w:r>
      <w:r>
        <w:rPr>
          <w:spacing w:val="-1"/>
        </w:rPr>
        <w:t>Parlamento</w:t>
      </w:r>
      <w:r>
        <w:rPr>
          <w:spacing w:val="-2"/>
        </w:rPr>
        <w:t xml:space="preserve"> </w:t>
      </w:r>
      <w:r>
        <w:rPr>
          <w:spacing w:val="-1"/>
        </w:rPr>
        <w:t>de</w:t>
      </w:r>
      <w:r>
        <w:t xml:space="preserve"> </w:t>
      </w:r>
      <w:r>
        <w:rPr>
          <w:spacing w:val="-2"/>
        </w:rPr>
        <w:t>Navarra.</w:t>
      </w:r>
    </w:p>
    <w:p w14:paraId="30BFE680" w14:textId="77777777" w:rsidR="00A64B07" w:rsidRDefault="00A64B07" w:rsidP="00A64B07">
      <w:pPr>
        <w:pStyle w:val="Textoindependiente"/>
        <w:numPr>
          <w:ilvl w:val="0"/>
          <w:numId w:val="5"/>
        </w:numPr>
        <w:tabs>
          <w:tab w:val="left" w:pos="807"/>
        </w:tabs>
        <w:kinsoku w:val="0"/>
        <w:overflowPunct w:val="0"/>
        <w:spacing w:before="119"/>
        <w:ind w:left="648" w:firstLine="0"/>
        <w:rPr>
          <w:spacing w:val="-1"/>
        </w:rPr>
      </w:pPr>
      <w:r>
        <w:t>Si</w:t>
      </w:r>
      <w:r>
        <w:rPr>
          <w:spacing w:val="-1"/>
        </w:rPr>
        <w:t xml:space="preserve"> las</w:t>
      </w:r>
      <w:r>
        <w:t xml:space="preserve"> </w:t>
      </w:r>
      <w:r>
        <w:rPr>
          <w:spacing w:val="-1"/>
        </w:rPr>
        <w:t>hojas</w:t>
      </w:r>
      <w:r>
        <w:rPr>
          <w:spacing w:val="2"/>
        </w:rPr>
        <w:t xml:space="preserve"> </w:t>
      </w:r>
      <w:r>
        <w:rPr>
          <w:spacing w:val="-1"/>
        </w:rPr>
        <w:t>de</w:t>
      </w:r>
      <w:r>
        <w:t xml:space="preserve"> </w:t>
      </w:r>
      <w:r>
        <w:rPr>
          <w:spacing w:val="-1"/>
        </w:rPr>
        <w:t>esta</w:t>
      </w:r>
      <w:r>
        <w:rPr>
          <w:spacing w:val="-2"/>
        </w:rPr>
        <w:t xml:space="preserve"> </w:t>
      </w:r>
      <w:r>
        <w:rPr>
          <w:spacing w:val="-1"/>
        </w:rPr>
        <w:t>declaración</w:t>
      </w:r>
      <w:r>
        <w:rPr>
          <w:spacing w:val="-2"/>
        </w:rPr>
        <w:t xml:space="preserve"> </w:t>
      </w:r>
      <w:r>
        <w:rPr>
          <w:spacing w:val="-1"/>
        </w:rPr>
        <w:t>fuesen</w:t>
      </w:r>
      <w:r>
        <w:t xml:space="preserve"> </w:t>
      </w:r>
      <w:r>
        <w:rPr>
          <w:spacing w:val="-1"/>
        </w:rPr>
        <w:t>insuficientes, pueden</w:t>
      </w:r>
      <w:r>
        <w:t xml:space="preserve"> </w:t>
      </w:r>
      <w:r>
        <w:rPr>
          <w:spacing w:val="-1"/>
        </w:rPr>
        <w:t>utilizarse</w:t>
      </w:r>
      <w:r>
        <w:t xml:space="preserve"> </w:t>
      </w:r>
      <w:r>
        <w:rPr>
          <w:spacing w:val="-1"/>
        </w:rPr>
        <w:t>hojas</w:t>
      </w:r>
      <w:r>
        <w:rPr>
          <w:spacing w:val="-3"/>
        </w:rPr>
        <w:t xml:space="preserve"> </w:t>
      </w:r>
      <w:r>
        <w:rPr>
          <w:spacing w:val="-1"/>
        </w:rPr>
        <w:t>suplementarias.</w:t>
      </w:r>
    </w:p>
    <w:p w14:paraId="4CFA8F72" w14:textId="77777777" w:rsidR="00A64B07" w:rsidRDefault="00A64B07" w:rsidP="00A64B07">
      <w:pPr>
        <w:pStyle w:val="Textoindependiente"/>
        <w:numPr>
          <w:ilvl w:val="0"/>
          <w:numId w:val="5"/>
        </w:numPr>
        <w:tabs>
          <w:tab w:val="left" w:pos="761"/>
        </w:tabs>
        <w:kinsoku w:val="0"/>
        <w:overflowPunct w:val="0"/>
        <w:spacing w:before="135" w:line="251" w:lineRule="auto"/>
        <w:ind w:left="648" w:right="420" w:firstLine="0"/>
      </w:pPr>
      <w:r>
        <w:rPr>
          <w:spacing w:val="-1"/>
        </w:rPr>
        <w:t>De</w:t>
      </w:r>
      <w:r>
        <w:rPr>
          <w:spacing w:val="5"/>
        </w:rPr>
        <w:t xml:space="preserve"> </w:t>
      </w:r>
      <w:r>
        <w:rPr>
          <w:spacing w:val="-1"/>
        </w:rPr>
        <w:t>conformidad</w:t>
      </w:r>
      <w:r>
        <w:rPr>
          <w:spacing w:val="5"/>
        </w:rPr>
        <w:t xml:space="preserve"> </w:t>
      </w:r>
      <w:r>
        <w:rPr>
          <w:spacing w:val="-1"/>
        </w:rPr>
        <w:t>con</w:t>
      </w:r>
      <w:r>
        <w:rPr>
          <w:spacing w:val="5"/>
        </w:rPr>
        <w:t xml:space="preserve"> </w:t>
      </w:r>
      <w:r>
        <w:rPr>
          <w:spacing w:val="-1"/>
        </w:rPr>
        <w:t>el</w:t>
      </w:r>
      <w:r>
        <w:rPr>
          <w:spacing w:val="5"/>
        </w:rPr>
        <w:t xml:space="preserve"> </w:t>
      </w:r>
      <w:r>
        <w:rPr>
          <w:spacing w:val="-1"/>
        </w:rPr>
        <w:t>Reglamento</w:t>
      </w:r>
      <w:r>
        <w:rPr>
          <w:spacing w:val="5"/>
        </w:rPr>
        <w:t xml:space="preserve"> </w:t>
      </w:r>
      <w:r>
        <w:rPr>
          <w:spacing w:val="-1"/>
        </w:rPr>
        <w:t>Europeo</w:t>
      </w:r>
      <w:r>
        <w:rPr>
          <w:spacing w:val="5"/>
        </w:rPr>
        <w:t xml:space="preserve"> </w:t>
      </w:r>
      <w:r>
        <w:rPr>
          <w:spacing w:val="-1"/>
        </w:rPr>
        <w:t>2016/679</w:t>
      </w:r>
      <w:r>
        <w:rPr>
          <w:spacing w:val="5"/>
        </w:rPr>
        <w:t xml:space="preserve"> </w:t>
      </w:r>
      <w:r>
        <w:rPr>
          <w:spacing w:val="-1"/>
        </w:rPr>
        <w:t>de</w:t>
      </w:r>
      <w:r>
        <w:rPr>
          <w:spacing w:val="7"/>
        </w:rPr>
        <w:t xml:space="preserve"> </w:t>
      </w:r>
      <w:r>
        <w:rPr>
          <w:spacing w:val="-1"/>
        </w:rPr>
        <w:t>Protección</w:t>
      </w:r>
      <w:r>
        <w:rPr>
          <w:spacing w:val="5"/>
        </w:rPr>
        <w:t xml:space="preserve"> </w:t>
      </w:r>
      <w:r>
        <w:rPr>
          <w:spacing w:val="-1"/>
        </w:rPr>
        <w:t>de</w:t>
      </w:r>
      <w:r>
        <w:rPr>
          <w:spacing w:val="5"/>
        </w:rPr>
        <w:t xml:space="preserve"> </w:t>
      </w:r>
      <w:r>
        <w:rPr>
          <w:spacing w:val="-1"/>
        </w:rPr>
        <w:t>Datos</w:t>
      </w:r>
      <w:r>
        <w:rPr>
          <w:spacing w:val="6"/>
        </w:rPr>
        <w:t xml:space="preserve"> </w:t>
      </w:r>
      <w:r>
        <w:rPr>
          <w:spacing w:val="-1"/>
        </w:rPr>
        <w:t>de</w:t>
      </w:r>
      <w:r>
        <w:rPr>
          <w:spacing w:val="4"/>
        </w:rPr>
        <w:t xml:space="preserve"> </w:t>
      </w:r>
      <w:r>
        <w:rPr>
          <w:spacing w:val="-1"/>
        </w:rPr>
        <w:t>Carácter</w:t>
      </w:r>
      <w:r>
        <w:rPr>
          <w:spacing w:val="4"/>
        </w:rPr>
        <w:t xml:space="preserve"> </w:t>
      </w:r>
      <w:r>
        <w:rPr>
          <w:spacing w:val="-1"/>
        </w:rPr>
        <w:t>Personal</w:t>
      </w:r>
      <w:r>
        <w:rPr>
          <w:spacing w:val="4"/>
        </w:rPr>
        <w:t xml:space="preserve"> </w:t>
      </w:r>
      <w:r>
        <w:rPr>
          <w:spacing w:val="-1"/>
        </w:rPr>
        <w:t>(RGPD)</w:t>
      </w:r>
      <w:r>
        <w:rPr>
          <w:spacing w:val="4"/>
        </w:rPr>
        <w:t xml:space="preserve"> </w:t>
      </w:r>
      <w:r>
        <w:t>y</w:t>
      </w:r>
      <w:r>
        <w:rPr>
          <w:spacing w:val="4"/>
        </w:rPr>
        <w:t xml:space="preserve"> </w:t>
      </w:r>
      <w:r>
        <w:rPr>
          <w:spacing w:val="-1"/>
        </w:rPr>
        <w:t>la</w:t>
      </w:r>
      <w:r>
        <w:rPr>
          <w:spacing w:val="4"/>
        </w:rPr>
        <w:t xml:space="preserve"> </w:t>
      </w:r>
      <w:r>
        <w:rPr>
          <w:spacing w:val="-1"/>
        </w:rPr>
        <w:t xml:space="preserve">Ley </w:t>
      </w:r>
      <w:bookmarkStart w:id="80" w:name="(*) "/>
      <w:bookmarkEnd w:id="80"/>
      <w:r>
        <w:rPr>
          <w:spacing w:val="-1"/>
        </w:rPr>
        <w:t xml:space="preserve"> </w:t>
      </w:r>
      <w:bookmarkStart w:id="81" w:name="-  Téngase en cuenta a los efectos de su"/>
      <w:bookmarkEnd w:id="81"/>
      <w:r>
        <w:rPr>
          <w:spacing w:val="-1"/>
        </w:rPr>
        <w:t>Orgánica</w:t>
      </w:r>
      <w:r>
        <w:rPr>
          <w:spacing w:val="4"/>
        </w:rPr>
        <w:t xml:space="preserve"> </w:t>
      </w:r>
      <w:r>
        <w:rPr>
          <w:spacing w:val="-1"/>
        </w:rPr>
        <w:t>3/2018,</w:t>
      </w:r>
      <w:r>
        <w:rPr>
          <w:spacing w:val="4"/>
        </w:rPr>
        <w:t xml:space="preserve"> </w:t>
      </w:r>
      <w:r>
        <w:rPr>
          <w:spacing w:val="-1"/>
        </w:rPr>
        <w:t>de</w:t>
      </w:r>
      <w:r>
        <w:rPr>
          <w:spacing w:val="4"/>
        </w:rPr>
        <w:t xml:space="preserve"> </w:t>
      </w:r>
      <w:r>
        <w:t>5</w:t>
      </w:r>
      <w:r>
        <w:rPr>
          <w:spacing w:val="4"/>
        </w:rPr>
        <w:t xml:space="preserve"> </w:t>
      </w:r>
      <w:r>
        <w:rPr>
          <w:spacing w:val="-1"/>
        </w:rPr>
        <w:t>de</w:t>
      </w:r>
      <w:r>
        <w:rPr>
          <w:spacing w:val="4"/>
        </w:rPr>
        <w:t xml:space="preserve"> </w:t>
      </w:r>
      <w:r>
        <w:rPr>
          <w:spacing w:val="-1"/>
        </w:rPr>
        <w:t>diciembre,</w:t>
      </w:r>
      <w:r>
        <w:rPr>
          <w:spacing w:val="5"/>
        </w:rPr>
        <w:t xml:space="preserve"> </w:t>
      </w:r>
      <w:r>
        <w:rPr>
          <w:spacing w:val="-1"/>
        </w:rPr>
        <w:t>de</w:t>
      </w:r>
      <w:r>
        <w:rPr>
          <w:spacing w:val="4"/>
        </w:rPr>
        <w:t xml:space="preserve"> </w:t>
      </w:r>
      <w:r>
        <w:rPr>
          <w:spacing w:val="-1"/>
        </w:rPr>
        <w:t>Protección</w:t>
      </w:r>
      <w:r>
        <w:rPr>
          <w:spacing w:val="4"/>
        </w:rPr>
        <w:t xml:space="preserve"> </w:t>
      </w:r>
      <w:r>
        <w:rPr>
          <w:spacing w:val="-1"/>
        </w:rPr>
        <w:t>de</w:t>
      </w:r>
      <w:r>
        <w:rPr>
          <w:spacing w:val="4"/>
        </w:rPr>
        <w:t xml:space="preserve"> </w:t>
      </w:r>
      <w:r>
        <w:rPr>
          <w:spacing w:val="-1"/>
        </w:rPr>
        <w:t>Datos</w:t>
      </w:r>
      <w:r>
        <w:rPr>
          <w:spacing w:val="4"/>
        </w:rPr>
        <w:t xml:space="preserve"> </w:t>
      </w:r>
      <w:r>
        <w:rPr>
          <w:spacing w:val="-1"/>
        </w:rPr>
        <w:t>Personales</w:t>
      </w:r>
      <w:r>
        <w:rPr>
          <w:spacing w:val="5"/>
        </w:rPr>
        <w:t xml:space="preserve"> </w:t>
      </w:r>
      <w:r>
        <w:t>y</w:t>
      </w:r>
      <w:r>
        <w:rPr>
          <w:spacing w:val="4"/>
        </w:rPr>
        <w:t xml:space="preserve"> </w:t>
      </w:r>
      <w:r>
        <w:rPr>
          <w:spacing w:val="-1"/>
        </w:rPr>
        <w:t>garantía</w:t>
      </w:r>
      <w:r>
        <w:rPr>
          <w:spacing w:val="4"/>
        </w:rPr>
        <w:t xml:space="preserve"> </w:t>
      </w:r>
      <w:r>
        <w:rPr>
          <w:spacing w:val="-1"/>
        </w:rPr>
        <w:t>de</w:t>
      </w:r>
      <w:r>
        <w:rPr>
          <w:spacing w:val="4"/>
        </w:rPr>
        <w:t xml:space="preserve"> </w:t>
      </w:r>
      <w:r>
        <w:rPr>
          <w:spacing w:val="-1"/>
        </w:rPr>
        <w:t>los</w:t>
      </w:r>
      <w:r>
        <w:rPr>
          <w:spacing w:val="4"/>
        </w:rPr>
        <w:t xml:space="preserve"> </w:t>
      </w:r>
      <w:r>
        <w:rPr>
          <w:spacing w:val="-1"/>
        </w:rPr>
        <w:t>derechos</w:t>
      </w:r>
      <w:r>
        <w:rPr>
          <w:spacing w:val="4"/>
        </w:rPr>
        <w:t xml:space="preserve"> </w:t>
      </w:r>
      <w:r>
        <w:rPr>
          <w:spacing w:val="-1"/>
        </w:rPr>
        <w:t>digitales,</w:t>
      </w:r>
      <w:r>
        <w:rPr>
          <w:spacing w:val="5"/>
        </w:rPr>
        <w:t xml:space="preserve"> </w:t>
      </w:r>
      <w:r>
        <w:rPr>
          <w:spacing w:val="-1"/>
        </w:rPr>
        <w:t>le</w:t>
      </w:r>
      <w:r>
        <w:rPr>
          <w:spacing w:val="30"/>
        </w:rPr>
        <w:t xml:space="preserve"> </w:t>
      </w:r>
      <w:r>
        <w:rPr>
          <w:spacing w:val="-1"/>
        </w:rPr>
        <w:t>informamos de</w:t>
      </w:r>
      <w:r>
        <w:rPr>
          <w:spacing w:val="-2"/>
        </w:rPr>
        <w:t xml:space="preserve"> </w:t>
      </w:r>
      <w:r>
        <w:rPr>
          <w:spacing w:val="-1"/>
        </w:rPr>
        <w:t>lo</w:t>
      </w:r>
      <w:r>
        <w:rPr>
          <w:spacing w:val="-2"/>
        </w:rPr>
        <w:t xml:space="preserve"> </w:t>
      </w:r>
      <w:r>
        <w:rPr>
          <w:spacing w:val="-1"/>
        </w:rPr>
        <w:t>siguiente:</w:t>
      </w:r>
    </w:p>
    <w:p w14:paraId="435DE52D" w14:textId="77777777" w:rsidR="00A64B07" w:rsidRDefault="00A64B07" w:rsidP="00A64B07">
      <w:pPr>
        <w:pStyle w:val="Textoindependiente"/>
        <w:kinsoku w:val="0"/>
        <w:overflowPunct w:val="0"/>
        <w:ind w:right="414"/>
        <w:jc w:val="both"/>
        <w:rPr>
          <w:spacing w:val="-1"/>
        </w:rPr>
      </w:pPr>
      <w:bookmarkStart w:id="82" w:name="-  Si las hojas de esta declaración fues"/>
      <w:bookmarkEnd w:id="82"/>
      <w:r>
        <w:rPr>
          <w:b/>
          <w:bCs/>
          <w:spacing w:val="-1"/>
        </w:rPr>
        <w:t>Responsable</w:t>
      </w:r>
      <w:r>
        <w:rPr>
          <w:b/>
          <w:bCs/>
          <w:spacing w:val="13"/>
        </w:rPr>
        <w:t xml:space="preserve"> </w:t>
      </w:r>
      <w:r>
        <w:rPr>
          <w:b/>
          <w:bCs/>
        </w:rPr>
        <w:t>y</w:t>
      </w:r>
      <w:r>
        <w:rPr>
          <w:b/>
          <w:bCs/>
          <w:spacing w:val="4"/>
        </w:rPr>
        <w:t xml:space="preserve"> </w:t>
      </w:r>
      <w:r>
        <w:rPr>
          <w:b/>
          <w:bCs/>
          <w:spacing w:val="-1"/>
        </w:rPr>
        <w:t>Finalidad</w:t>
      </w:r>
      <w:r>
        <w:rPr>
          <w:spacing w:val="-1"/>
        </w:rPr>
        <w:t>:</w:t>
      </w:r>
      <w:r>
        <w:rPr>
          <w:spacing w:val="12"/>
        </w:rPr>
        <w:t xml:space="preserve"> </w:t>
      </w:r>
      <w:r>
        <w:rPr>
          <w:spacing w:val="-2"/>
        </w:rPr>
        <w:t>Los</w:t>
      </w:r>
      <w:r>
        <w:rPr>
          <w:spacing w:val="10"/>
        </w:rPr>
        <w:t xml:space="preserve"> </w:t>
      </w:r>
      <w:r>
        <w:rPr>
          <w:spacing w:val="-1"/>
        </w:rPr>
        <w:t>datos</w:t>
      </w:r>
      <w:r>
        <w:rPr>
          <w:spacing w:val="13"/>
        </w:rPr>
        <w:t xml:space="preserve"> </w:t>
      </w:r>
      <w:r>
        <w:rPr>
          <w:spacing w:val="-1"/>
        </w:rPr>
        <w:t>personales</w:t>
      </w:r>
      <w:r>
        <w:rPr>
          <w:spacing w:val="10"/>
        </w:rPr>
        <w:t xml:space="preserve"> </w:t>
      </w:r>
      <w:r>
        <w:rPr>
          <w:spacing w:val="-1"/>
        </w:rPr>
        <w:t>facilitados</w:t>
      </w:r>
      <w:r>
        <w:rPr>
          <w:spacing w:val="10"/>
        </w:rPr>
        <w:t xml:space="preserve"> </w:t>
      </w:r>
      <w:r>
        <w:rPr>
          <w:spacing w:val="-1"/>
        </w:rPr>
        <w:t>serán</w:t>
      </w:r>
      <w:r>
        <w:rPr>
          <w:spacing w:val="11"/>
        </w:rPr>
        <w:t xml:space="preserve"> </w:t>
      </w:r>
      <w:r>
        <w:rPr>
          <w:spacing w:val="-1"/>
        </w:rPr>
        <w:t>tratados</w:t>
      </w:r>
      <w:r>
        <w:rPr>
          <w:spacing w:val="13"/>
        </w:rPr>
        <w:t xml:space="preserve"> </w:t>
      </w:r>
      <w:r>
        <w:rPr>
          <w:spacing w:val="-1"/>
        </w:rPr>
        <w:t>por</w:t>
      </w:r>
      <w:r>
        <w:rPr>
          <w:spacing w:val="11"/>
        </w:rPr>
        <w:t xml:space="preserve"> </w:t>
      </w:r>
      <w:r>
        <w:rPr>
          <w:spacing w:val="-1"/>
        </w:rPr>
        <w:t>el</w:t>
      </w:r>
      <w:r>
        <w:rPr>
          <w:spacing w:val="9"/>
        </w:rPr>
        <w:t xml:space="preserve"> </w:t>
      </w:r>
      <w:r>
        <w:rPr>
          <w:spacing w:val="-1"/>
        </w:rPr>
        <w:t>Parlamento</w:t>
      </w:r>
      <w:r>
        <w:rPr>
          <w:spacing w:val="8"/>
        </w:rPr>
        <w:t xml:space="preserve"> </w:t>
      </w:r>
      <w:r>
        <w:rPr>
          <w:spacing w:val="-1"/>
        </w:rPr>
        <w:t>de</w:t>
      </w:r>
      <w:r>
        <w:rPr>
          <w:spacing w:val="11"/>
        </w:rPr>
        <w:t xml:space="preserve"> </w:t>
      </w:r>
      <w:r>
        <w:rPr>
          <w:spacing w:val="-1"/>
        </w:rPr>
        <w:t>Navarra</w:t>
      </w:r>
      <w:r>
        <w:rPr>
          <w:spacing w:val="11"/>
        </w:rPr>
        <w:t xml:space="preserve"> </w:t>
      </w:r>
      <w:r>
        <w:t>e</w:t>
      </w:r>
      <w:r>
        <w:rPr>
          <w:spacing w:val="65"/>
        </w:rPr>
        <w:t xml:space="preserve"> </w:t>
      </w:r>
      <w:r>
        <w:rPr>
          <w:spacing w:val="-1"/>
        </w:rPr>
        <w:t>incorporados</w:t>
      </w:r>
      <w:r>
        <w:rPr>
          <w:spacing w:val="29"/>
        </w:rPr>
        <w:t xml:space="preserve"> </w:t>
      </w:r>
      <w:r>
        <w:rPr>
          <w:spacing w:val="-1"/>
        </w:rPr>
        <w:t>al</w:t>
      </w:r>
      <w:r>
        <w:rPr>
          <w:spacing w:val="26"/>
        </w:rPr>
        <w:t xml:space="preserve"> </w:t>
      </w:r>
      <w:r>
        <w:rPr>
          <w:spacing w:val="-1"/>
        </w:rPr>
        <w:t>sistema</w:t>
      </w:r>
      <w:r>
        <w:rPr>
          <w:spacing w:val="26"/>
        </w:rPr>
        <w:t xml:space="preserve"> </w:t>
      </w:r>
      <w:r>
        <w:rPr>
          <w:spacing w:val="-1"/>
        </w:rPr>
        <w:t>de</w:t>
      </w:r>
      <w:r>
        <w:rPr>
          <w:spacing w:val="27"/>
        </w:rPr>
        <w:t xml:space="preserve"> </w:t>
      </w:r>
      <w:r>
        <w:rPr>
          <w:spacing w:val="-1"/>
        </w:rPr>
        <w:t>tratamiento</w:t>
      </w:r>
      <w:r>
        <w:rPr>
          <w:spacing w:val="26"/>
        </w:rPr>
        <w:t xml:space="preserve"> </w:t>
      </w:r>
      <w:r>
        <w:rPr>
          <w:b/>
          <w:bCs/>
          <w:spacing w:val="-1"/>
        </w:rPr>
        <w:t>“Declaración</w:t>
      </w:r>
      <w:r>
        <w:rPr>
          <w:b/>
          <w:bCs/>
          <w:spacing w:val="25"/>
        </w:rPr>
        <w:t xml:space="preserve"> </w:t>
      </w:r>
      <w:r>
        <w:rPr>
          <w:b/>
          <w:bCs/>
        </w:rPr>
        <w:t>de</w:t>
      </w:r>
      <w:r>
        <w:rPr>
          <w:b/>
          <w:bCs/>
          <w:spacing w:val="26"/>
        </w:rPr>
        <w:t xml:space="preserve"> </w:t>
      </w:r>
      <w:r>
        <w:rPr>
          <w:b/>
          <w:bCs/>
          <w:spacing w:val="-1"/>
        </w:rPr>
        <w:t>Bienes</w:t>
      </w:r>
      <w:r>
        <w:rPr>
          <w:b/>
          <w:bCs/>
          <w:spacing w:val="27"/>
        </w:rPr>
        <w:t xml:space="preserve"> </w:t>
      </w:r>
      <w:r>
        <w:rPr>
          <w:b/>
          <w:bCs/>
          <w:spacing w:val="-1"/>
        </w:rPr>
        <w:t>Patrimoniales</w:t>
      </w:r>
      <w:r>
        <w:rPr>
          <w:b/>
          <w:bCs/>
          <w:spacing w:val="28"/>
        </w:rPr>
        <w:t xml:space="preserve"> </w:t>
      </w:r>
      <w:r>
        <w:rPr>
          <w:b/>
          <w:bCs/>
        </w:rPr>
        <w:t>de</w:t>
      </w:r>
      <w:r>
        <w:rPr>
          <w:b/>
          <w:bCs/>
          <w:spacing w:val="25"/>
        </w:rPr>
        <w:t xml:space="preserve"> </w:t>
      </w:r>
      <w:r>
        <w:rPr>
          <w:b/>
          <w:bCs/>
          <w:spacing w:val="-1"/>
        </w:rPr>
        <w:t>las</w:t>
      </w:r>
      <w:r>
        <w:rPr>
          <w:b/>
          <w:bCs/>
          <w:spacing w:val="26"/>
        </w:rPr>
        <w:t xml:space="preserve"> </w:t>
      </w:r>
      <w:r>
        <w:rPr>
          <w:b/>
          <w:bCs/>
          <w:spacing w:val="-1"/>
        </w:rPr>
        <w:t>Parlamentarias</w:t>
      </w:r>
      <w:r>
        <w:rPr>
          <w:b/>
          <w:bCs/>
          <w:spacing w:val="29"/>
        </w:rPr>
        <w:t xml:space="preserve"> </w:t>
      </w:r>
      <w:r>
        <w:rPr>
          <w:b/>
          <w:bCs/>
        </w:rPr>
        <w:t>y</w:t>
      </w:r>
      <w:r>
        <w:rPr>
          <w:b/>
          <w:bCs/>
          <w:spacing w:val="49"/>
        </w:rPr>
        <w:t xml:space="preserve"> </w:t>
      </w:r>
      <w:bookmarkStart w:id="83" w:name="-  De acuerdo con la Ley Orgánica 15/199"/>
      <w:bookmarkEnd w:id="83"/>
      <w:r>
        <w:rPr>
          <w:b/>
          <w:bCs/>
          <w:spacing w:val="-1"/>
        </w:rPr>
        <w:t>Parlamentarios</w:t>
      </w:r>
      <w:r>
        <w:rPr>
          <w:b/>
          <w:bCs/>
          <w:spacing w:val="2"/>
        </w:rPr>
        <w:t xml:space="preserve"> </w:t>
      </w:r>
      <w:r>
        <w:rPr>
          <w:b/>
          <w:bCs/>
          <w:spacing w:val="-1"/>
        </w:rPr>
        <w:t>Forales”</w:t>
      </w:r>
      <w:r>
        <w:rPr>
          <w:spacing w:val="-1"/>
        </w:rPr>
        <w:t>,</w:t>
      </w:r>
      <w:r>
        <w:rPr>
          <w:spacing w:val="4"/>
        </w:rPr>
        <w:t xml:space="preserve"> </w:t>
      </w:r>
      <w:r>
        <w:rPr>
          <w:spacing w:val="-1"/>
        </w:rPr>
        <w:t>para</w:t>
      </w:r>
      <w:r>
        <w:rPr>
          <w:spacing w:val="2"/>
        </w:rPr>
        <w:t xml:space="preserve"> </w:t>
      </w:r>
      <w:r>
        <w:rPr>
          <w:spacing w:val="-1"/>
        </w:rPr>
        <w:t>el</w:t>
      </w:r>
      <w:r>
        <w:rPr>
          <w:spacing w:val="3"/>
        </w:rPr>
        <w:t xml:space="preserve"> </w:t>
      </w:r>
      <w:r>
        <w:rPr>
          <w:spacing w:val="-1"/>
        </w:rPr>
        <w:t>que</w:t>
      </w:r>
      <w:r>
        <w:rPr>
          <w:spacing w:val="2"/>
        </w:rPr>
        <w:t xml:space="preserve"> </w:t>
      </w:r>
      <w:r>
        <w:t>se</w:t>
      </w:r>
      <w:r>
        <w:rPr>
          <w:spacing w:val="2"/>
        </w:rPr>
        <w:t xml:space="preserve"> </w:t>
      </w:r>
      <w:r>
        <w:rPr>
          <w:spacing w:val="-1"/>
        </w:rPr>
        <w:t>presta</w:t>
      </w:r>
      <w:r>
        <w:rPr>
          <w:spacing w:val="2"/>
        </w:rPr>
        <w:t xml:space="preserve"> </w:t>
      </w:r>
      <w:r>
        <w:rPr>
          <w:spacing w:val="-1"/>
        </w:rPr>
        <w:t>el</w:t>
      </w:r>
      <w:r>
        <w:rPr>
          <w:spacing w:val="3"/>
        </w:rPr>
        <w:t xml:space="preserve"> </w:t>
      </w:r>
      <w:r>
        <w:rPr>
          <w:spacing w:val="-1"/>
        </w:rPr>
        <w:t>consentimiento.</w:t>
      </w:r>
      <w:r>
        <w:rPr>
          <w:spacing w:val="2"/>
        </w:rPr>
        <w:t xml:space="preserve"> </w:t>
      </w:r>
      <w:r>
        <w:rPr>
          <w:spacing w:val="-1"/>
        </w:rPr>
        <w:t>La</w:t>
      </w:r>
      <w:r>
        <w:rPr>
          <w:spacing w:val="2"/>
        </w:rPr>
        <w:t xml:space="preserve"> </w:t>
      </w:r>
      <w:r>
        <w:rPr>
          <w:spacing w:val="-1"/>
        </w:rPr>
        <w:t>finalidad</w:t>
      </w:r>
      <w:r>
        <w:rPr>
          <w:spacing w:val="2"/>
        </w:rPr>
        <w:t xml:space="preserve"> </w:t>
      </w:r>
      <w:r>
        <w:rPr>
          <w:spacing w:val="-1"/>
        </w:rPr>
        <w:t>del</w:t>
      </w:r>
      <w:r>
        <w:rPr>
          <w:spacing w:val="3"/>
        </w:rPr>
        <w:t xml:space="preserve"> </w:t>
      </w:r>
      <w:r>
        <w:rPr>
          <w:spacing w:val="-1"/>
        </w:rPr>
        <w:t>fichero</w:t>
      </w:r>
      <w:r>
        <w:rPr>
          <w:spacing w:val="2"/>
        </w:rPr>
        <w:t xml:space="preserve"> </w:t>
      </w:r>
      <w:r>
        <w:rPr>
          <w:spacing w:val="-1"/>
        </w:rPr>
        <w:t>es</w:t>
      </w:r>
      <w:r>
        <w:rPr>
          <w:spacing w:val="4"/>
        </w:rPr>
        <w:t xml:space="preserve"> </w:t>
      </w:r>
      <w:r>
        <w:t>la</w:t>
      </w:r>
      <w:r>
        <w:rPr>
          <w:spacing w:val="2"/>
        </w:rPr>
        <w:t xml:space="preserve"> </w:t>
      </w:r>
      <w:r>
        <w:rPr>
          <w:spacing w:val="-1"/>
        </w:rPr>
        <w:t>de</w:t>
      </w:r>
      <w:r>
        <w:rPr>
          <w:spacing w:val="2"/>
        </w:rPr>
        <w:t xml:space="preserve"> </w:t>
      </w:r>
      <w:r>
        <w:rPr>
          <w:spacing w:val="-1"/>
        </w:rPr>
        <w:t>obtener</w:t>
      </w:r>
      <w:r>
        <w:rPr>
          <w:spacing w:val="2"/>
        </w:rPr>
        <w:t xml:space="preserve"> </w:t>
      </w:r>
      <w:r>
        <w:rPr>
          <w:spacing w:val="-1"/>
        </w:rPr>
        <w:t>los</w:t>
      </w:r>
      <w:r>
        <w:rPr>
          <w:spacing w:val="4"/>
        </w:rPr>
        <w:t xml:space="preserve"> </w:t>
      </w:r>
      <w:r>
        <w:rPr>
          <w:spacing w:val="-1"/>
        </w:rPr>
        <w:t>datos</w:t>
      </w:r>
      <w:r>
        <w:rPr>
          <w:spacing w:val="77"/>
        </w:rPr>
        <w:t xml:space="preserve"> </w:t>
      </w:r>
      <w:r>
        <w:rPr>
          <w:spacing w:val="-1"/>
        </w:rPr>
        <w:t>necesarios</w:t>
      </w:r>
      <w:r>
        <w:rPr>
          <w:spacing w:val="40"/>
        </w:rPr>
        <w:t xml:space="preserve"> </w:t>
      </w:r>
      <w:r>
        <w:rPr>
          <w:spacing w:val="-1"/>
        </w:rPr>
        <w:t>para</w:t>
      </w:r>
      <w:r>
        <w:rPr>
          <w:spacing w:val="38"/>
        </w:rPr>
        <w:t xml:space="preserve"> </w:t>
      </w:r>
      <w:r>
        <w:rPr>
          <w:spacing w:val="-1"/>
        </w:rPr>
        <w:t>dar</w:t>
      </w:r>
      <w:r>
        <w:rPr>
          <w:spacing w:val="39"/>
        </w:rPr>
        <w:t xml:space="preserve"> </w:t>
      </w:r>
      <w:r>
        <w:rPr>
          <w:spacing w:val="-1"/>
        </w:rPr>
        <w:t>cumplimiento</w:t>
      </w:r>
      <w:r>
        <w:rPr>
          <w:spacing w:val="38"/>
        </w:rPr>
        <w:t xml:space="preserve"> </w:t>
      </w:r>
      <w:r>
        <w:t>a</w:t>
      </w:r>
      <w:r>
        <w:rPr>
          <w:spacing w:val="39"/>
        </w:rPr>
        <w:t xml:space="preserve"> </w:t>
      </w:r>
      <w:r>
        <w:rPr>
          <w:spacing w:val="-1"/>
        </w:rPr>
        <w:t>los</w:t>
      </w:r>
      <w:r>
        <w:rPr>
          <w:spacing w:val="37"/>
        </w:rPr>
        <w:t xml:space="preserve"> </w:t>
      </w:r>
      <w:r>
        <w:rPr>
          <w:spacing w:val="-1"/>
        </w:rPr>
        <w:t>artículos</w:t>
      </w:r>
      <w:r>
        <w:rPr>
          <w:spacing w:val="41"/>
        </w:rPr>
        <w:t xml:space="preserve"> </w:t>
      </w:r>
      <w:r>
        <w:rPr>
          <w:spacing w:val="-1"/>
        </w:rPr>
        <w:t>1,</w:t>
      </w:r>
      <w:r>
        <w:rPr>
          <w:spacing w:val="37"/>
        </w:rPr>
        <w:t xml:space="preserve"> </w:t>
      </w:r>
      <w:r>
        <w:rPr>
          <w:spacing w:val="-1"/>
        </w:rPr>
        <w:t>27</w:t>
      </w:r>
      <w:r>
        <w:rPr>
          <w:spacing w:val="39"/>
        </w:rPr>
        <w:t xml:space="preserve"> </w:t>
      </w:r>
      <w:r>
        <w:t>y</w:t>
      </w:r>
      <w:r>
        <w:rPr>
          <w:spacing w:val="37"/>
        </w:rPr>
        <w:t xml:space="preserve"> </w:t>
      </w:r>
      <w:r>
        <w:rPr>
          <w:spacing w:val="-1"/>
        </w:rPr>
        <w:t>29</w:t>
      </w:r>
      <w:r>
        <w:rPr>
          <w:spacing w:val="39"/>
        </w:rPr>
        <w:t xml:space="preserve"> </w:t>
      </w:r>
      <w:r>
        <w:rPr>
          <w:spacing w:val="-1"/>
        </w:rPr>
        <w:t>del</w:t>
      </w:r>
      <w:r>
        <w:rPr>
          <w:spacing w:val="36"/>
        </w:rPr>
        <w:t xml:space="preserve"> </w:t>
      </w:r>
      <w:r>
        <w:rPr>
          <w:spacing w:val="-1"/>
        </w:rPr>
        <w:t>Reglamento</w:t>
      </w:r>
      <w:r>
        <w:rPr>
          <w:spacing w:val="39"/>
        </w:rPr>
        <w:t xml:space="preserve"> </w:t>
      </w:r>
      <w:r>
        <w:rPr>
          <w:spacing w:val="-1"/>
        </w:rPr>
        <w:t>del</w:t>
      </w:r>
      <w:r>
        <w:rPr>
          <w:spacing w:val="36"/>
        </w:rPr>
        <w:t xml:space="preserve"> </w:t>
      </w:r>
      <w:r>
        <w:rPr>
          <w:spacing w:val="-1"/>
        </w:rPr>
        <w:t>Parlamento</w:t>
      </w:r>
      <w:r>
        <w:rPr>
          <w:spacing w:val="39"/>
        </w:rPr>
        <w:t xml:space="preserve"> </w:t>
      </w:r>
      <w:r>
        <w:rPr>
          <w:spacing w:val="-1"/>
        </w:rPr>
        <w:t>de</w:t>
      </w:r>
      <w:r>
        <w:rPr>
          <w:spacing w:val="36"/>
        </w:rPr>
        <w:t xml:space="preserve"> </w:t>
      </w:r>
      <w:r>
        <w:rPr>
          <w:spacing w:val="-1"/>
        </w:rPr>
        <w:t>Navarra.</w:t>
      </w:r>
      <w:r>
        <w:rPr>
          <w:spacing w:val="40"/>
        </w:rPr>
        <w:t xml:space="preserve"> </w:t>
      </w:r>
      <w:r>
        <w:rPr>
          <w:spacing w:val="-1"/>
        </w:rPr>
        <w:t>Esta</w:t>
      </w:r>
      <w:r>
        <w:rPr>
          <w:spacing w:val="55"/>
        </w:rPr>
        <w:t xml:space="preserve"> </w:t>
      </w:r>
      <w:r>
        <w:rPr>
          <w:spacing w:val="-1"/>
        </w:rPr>
        <w:t>declaración</w:t>
      </w:r>
      <w:r>
        <w:rPr>
          <w:spacing w:val="19"/>
        </w:rPr>
        <w:t xml:space="preserve"> </w:t>
      </w:r>
      <w:r>
        <w:rPr>
          <w:spacing w:val="-2"/>
        </w:rPr>
        <w:t>es</w:t>
      </w:r>
      <w:r>
        <w:rPr>
          <w:spacing w:val="21"/>
        </w:rPr>
        <w:t xml:space="preserve"> </w:t>
      </w:r>
      <w:r>
        <w:rPr>
          <w:spacing w:val="-1"/>
        </w:rPr>
        <w:t>requisito</w:t>
      </w:r>
      <w:r>
        <w:rPr>
          <w:spacing w:val="19"/>
        </w:rPr>
        <w:t xml:space="preserve"> </w:t>
      </w:r>
      <w:r>
        <w:rPr>
          <w:spacing w:val="-1"/>
        </w:rPr>
        <w:t>previo</w:t>
      </w:r>
      <w:r>
        <w:rPr>
          <w:spacing w:val="19"/>
        </w:rPr>
        <w:t xml:space="preserve"> </w:t>
      </w:r>
      <w:r>
        <w:rPr>
          <w:spacing w:val="-2"/>
        </w:rPr>
        <w:t>para</w:t>
      </w:r>
      <w:r>
        <w:rPr>
          <w:spacing w:val="19"/>
        </w:rPr>
        <w:t xml:space="preserve"> </w:t>
      </w:r>
      <w:r>
        <w:t>la</w:t>
      </w:r>
      <w:r>
        <w:rPr>
          <w:spacing w:val="19"/>
        </w:rPr>
        <w:t xml:space="preserve"> </w:t>
      </w:r>
      <w:r>
        <w:rPr>
          <w:spacing w:val="-1"/>
        </w:rPr>
        <w:t>adquisición</w:t>
      </w:r>
      <w:r>
        <w:rPr>
          <w:spacing w:val="19"/>
        </w:rPr>
        <w:t xml:space="preserve"> </w:t>
      </w:r>
      <w:r>
        <w:rPr>
          <w:spacing w:val="-1"/>
        </w:rPr>
        <w:t>de</w:t>
      </w:r>
      <w:r>
        <w:rPr>
          <w:spacing w:val="19"/>
        </w:rPr>
        <w:t xml:space="preserve"> </w:t>
      </w:r>
      <w:r>
        <w:t>la</w:t>
      </w:r>
      <w:r>
        <w:rPr>
          <w:spacing w:val="19"/>
        </w:rPr>
        <w:t xml:space="preserve"> </w:t>
      </w:r>
      <w:r>
        <w:rPr>
          <w:spacing w:val="-1"/>
        </w:rPr>
        <w:t>plena</w:t>
      </w:r>
      <w:r>
        <w:rPr>
          <w:spacing w:val="19"/>
        </w:rPr>
        <w:t xml:space="preserve"> </w:t>
      </w:r>
      <w:r>
        <w:rPr>
          <w:spacing w:val="-1"/>
        </w:rPr>
        <w:t>condición</w:t>
      </w:r>
      <w:r>
        <w:rPr>
          <w:spacing w:val="19"/>
        </w:rPr>
        <w:t xml:space="preserve"> </w:t>
      </w:r>
      <w:r>
        <w:rPr>
          <w:spacing w:val="-1"/>
        </w:rPr>
        <w:t>de</w:t>
      </w:r>
      <w:r>
        <w:rPr>
          <w:spacing w:val="20"/>
        </w:rPr>
        <w:t xml:space="preserve"> </w:t>
      </w:r>
      <w:r>
        <w:rPr>
          <w:spacing w:val="-1"/>
        </w:rPr>
        <w:t>Parlamentaria</w:t>
      </w:r>
      <w:r>
        <w:rPr>
          <w:spacing w:val="19"/>
        </w:rPr>
        <w:t xml:space="preserve"> </w:t>
      </w:r>
      <w:r>
        <w:t>y</w:t>
      </w:r>
      <w:r>
        <w:rPr>
          <w:spacing w:val="19"/>
        </w:rPr>
        <w:t xml:space="preserve"> </w:t>
      </w:r>
      <w:r>
        <w:rPr>
          <w:spacing w:val="-1"/>
        </w:rPr>
        <w:t>Parlamentario</w:t>
      </w:r>
      <w:r>
        <w:rPr>
          <w:spacing w:val="19"/>
        </w:rPr>
        <w:t xml:space="preserve"> </w:t>
      </w:r>
      <w:r>
        <w:rPr>
          <w:spacing w:val="-1"/>
        </w:rPr>
        <w:t>Foral</w:t>
      </w:r>
      <w:r>
        <w:rPr>
          <w:spacing w:val="20"/>
        </w:rPr>
        <w:t xml:space="preserve"> </w:t>
      </w:r>
      <w:r>
        <w:t>y</w:t>
      </w:r>
      <w:r>
        <w:rPr>
          <w:spacing w:val="79"/>
        </w:rPr>
        <w:t xml:space="preserve"> </w:t>
      </w:r>
      <w:bookmarkStart w:id="84" w:name="Los datos personales facilitados se regi"/>
      <w:bookmarkEnd w:id="84"/>
      <w:r>
        <w:rPr>
          <w:spacing w:val="-1"/>
        </w:rPr>
        <w:t>puede</w:t>
      </w:r>
      <w:r>
        <w:t xml:space="preserve"> </w:t>
      </w:r>
      <w:r>
        <w:rPr>
          <w:spacing w:val="-1"/>
        </w:rPr>
        <w:t>servir</w:t>
      </w:r>
      <w:r>
        <w:t xml:space="preserve"> </w:t>
      </w:r>
      <w:r>
        <w:rPr>
          <w:spacing w:val="-1"/>
        </w:rPr>
        <w:t>para</w:t>
      </w:r>
      <w:r>
        <w:t xml:space="preserve"> su</w:t>
      </w:r>
      <w:r>
        <w:rPr>
          <w:spacing w:val="-2"/>
        </w:rPr>
        <w:t xml:space="preserve"> </w:t>
      </w:r>
      <w:r>
        <w:rPr>
          <w:spacing w:val="-1"/>
        </w:rPr>
        <w:t>futuro</w:t>
      </w:r>
      <w:r>
        <w:t xml:space="preserve"> </w:t>
      </w:r>
      <w:r>
        <w:rPr>
          <w:spacing w:val="-1"/>
        </w:rPr>
        <w:t>control.</w:t>
      </w:r>
    </w:p>
    <w:p w14:paraId="042DC43F" w14:textId="77777777" w:rsidR="00A64B07" w:rsidRDefault="00A64B07" w:rsidP="00A64B07">
      <w:pPr>
        <w:pStyle w:val="Textoindependiente"/>
        <w:kinsoku w:val="0"/>
        <w:overflowPunct w:val="0"/>
        <w:spacing w:before="9"/>
        <w:ind w:left="0"/>
        <w:rPr>
          <w:sz w:val="12"/>
          <w:szCs w:val="12"/>
        </w:rPr>
      </w:pPr>
    </w:p>
    <w:p w14:paraId="6ACE50A4" w14:textId="77777777" w:rsidR="00A64B07" w:rsidRDefault="00A64B07" w:rsidP="00A64B07">
      <w:pPr>
        <w:pStyle w:val="Textoindependiente"/>
        <w:kinsoku w:val="0"/>
        <w:overflowPunct w:val="0"/>
        <w:spacing w:line="244" w:lineRule="auto"/>
        <w:ind w:right="420"/>
        <w:jc w:val="both"/>
      </w:pPr>
      <w:r>
        <w:rPr>
          <w:b/>
          <w:bCs/>
          <w:spacing w:val="-1"/>
        </w:rPr>
        <w:t>Legitimación:</w:t>
      </w:r>
      <w:r>
        <w:rPr>
          <w:b/>
          <w:bCs/>
          <w:spacing w:val="12"/>
        </w:rPr>
        <w:t xml:space="preserve"> </w:t>
      </w:r>
      <w:r>
        <w:rPr>
          <w:spacing w:val="-1"/>
        </w:rPr>
        <w:t>Finalidad</w:t>
      </w:r>
      <w:r>
        <w:rPr>
          <w:spacing w:val="10"/>
        </w:rPr>
        <w:t xml:space="preserve"> </w:t>
      </w:r>
      <w:r>
        <w:rPr>
          <w:spacing w:val="-1"/>
        </w:rPr>
        <w:t>basada</w:t>
      </w:r>
      <w:r>
        <w:rPr>
          <w:spacing w:val="7"/>
        </w:rPr>
        <w:t xml:space="preserve"> </w:t>
      </w:r>
      <w:r>
        <w:rPr>
          <w:spacing w:val="-1"/>
        </w:rPr>
        <w:t>en</w:t>
      </w:r>
      <w:r>
        <w:rPr>
          <w:spacing w:val="10"/>
        </w:rPr>
        <w:t xml:space="preserve"> </w:t>
      </w:r>
      <w:r>
        <w:rPr>
          <w:spacing w:val="-1"/>
        </w:rPr>
        <w:t>el</w:t>
      </w:r>
      <w:r>
        <w:rPr>
          <w:spacing w:val="10"/>
        </w:rPr>
        <w:t xml:space="preserve"> </w:t>
      </w:r>
      <w:r>
        <w:rPr>
          <w:spacing w:val="-1"/>
        </w:rPr>
        <w:t>cumplimiento</w:t>
      </w:r>
      <w:r>
        <w:rPr>
          <w:spacing w:val="10"/>
        </w:rPr>
        <w:t xml:space="preserve"> </w:t>
      </w:r>
      <w:r>
        <w:rPr>
          <w:spacing w:val="-1"/>
        </w:rPr>
        <w:t>de</w:t>
      </w:r>
      <w:r>
        <w:rPr>
          <w:spacing w:val="10"/>
        </w:rPr>
        <w:t xml:space="preserve"> </w:t>
      </w:r>
      <w:r>
        <w:rPr>
          <w:spacing w:val="-1"/>
        </w:rPr>
        <w:t>una</w:t>
      </w:r>
      <w:r>
        <w:rPr>
          <w:spacing w:val="10"/>
        </w:rPr>
        <w:t xml:space="preserve"> </w:t>
      </w:r>
      <w:r>
        <w:rPr>
          <w:spacing w:val="-1"/>
        </w:rPr>
        <w:t>obligación</w:t>
      </w:r>
      <w:r>
        <w:rPr>
          <w:spacing w:val="10"/>
        </w:rPr>
        <w:t xml:space="preserve"> </w:t>
      </w:r>
      <w:r>
        <w:rPr>
          <w:spacing w:val="-1"/>
        </w:rPr>
        <w:t>legal</w:t>
      </w:r>
      <w:r>
        <w:rPr>
          <w:spacing w:val="10"/>
        </w:rPr>
        <w:t xml:space="preserve"> </w:t>
      </w:r>
      <w:r>
        <w:t>y</w:t>
      </w:r>
      <w:r>
        <w:rPr>
          <w:spacing w:val="9"/>
        </w:rPr>
        <w:t xml:space="preserve"> </w:t>
      </w:r>
      <w:r>
        <w:rPr>
          <w:spacing w:val="-1"/>
        </w:rPr>
        <w:t>en</w:t>
      </w:r>
      <w:r>
        <w:rPr>
          <w:spacing w:val="10"/>
        </w:rPr>
        <w:t xml:space="preserve"> </w:t>
      </w:r>
      <w:r>
        <w:rPr>
          <w:spacing w:val="-1"/>
        </w:rPr>
        <w:t>el</w:t>
      </w:r>
      <w:r>
        <w:rPr>
          <w:spacing w:val="10"/>
        </w:rPr>
        <w:t xml:space="preserve"> </w:t>
      </w:r>
      <w:r>
        <w:rPr>
          <w:spacing w:val="-1"/>
        </w:rPr>
        <w:t>ejercicio</w:t>
      </w:r>
      <w:r>
        <w:rPr>
          <w:spacing w:val="10"/>
        </w:rPr>
        <w:t xml:space="preserve"> </w:t>
      </w:r>
      <w:r>
        <w:rPr>
          <w:spacing w:val="-1"/>
        </w:rPr>
        <w:t>de</w:t>
      </w:r>
      <w:r>
        <w:rPr>
          <w:spacing w:val="10"/>
        </w:rPr>
        <w:t xml:space="preserve"> </w:t>
      </w:r>
      <w:r>
        <w:rPr>
          <w:spacing w:val="-1"/>
        </w:rPr>
        <w:t>potestades</w:t>
      </w:r>
      <w:r>
        <w:rPr>
          <w:spacing w:val="11"/>
        </w:rPr>
        <w:t xml:space="preserve"> </w:t>
      </w:r>
      <w:r>
        <w:rPr>
          <w:spacing w:val="-1"/>
        </w:rPr>
        <w:t>públicas</w:t>
      </w:r>
      <w:r>
        <w:rPr>
          <w:spacing w:val="89"/>
        </w:rPr>
        <w:t xml:space="preserve"> </w:t>
      </w:r>
      <w:r>
        <w:rPr>
          <w:spacing w:val="-1"/>
        </w:rPr>
        <w:t>del</w:t>
      </w:r>
      <w:r>
        <w:rPr>
          <w:spacing w:val="1"/>
        </w:rPr>
        <w:t xml:space="preserve"> </w:t>
      </w:r>
      <w:r>
        <w:rPr>
          <w:spacing w:val="-1"/>
        </w:rPr>
        <w:t>Parlamento</w:t>
      </w:r>
      <w:r>
        <w:t xml:space="preserve"> </w:t>
      </w:r>
      <w:r>
        <w:rPr>
          <w:spacing w:val="-1"/>
        </w:rPr>
        <w:t>de</w:t>
      </w:r>
      <w:r>
        <w:t xml:space="preserve"> </w:t>
      </w:r>
      <w:r>
        <w:rPr>
          <w:spacing w:val="-1"/>
        </w:rPr>
        <w:t>Navarra</w:t>
      </w:r>
      <w:r>
        <w:t xml:space="preserve"> con</w:t>
      </w:r>
      <w:r>
        <w:rPr>
          <w:spacing w:val="-2"/>
        </w:rPr>
        <w:t xml:space="preserve"> </w:t>
      </w:r>
      <w:r>
        <w:t>la</w:t>
      </w:r>
      <w:r>
        <w:rPr>
          <w:spacing w:val="-2"/>
        </w:rPr>
        <w:t xml:space="preserve"> </w:t>
      </w:r>
      <w:r>
        <w:rPr>
          <w:spacing w:val="-1"/>
        </w:rPr>
        <w:t>siguiente</w:t>
      </w:r>
      <w:r>
        <w:rPr>
          <w:spacing w:val="-2"/>
        </w:rPr>
        <w:t xml:space="preserve"> </w:t>
      </w:r>
      <w:r>
        <w:rPr>
          <w:spacing w:val="-1"/>
        </w:rPr>
        <w:t>base</w:t>
      </w:r>
      <w:r>
        <w:rPr>
          <w:spacing w:val="-2"/>
        </w:rPr>
        <w:t xml:space="preserve"> </w:t>
      </w:r>
      <w:r>
        <w:rPr>
          <w:spacing w:val="-1"/>
        </w:rPr>
        <w:t>jurídica:</w:t>
      </w:r>
    </w:p>
    <w:p w14:paraId="07F8A6C8" w14:textId="77777777" w:rsidR="00A64B07" w:rsidRDefault="00A64B07" w:rsidP="00A64B07">
      <w:pPr>
        <w:pStyle w:val="Textoindependiente"/>
        <w:numPr>
          <w:ilvl w:val="1"/>
          <w:numId w:val="5"/>
        </w:numPr>
        <w:tabs>
          <w:tab w:val="left" w:pos="1340"/>
        </w:tabs>
        <w:kinsoku w:val="0"/>
        <w:overflowPunct w:val="0"/>
        <w:spacing w:before="71"/>
        <w:ind w:left="1339" w:right="420" w:hanging="168"/>
        <w:rPr>
          <w:spacing w:val="-1"/>
        </w:rPr>
      </w:pPr>
      <w:r>
        <w:rPr>
          <w:spacing w:val="-1"/>
        </w:rPr>
        <w:t>Reglamento</w:t>
      </w:r>
      <w:r>
        <w:rPr>
          <w:spacing w:val="19"/>
        </w:rPr>
        <w:t xml:space="preserve"> </w:t>
      </w:r>
      <w:r>
        <w:rPr>
          <w:spacing w:val="-1"/>
        </w:rPr>
        <w:t>del</w:t>
      </w:r>
      <w:r>
        <w:rPr>
          <w:spacing w:val="22"/>
        </w:rPr>
        <w:t xml:space="preserve"> </w:t>
      </w:r>
      <w:r>
        <w:rPr>
          <w:spacing w:val="-1"/>
        </w:rPr>
        <w:t>Parlamento</w:t>
      </w:r>
      <w:r>
        <w:rPr>
          <w:spacing w:val="22"/>
        </w:rPr>
        <w:t xml:space="preserve"> </w:t>
      </w:r>
      <w:r>
        <w:rPr>
          <w:spacing w:val="-1"/>
        </w:rPr>
        <w:t>de</w:t>
      </w:r>
      <w:r>
        <w:rPr>
          <w:spacing w:val="22"/>
        </w:rPr>
        <w:t xml:space="preserve"> </w:t>
      </w:r>
      <w:r>
        <w:rPr>
          <w:spacing w:val="-1"/>
        </w:rPr>
        <w:t>Navarra</w:t>
      </w:r>
      <w:r>
        <w:rPr>
          <w:spacing w:val="22"/>
        </w:rPr>
        <w:t xml:space="preserve"> </w:t>
      </w:r>
      <w:r>
        <w:rPr>
          <w:spacing w:val="-1"/>
        </w:rPr>
        <w:t>(Art.</w:t>
      </w:r>
      <w:r>
        <w:rPr>
          <w:spacing w:val="21"/>
        </w:rPr>
        <w:t xml:space="preserve"> </w:t>
      </w:r>
      <w:r>
        <w:rPr>
          <w:spacing w:val="-1"/>
        </w:rPr>
        <w:t>1,</w:t>
      </w:r>
      <w:r>
        <w:rPr>
          <w:spacing w:val="24"/>
        </w:rPr>
        <w:t xml:space="preserve"> </w:t>
      </w:r>
      <w:r>
        <w:rPr>
          <w:spacing w:val="-1"/>
        </w:rPr>
        <w:t>27</w:t>
      </w:r>
      <w:r>
        <w:rPr>
          <w:spacing w:val="22"/>
        </w:rPr>
        <w:t xml:space="preserve"> </w:t>
      </w:r>
      <w:r>
        <w:t>y</w:t>
      </w:r>
      <w:r>
        <w:rPr>
          <w:spacing w:val="21"/>
        </w:rPr>
        <w:t xml:space="preserve"> </w:t>
      </w:r>
      <w:r>
        <w:rPr>
          <w:spacing w:val="-1"/>
        </w:rPr>
        <w:t>29),</w:t>
      </w:r>
      <w:r>
        <w:rPr>
          <w:spacing w:val="23"/>
        </w:rPr>
        <w:t xml:space="preserve"> </w:t>
      </w:r>
      <w:r>
        <w:rPr>
          <w:spacing w:val="-1"/>
        </w:rPr>
        <w:t>aprobado</w:t>
      </w:r>
      <w:r>
        <w:rPr>
          <w:spacing w:val="22"/>
        </w:rPr>
        <w:t xml:space="preserve"> </w:t>
      </w:r>
      <w:r>
        <w:rPr>
          <w:spacing w:val="-1"/>
        </w:rPr>
        <w:t>por</w:t>
      </w:r>
      <w:r>
        <w:rPr>
          <w:spacing w:val="22"/>
        </w:rPr>
        <w:t xml:space="preserve"> </w:t>
      </w:r>
      <w:r>
        <w:rPr>
          <w:spacing w:val="-1"/>
        </w:rPr>
        <w:t>el Pleno del Parlamento el día</w:t>
      </w:r>
      <w:r>
        <w:t xml:space="preserve"> </w:t>
      </w:r>
      <w:r>
        <w:rPr>
          <w:spacing w:val="-1"/>
        </w:rPr>
        <w:t>de</w:t>
      </w:r>
      <w:r>
        <w:t xml:space="preserve"> 16 </w:t>
      </w:r>
      <w:r>
        <w:rPr>
          <w:spacing w:val="-1"/>
        </w:rPr>
        <w:t>de</w:t>
      </w:r>
      <w:r>
        <w:t xml:space="preserve"> </w:t>
      </w:r>
      <w:r>
        <w:rPr>
          <w:spacing w:val="-2"/>
        </w:rPr>
        <w:t>marzo</w:t>
      </w:r>
      <w:r>
        <w:t xml:space="preserve"> </w:t>
      </w:r>
      <w:r>
        <w:rPr>
          <w:spacing w:val="-1"/>
        </w:rPr>
        <w:t>de</w:t>
      </w:r>
      <w:r>
        <w:t xml:space="preserve"> </w:t>
      </w:r>
      <w:r>
        <w:rPr>
          <w:spacing w:val="-1"/>
        </w:rPr>
        <w:t>2023. (BOPN,</w:t>
      </w:r>
      <w:r>
        <w:rPr>
          <w:spacing w:val="2"/>
        </w:rPr>
        <w:t xml:space="preserve"> </w:t>
      </w:r>
      <w:r>
        <w:rPr>
          <w:spacing w:val="-1"/>
        </w:rPr>
        <w:t>núm. 49</w:t>
      </w:r>
      <w:r>
        <w:t xml:space="preserve"> </w:t>
      </w:r>
      <w:r>
        <w:rPr>
          <w:spacing w:val="-1"/>
        </w:rPr>
        <w:t>de</w:t>
      </w:r>
      <w:r>
        <w:t xml:space="preserve"> </w:t>
      </w:r>
      <w:r>
        <w:rPr>
          <w:spacing w:val="-1"/>
        </w:rPr>
        <w:t>24</w:t>
      </w:r>
      <w:r>
        <w:rPr>
          <w:spacing w:val="-2"/>
        </w:rPr>
        <w:t xml:space="preserve"> </w:t>
      </w:r>
      <w:r>
        <w:rPr>
          <w:spacing w:val="-1"/>
        </w:rPr>
        <w:t>de</w:t>
      </w:r>
      <w:r>
        <w:t xml:space="preserve"> </w:t>
      </w:r>
      <w:r>
        <w:rPr>
          <w:spacing w:val="-1"/>
        </w:rPr>
        <w:t>marzo</w:t>
      </w:r>
      <w:r>
        <w:t xml:space="preserve"> </w:t>
      </w:r>
      <w:r>
        <w:rPr>
          <w:spacing w:val="-2"/>
        </w:rPr>
        <w:t>de</w:t>
      </w:r>
      <w:r>
        <w:t xml:space="preserve"> </w:t>
      </w:r>
      <w:r>
        <w:rPr>
          <w:spacing w:val="-1"/>
        </w:rPr>
        <w:t>2023).</w:t>
      </w:r>
    </w:p>
    <w:p w14:paraId="6922FC3A" w14:textId="77777777" w:rsidR="00A64B07" w:rsidRDefault="00A64B07" w:rsidP="00A64B07">
      <w:pPr>
        <w:pStyle w:val="Textoindependiente"/>
        <w:numPr>
          <w:ilvl w:val="1"/>
          <w:numId w:val="5"/>
        </w:numPr>
        <w:tabs>
          <w:tab w:val="left" w:pos="1340"/>
        </w:tabs>
        <w:kinsoku w:val="0"/>
        <w:overflowPunct w:val="0"/>
        <w:spacing w:before="0" w:line="195" w:lineRule="exact"/>
        <w:ind w:left="1339" w:hanging="168"/>
      </w:pPr>
      <w:bookmarkStart w:id="85" w:name="Al mismo tiempo le informamos del derech"/>
      <w:bookmarkEnd w:id="85"/>
      <w:r>
        <w:rPr>
          <w:spacing w:val="-1"/>
        </w:rPr>
        <w:t>Ley</w:t>
      </w:r>
      <w:r>
        <w:t xml:space="preserve"> </w:t>
      </w:r>
      <w:r>
        <w:rPr>
          <w:spacing w:val="-1"/>
        </w:rPr>
        <w:t>Foral</w:t>
      </w:r>
      <w:r>
        <w:rPr>
          <w:spacing w:val="1"/>
        </w:rPr>
        <w:t xml:space="preserve"> </w:t>
      </w:r>
      <w:r>
        <w:rPr>
          <w:spacing w:val="-1"/>
        </w:rPr>
        <w:t>19/1986, de</w:t>
      </w:r>
      <w:r>
        <w:t xml:space="preserve"> </w:t>
      </w:r>
      <w:r>
        <w:rPr>
          <w:spacing w:val="-1"/>
        </w:rPr>
        <w:t>17</w:t>
      </w:r>
      <w:r>
        <w:t xml:space="preserve"> </w:t>
      </w:r>
      <w:r>
        <w:rPr>
          <w:spacing w:val="-1"/>
        </w:rPr>
        <w:t>de</w:t>
      </w:r>
      <w:r>
        <w:t xml:space="preserve"> </w:t>
      </w:r>
      <w:r>
        <w:rPr>
          <w:spacing w:val="-1"/>
        </w:rPr>
        <w:t>noviembre,</w:t>
      </w:r>
      <w:r>
        <w:rPr>
          <w:spacing w:val="2"/>
        </w:rPr>
        <w:t xml:space="preserve"> </w:t>
      </w:r>
      <w:r>
        <w:rPr>
          <w:spacing w:val="-1"/>
        </w:rPr>
        <w:t>reguladora</w:t>
      </w:r>
      <w:r>
        <w:t xml:space="preserve"> </w:t>
      </w:r>
      <w:r>
        <w:rPr>
          <w:spacing w:val="-1"/>
        </w:rPr>
        <w:t>de</w:t>
      </w:r>
      <w:r>
        <w:t xml:space="preserve"> </w:t>
      </w:r>
      <w:r>
        <w:rPr>
          <w:spacing w:val="-1"/>
        </w:rPr>
        <w:t>las</w:t>
      </w:r>
      <w:r>
        <w:rPr>
          <w:spacing w:val="2"/>
        </w:rPr>
        <w:t xml:space="preserve"> </w:t>
      </w:r>
      <w:r>
        <w:rPr>
          <w:spacing w:val="-1"/>
        </w:rPr>
        <w:t>elecciones</w:t>
      </w:r>
      <w:r>
        <w:rPr>
          <w:spacing w:val="2"/>
        </w:rPr>
        <w:t xml:space="preserve"> </w:t>
      </w:r>
      <w:r>
        <w:rPr>
          <w:spacing w:val="-1"/>
        </w:rPr>
        <w:t>al Parlamento</w:t>
      </w:r>
      <w:r>
        <w:t xml:space="preserve"> </w:t>
      </w:r>
      <w:r>
        <w:rPr>
          <w:spacing w:val="-1"/>
        </w:rPr>
        <w:t>de</w:t>
      </w:r>
      <w:r>
        <w:rPr>
          <w:spacing w:val="-2"/>
        </w:rPr>
        <w:t xml:space="preserve"> Navarra.</w:t>
      </w:r>
    </w:p>
    <w:p w14:paraId="7E333866" w14:textId="77777777" w:rsidR="00A64B07" w:rsidRDefault="00A64B07" w:rsidP="00A64B07">
      <w:pPr>
        <w:pStyle w:val="Textoindependiente"/>
        <w:numPr>
          <w:ilvl w:val="1"/>
          <w:numId w:val="5"/>
        </w:numPr>
        <w:tabs>
          <w:tab w:val="left" w:pos="1340"/>
        </w:tabs>
        <w:kinsoku w:val="0"/>
        <w:overflowPunct w:val="0"/>
        <w:spacing w:before="0" w:line="195" w:lineRule="exact"/>
        <w:ind w:left="1339" w:hanging="168"/>
        <w:rPr>
          <w:spacing w:val="-2"/>
        </w:rPr>
      </w:pPr>
      <w:r>
        <w:rPr>
          <w:spacing w:val="-1"/>
        </w:rPr>
        <w:t>Ley</w:t>
      </w:r>
      <w:r>
        <w:t xml:space="preserve"> </w:t>
      </w:r>
      <w:r>
        <w:rPr>
          <w:spacing w:val="-1"/>
        </w:rPr>
        <w:t>Orgánica</w:t>
      </w:r>
      <w:r>
        <w:t xml:space="preserve"> </w:t>
      </w:r>
      <w:r>
        <w:rPr>
          <w:spacing w:val="-1"/>
        </w:rPr>
        <w:t>5/1985, de</w:t>
      </w:r>
      <w:r>
        <w:t xml:space="preserve"> </w:t>
      </w:r>
      <w:r>
        <w:rPr>
          <w:spacing w:val="-1"/>
        </w:rPr>
        <w:t>19</w:t>
      </w:r>
      <w:r>
        <w:rPr>
          <w:spacing w:val="-2"/>
        </w:rPr>
        <w:t xml:space="preserve"> </w:t>
      </w:r>
      <w:r>
        <w:rPr>
          <w:spacing w:val="-1"/>
        </w:rPr>
        <w:t>de</w:t>
      </w:r>
      <w:r>
        <w:t xml:space="preserve"> </w:t>
      </w:r>
      <w:r>
        <w:rPr>
          <w:spacing w:val="-1"/>
        </w:rPr>
        <w:t>junio,</w:t>
      </w:r>
      <w:r>
        <w:rPr>
          <w:spacing w:val="2"/>
        </w:rPr>
        <w:t xml:space="preserve"> </w:t>
      </w:r>
      <w:r>
        <w:rPr>
          <w:spacing w:val="-1"/>
        </w:rPr>
        <w:t>del Régimen</w:t>
      </w:r>
      <w:r>
        <w:rPr>
          <w:spacing w:val="-2"/>
        </w:rPr>
        <w:t xml:space="preserve"> </w:t>
      </w:r>
      <w:r>
        <w:rPr>
          <w:spacing w:val="-1"/>
        </w:rPr>
        <w:t>Electoral</w:t>
      </w:r>
      <w:r>
        <w:rPr>
          <w:spacing w:val="1"/>
        </w:rPr>
        <w:t xml:space="preserve"> </w:t>
      </w:r>
      <w:r>
        <w:rPr>
          <w:spacing w:val="-2"/>
        </w:rPr>
        <w:t>General.</w:t>
      </w:r>
    </w:p>
    <w:p w14:paraId="0E07A083" w14:textId="77777777" w:rsidR="00A64B07" w:rsidRDefault="00A64B07" w:rsidP="00A64B07">
      <w:pPr>
        <w:pStyle w:val="Textoindependiente"/>
        <w:numPr>
          <w:ilvl w:val="1"/>
          <w:numId w:val="5"/>
        </w:numPr>
        <w:tabs>
          <w:tab w:val="left" w:pos="1340"/>
        </w:tabs>
        <w:kinsoku w:val="0"/>
        <w:overflowPunct w:val="0"/>
        <w:spacing w:before="1"/>
        <w:ind w:left="1339" w:hanging="168"/>
      </w:pPr>
      <w:r>
        <w:rPr>
          <w:spacing w:val="-1"/>
        </w:rPr>
        <w:t>Acuerdo</w:t>
      </w:r>
      <w:r>
        <w:t xml:space="preserve"> </w:t>
      </w:r>
      <w:r>
        <w:rPr>
          <w:spacing w:val="-1"/>
        </w:rPr>
        <w:t>de</w:t>
      </w:r>
      <w:r>
        <w:rPr>
          <w:spacing w:val="-2"/>
        </w:rPr>
        <w:t xml:space="preserve"> </w:t>
      </w:r>
      <w:r>
        <w:t xml:space="preserve">la </w:t>
      </w:r>
      <w:r>
        <w:rPr>
          <w:spacing w:val="-1"/>
        </w:rPr>
        <w:t>Mesa</w:t>
      </w:r>
      <w:r>
        <w:t xml:space="preserve"> </w:t>
      </w:r>
      <w:r>
        <w:rPr>
          <w:spacing w:val="-2"/>
        </w:rPr>
        <w:t>del</w:t>
      </w:r>
      <w:r>
        <w:rPr>
          <w:spacing w:val="-1"/>
        </w:rPr>
        <w:t xml:space="preserve"> Parlamento</w:t>
      </w:r>
      <w:r>
        <w:t xml:space="preserve"> </w:t>
      </w:r>
      <w:r>
        <w:rPr>
          <w:spacing w:val="-1"/>
        </w:rPr>
        <w:t>de</w:t>
      </w:r>
      <w:r>
        <w:t xml:space="preserve"> </w:t>
      </w:r>
      <w:r>
        <w:rPr>
          <w:spacing w:val="-1"/>
        </w:rPr>
        <w:t>Navarra</w:t>
      </w:r>
      <w:r>
        <w:t xml:space="preserve"> </w:t>
      </w:r>
      <w:r>
        <w:rPr>
          <w:spacing w:val="-1"/>
        </w:rPr>
        <w:t>de</w:t>
      </w:r>
      <w:r>
        <w:t xml:space="preserve"> 1 </w:t>
      </w:r>
      <w:r>
        <w:rPr>
          <w:spacing w:val="-1"/>
        </w:rPr>
        <w:t>de</w:t>
      </w:r>
      <w:r>
        <w:t xml:space="preserve"> </w:t>
      </w:r>
      <w:r>
        <w:rPr>
          <w:spacing w:val="-1"/>
        </w:rPr>
        <w:t>junio</w:t>
      </w:r>
      <w:r>
        <w:rPr>
          <w:spacing w:val="-2"/>
        </w:rPr>
        <w:t xml:space="preserve"> </w:t>
      </w:r>
      <w:r>
        <w:rPr>
          <w:spacing w:val="-1"/>
        </w:rPr>
        <w:t>de</w:t>
      </w:r>
      <w:r>
        <w:t xml:space="preserve"> </w:t>
      </w:r>
      <w:r>
        <w:rPr>
          <w:spacing w:val="-2"/>
        </w:rPr>
        <w:t>1995.</w:t>
      </w:r>
    </w:p>
    <w:p w14:paraId="55A57404" w14:textId="77777777" w:rsidR="00A64B07" w:rsidRDefault="00A64B07" w:rsidP="00A64B07">
      <w:pPr>
        <w:pStyle w:val="Textoindependiente"/>
        <w:kinsoku w:val="0"/>
        <w:overflowPunct w:val="0"/>
        <w:spacing w:before="69"/>
        <w:ind w:right="417"/>
        <w:jc w:val="both"/>
        <w:rPr>
          <w:color w:val="000000"/>
        </w:rPr>
      </w:pPr>
      <w:r>
        <w:rPr>
          <w:b/>
          <w:bCs/>
          <w:spacing w:val="-1"/>
        </w:rPr>
        <w:t>Derechos:</w:t>
      </w:r>
      <w:r>
        <w:rPr>
          <w:b/>
          <w:bCs/>
          <w:spacing w:val="31"/>
        </w:rPr>
        <w:t xml:space="preserve"> </w:t>
      </w:r>
      <w:r>
        <w:rPr>
          <w:spacing w:val="-1"/>
        </w:rPr>
        <w:t>Asimis</w:t>
      </w:r>
      <w:hyperlink r:id="rId11" w:history="1">
        <w:r>
          <w:rPr>
            <w:spacing w:val="-1"/>
          </w:rPr>
          <w:t>mo</w:t>
        </w:r>
        <w:r>
          <w:rPr>
            <w:spacing w:val="28"/>
          </w:rPr>
          <w:t xml:space="preserve"> </w:t>
        </w:r>
        <w:r>
          <w:t>le</w:t>
        </w:r>
        <w:r>
          <w:rPr>
            <w:spacing w:val="29"/>
          </w:rPr>
          <w:t xml:space="preserve"> </w:t>
        </w:r>
        <w:r>
          <w:rPr>
            <w:spacing w:val="-1"/>
          </w:rPr>
          <w:t>informamos</w:t>
        </w:r>
        <w:r>
          <w:rPr>
            <w:spacing w:val="30"/>
          </w:rPr>
          <w:t xml:space="preserve"> </w:t>
        </w:r>
        <w:r>
          <w:rPr>
            <w:spacing w:val="-1"/>
          </w:rPr>
          <w:t>de</w:t>
        </w:r>
        <w:r>
          <w:rPr>
            <w:spacing w:val="29"/>
          </w:rPr>
          <w:t xml:space="preserve"> </w:t>
        </w:r>
        <w:r>
          <w:t>su</w:t>
        </w:r>
        <w:r>
          <w:rPr>
            <w:spacing w:val="28"/>
          </w:rPr>
          <w:t xml:space="preserve"> </w:t>
        </w:r>
        <w:r>
          <w:rPr>
            <w:spacing w:val="-1"/>
          </w:rPr>
          <w:t>derecho</w:t>
        </w:r>
      </w:hyperlink>
      <w:r>
        <w:rPr>
          <w:spacing w:val="29"/>
        </w:rPr>
        <w:t xml:space="preserve"> </w:t>
      </w:r>
      <w:r>
        <w:t>a</w:t>
      </w:r>
      <w:r>
        <w:rPr>
          <w:spacing w:val="28"/>
        </w:rPr>
        <w:t xml:space="preserve"> </w:t>
      </w:r>
      <w:r>
        <w:rPr>
          <w:spacing w:val="-1"/>
        </w:rPr>
        <w:t>solicitar</w:t>
      </w:r>
      <w:r>
        <w:rPr>
          <w:spacing w:val="29"/>
        </w:rPr>
        <w:t xml:space="preserve"> </w:t>
      </w:r>
      <w:r>
        <w:rPr>
          <w:spacing w:val="-1"/>
        </w:rPr>
        <w:t>al</w:t>
      </w:r>
      <w:r>
        <w:rPr>
          <w:spacing w:val="27"/>
        </w:rPr>
        <w:t xml:space="preserve"> </w:t>
      </w:r>
      <w:r>
        <w:rPr>
          <w:spacing w:val="-1"/>
        </w:rPr>
        <w:t>Parlamento</w:t>
      </w:r>
      <w:r>
        <w:rPr>
          <w:spacing w:val="29"/>
        </w:rPr>
        <w:t xml:space="preserve"> </w:t>
      </w:r>
      <w:r>
        <w:rPr>
          <w:spacing w:val="-1"/>
        </w:rPr>
        <w:t>de</w:t>
      </w:r>
      <w:r>
        <w:rPr>
          <w:spacing w:val="28"/>
        </w:rPr>
        <w:t xml:space="preserve"> </w:t>
      </w:r>
      <w:r>
        <w:rPr>
          <w:spacing w:val="-1"/>
        </w:rPr>
        <w:t>Navarra</w:t>
      </w:r>
      <w:r>
        <w:rPr>
          <w:spacing w:val="29"/>
        </w:rPr>
        <w:t xml:space="preserve"> </w:t>
      </w:r>
      <w:r>
        <w:rPr>
          <w:spacing w:val="-1"/>
        </w:rPr>
        <w:t>el</w:t>
      </w:r>
      <w:r>
        <w:rPr>
          <w:spacing w:val="29"/>
        </w:rPr>
        <w:t xml:space="preserve"> </w:t>
      </w:r>
      <w:r>
        <w:t>acceso,</w:t>
      </w:r>
      <w:r>
        <w:rPr>
          <w:spacing w:val="31"/>
        </w:rPr>
        <w:t xml:space="preserve"> </w:t>
      </w:r>
      <w:r>
        <w:rPr>
          <w:spacing w:val="-1"/>
        </w:rPr>
        <w:t>rectificación,</w:t>
      </w:r>
      <w:r>
        <w:rPr>
          <w:spacing w:val="51"/>
        </w:rPr>
        <w:t xml:space="preserve"> </w:t>
      </w:r>
      <w:r>
        <w:rPr>
          <w:spacing w:val="-1"/>
        </w:rPr>
        <w:t>supresión</w:t>
      </w:r>
      <w:r>
        <w:rPr>
          <w:spacing w:val="2"/>
        </w:rPr>
        <w:t xml:space="preserve"> </w:t>
      </w:r>
      <w:r>
        <w:t>y</w:t>
      </w:r>
      <w:r>
        <w:rPr>
          <w:spacing w:val="2"/>
        </w:rPr>
        <w:t xml:space="preserve"> </w:t>
      </w:r>
      <w:r>
        <w:rPr>
          <w:spacing w:val="-1"/>
        </w:rPr>
        <w:t>portabilidad</w:t>
      </w:r>
      <w:r>
        <w:rPr>
          <w:spacing w:val="2"/>
        </w:rPr>
        <w:t xml:space="preserve"> </w:t>
      </w:r>
      <w:r>
        <w:rPr>
          <w:spacing w:val="-1"/>
        </w:rPr>
        <w:t>de</w:t>
      </w:r>
      <w:r>
        <w:t xml:space="preserve"> </w:t>
      </w:r>
      <w:r>
        <w:rPr>
          <w:spacing w:val="-1"/>
        </w:rPr>
        <w:t>sus</w:t>
      </w:r>
      <w:r>
        <w:rPr>
          <w:spacing w:val="4"/>
        </w:rPr>
        <w:t xml:space="preserve"> </w:t>
      </w:r>
      <w:r>
        <w:rPr>
          <w:spacing w:val="-2"/>
        </w:rPr>
        <w:t>datos,</w:t>
      </w:r>
      <w:r>
        <w:rPr>
          <w:spacing w:val="4"/>
        </w:rPr>
        <w:t xml:space="preserve"> </w:t>
      </w:r>
      <w:r>
        <w:rPr>
          <w:spacing w:val="-1"/>
        </w:rPr>
        <w:t>de</w:t>
      </w:r>
      <w:r>
        <w:rPr>
          <w:spacing w:val="2"/>
        </w:rPr>
        <w:t xml:space="preserve"> </w:t>
      </w:r>
      <w:r>
        <w:rPr>
          <w:spacing w:val="-1"/>
        </w:rPr>
        <w:t>limitación</w:t>
      </w:r>
      <w:r>
        <w:t xml:space="preserve"> y</w:t>
      </w:r>
      <w:r>
        <w:rPr>
          <w:spacing w:val="2"/>
        </w:rPr>
        <w:t xml:space="preserve"> </w:t>
      </w:r>
      <w:r>
        <w:rPr>
          <w:spacing w:val="-1"/>
        </w:rPr>
        <w:t>oposición</w:t>
      </w:r>
      <w:r>
        <w:rPr>
          <w:spacing w:val="2"/>
        </w:rPr>
        <w:t xml:space="preserve"> </w:t>
      </w:r>
      <w:r>
        <w:t>a su</w:t>
      </w:r>
      <w:r>
        <w:rPr>
          <w:spacing w:val="-2"/>
        </w:rPr>
        <w:t xml:space="preserve"> </w:t>
      </w:r>
      <w:r>
        <w:rPr>
          <w:spacing w:val="-1"/>
        </w:rPr>
        <w:t>tratamiento,</w:t>
      </w:r>
      <w:r>
        <w:rPr>
          <w:spacing w:val="2"/>
        </w:rPr>
        <w:t xml:space="preserve"> </w:t>
      </w:r>
      <w:r>
        <w:rPr>
          <w:spacing w:val="-1"/>
        </w:rPr>
        <w:t>cuando</w:t>
      </w:r>
      <w:r>
        <w:rPr>
          <w:spacing w:val="2"/>
        </w:rPr>
        <w:t xml:space="preserve"> </w:t>
      </w:r>
      <w:r>
        <w:rPr>
          <w:spacing w:val="-1"/>
        </w:rPr>
        <w:t>proceda,</w:t>
      </w:r>
      <w:r>
        <w:rPr>
          <w:spacing w:val="4"/>
        </w:rPr>
        <w:t xml:space="preserve"> </w:t>
      </w:r>
      <w:r>
        <w:rPr>
          <w:spacing w:val="-1"/>
        </w:rPr>
        <w:t>ante</w:t>
      </w:r>
      <w:r>
        <w:t xml:space="preserve"> </w:t>
      </w:r>
      <w:r>
        <w:rPr>
          <w:spacing w:val="-1"/>
        </w:rPr>
        <w:t>el</w:t>
      </w:r>
      <w:r>
        <w:rPr>
          <w:spacing w:val="3"/>
        </w:rPr>
        <w:t xml:space="preserve"> </w:t>
      </w:r>
      <w:r>
        <w:rPr>
          <w:spacing w:val="-1"/>
        </w:rPr>
        <w:t>Parlamento</w:t>
      </w:r>
      <w:r>
        <w:rPr>
          <w:spacing w:val="77"/>
        </w:rPr>
        <w:t xml:space="preserve"> </w:t>
      </w:r>
      <w:r>
        <w:rPr>
          <w:spacing w:val="-1"/>
        </w:rPr>
        <w:t>de</w:t>
      </w:r>
      <w:r>
        <w:rPr>
          <w:spacing w:val="38"/>
        </w:rPr>
        <w:t xml:space="preserve"> </w:t>
      </w:r>
      <w:r>
        <w:rPr>
          <w:spacing w:val="-1"/>
        </w:rPr>
        <w:t>Navarra,</w:t>
      </w:r>
      <w:r>
        <w:rPr>
          <w:spacing w:val="39"/>
        </w:rPr>
        <w:t xml:space="preserve"> </w:t>
      </w:r>
      <w:r>
        <w:rPr>
          <w:spacing w:val="-1"/>
        </w:rPr>
        <w:t>C/Navas</w:t>
      </w:r>
      <w:r>
        <w:rPr>
          <w:spacing w:val="41"/>
        </w:rPr>
        <w:t xml:space="preserve"> </w:t>
      </w:r>
      <w:r>
        <w:rPr>
          <w:spacing w:val="-1"/>
        </w:rPr>
        <w:t>de</w:t>
      </w:r>
      <w:r>
        <w:rPr>
          <w:spacing w:val="38"/>
        </w:rPr>
        <w:t xml:space="preserve"> </w:t>
      </w:r>
      <w:r>
        <w:rPr>
          <w:spacing w:val="-1"/>
        </w:rPr>
        <w:t>Tolosa,</w:t>
      </w:r>
      <w:r>
        <w:rPr>
          <w:spacing w:val="40"/>
        </w:rPr>
        <w:t xml:space="preserve"> </w:t>
      </w:r>
      <w:r>
        <w:rPr>
          <w:spacing w:val="-1"/>
        </w:rPr>
        <w:t>1,</w:t>
      </w:r>
      <w:r>
        <w:rPr>
          <w:spacing w:val="39"/>
        </w:rPr>
        <w:t xml:space="preserve"> </w:t>
      </w:r>
      <w:r>
        <w:rPr>
          <w:spacing w:val="-1"/>
        </w:rPr>
        <w:t>31002-</w:t>
      </w:r>
      <w:r>
        <w:rPr>
          <w:spacing w:val="39"/>
        </w:rPr>
        <w:t xml:space="preserve"> </w:t>
      </w:r>
      <w:r>
        <w:rPr>
          <w:spacing w:val="-1"/>
        </w:rPr>
        <w:t>Pamplona</w:t>
      </w:r>
      <w:r>
        <w:rPr>
          <w:spacing w:val="35"/>
        </w:rPr>
        <w:t xml:space="preserve"> </w:t>
      </w:r>
      <w:r>
        <w:t>o</w:t>
      </w:r>
      <w:r>
        <w:rPr>
          <w:spacing w:val="39"/>
        </w:rPr>
        <w:t xml:space="preserve"> </w:t>
      </w:r>
      <w:r>
        <w:rPr>
          <w:spacing w:val="-1"/>
        </w:rPr>
        <w:t>en</w:t>
      </w:r>
      <w:r>
        <w:rPr>
          <w:spacing w:val="38"/>
        </w:rPr>
        <w:t xml:space="preserve"> </w:t>
      </w:r>
      <w:r>
        <w:t>la</w:t>
      </w:r>
      <w:r>
        <w:rPr>
          <w:spacing w:val="39"/>
        </w:rPr>
        <w:t xml:space="preserve"> </w:t>
      </w:r>
      <w:r>
        <w:rPr>
          <w:spacing w:val="-1"/>
        </w:rPr>
        <w:t>dirección</w:t>
      </w:r>
      <w:r>
        <w:rPr>
          <w:spacing w:val="38"/>
        </w:rPr>
        <w:t xml:space="preserve"> </w:t>
      </w:r>
      <w:r>
        <w:rPr>
          <w:spacing w:val="-1"/>
        </w:rPr>
        <w:t>de</w:t>
      </w:r>
      <w:r>
        <w:rPr>
          <w:spacing w:val="39"/>
        </w:rPr>
        <w:t xml:space="preserve"> </w:t>
      </w:r>
      <w:r>
        <w:rPr>
          <w:spacing w:val="-1"/>
        </w:rPr>
        <w:t>correo</w:t>
      </w:r>
      <w:r>
        <w:rPr>
          <w:spacing w:val="38"/>
        </w:rPr>
        <w:t xml:space="preserve"> </w:t>
      </w:r>
      <w:r>
        <w:rPr>
          <w:spacing w:val="-1"/>
        </w:rPr>
        <w:t xml:space="preserve">electrónico: </w:t>
      </w:r>
      <w:r>
        <w:rPr>
          <w:color w:val="0070C0"/>
          <w:spacing w:val="-1"/>
        </w:rPr>
        <w:t xml:space="preserve"> </w:t>
      </w:r>
      <w:hyperlink r:id="rId12" w:history="1">
        <w:r>
          <w:rPr>
            <w:color w:val="0070C0"/>
            <w:spacing w:val="-1"/>
            <w:u w:val="single"/>
          </w:rPr>
          <w:t>dpd@parlamentodenavarra.es</w:t>
        </w:r>
        <w:r>
          <w:rPr>
            <w:color w:val="0070C0"/>
            <w:spacing w:val="-1"/>
          </w:rPr>
          <w:t>.</w:t>
        </w:r>
      </w:hyperlink>
    </w:p>
    <w:p w14:paraId="4760A0A8" w14:textId="77777777" w:rsidR="00A64B07" w:rsidRDefault="00A64B07" w:rsidP="00A64B07">
      <w:pPr>
        <w:pStyle w:val="Textoindependiente"/>
        <w:kinsoku w:val="0"/>
        <w:overflowPunct w:val="0"/>
        <w:spacing w:before="9"/>
        <w:ind w:left="0"/>
        <w:rPr>
          <w:sz w:val="12"/>
          <w:szCs w:val="12"/>
        </w:rPr>
      </w:pPr>
    </w:p>
    <w:p w14:paraId="610039C0" w14:textId="77777777" w:rsidR="00A64B07" w:rsidRDefault="00A64B07" w:rsidP="00A64B07">
      <w:pPr>
        <w:pStyle w:val="Textoindependiente"/>
        <w:kinsoku w:val="0"/>
        <w:overflowPunct w:val="0"/>
        <w:spacing w:line="242" w:lineRule="auto"/>
        <w:ind w:right="417" w:hanging="1"/>
        <w:jc w:val="both"/>
        <w:rPr>
          <w:spacing w:val="-1"/>
        </w:rPr>
      </w:pPr>
      <w:r>
        <w:rPr>
          <w:b/>
          <w:bCs/>
          <w:spacing w:val="-1"/>
        </w:rPr>
        <w:t>Conservación:</w:t>
      </w:r>
      <w:r>
        <w:rPr>
          <w:b/>
          <w:bCs/>
          <w:spacing w:val="9"/>
        </w:rPr>
        <w:t xml:space="preserve"> </w:t>
      </w:r>
      <w:r>
        <w:rPr>
          <w:spacing w:val="-2"/>
        </w:rPr>
        <w:t>Los</w:t>
      </w:r>
      <w:r>
        <w:rPr>
          <w:spacing w:val="4"/>
        </w:rPr>
        <w:t xml:space="preserve"> </w:t>
      </w:r>
      <w:r>
        <w:rPr>
          <w:spacing w:val="-1"/>
        </w:rPr>
        <w:t>datos</w:t>
      </w:r>
      <w:r>
        <w:rPr>
          <w:spacing w:val="2"/>
        </w:rPr>
        <w:t xml:space="preserve"> </w:t>
      </w:r>
      <w:r>
        <w:t xml:space="preserve">se </w:t>
      </w:r>
      <w:r>
        <w:rPr>
          <w:spacing w:val="-1"/>
        </w:rPr>
        <w:t>conservarán</w:t>
      </w:r>
      <w:r>
        <w:rPr>
          <w:spacing w:val="2"/>
        </w:rPr>
        <w:t xml:space="preserve"> </w:t>
      </w:r>
      <w:r>
        <w:rPr>
          <w:spacing w:val="-1"/>
        </w:rPr>
        <w:t>según</w:t>
      </w:r>
      <w:r>
        <w:rPr>
          <w:spacing w:val="2"/>
        </w:rPr>
        <w:t xml:space="preserve"> </w:t>
      </w:r>
      <w:r>
        <w:rPr>
          <w:spacing w:val="-1"/>
        </w:rPr>
        <w:t>disponen</w:t>
      </w:r>
      <w:r>
        <w:rPr>
          <w:spacing w:val="2"/>
        </w:rPr>
        <w:t xml:space="preserve"> </w:t>
      </w:r>
      <w:r>
        <w:rPr>
          <w:spacing w:val="-1"/>
        </w:rPr>
        <w:t>las</w:t>
      </w:r>
      <w:r>
        <w:rPr>
          <w:spacing w:val="4"/>
        </w:rPr>
        <w:t xml:space="preserve"> </w:t>
      </w:r>
      <w:r>
        <w:rPr>
          <w:spacing w:val="-2"/>
        </w:rPr>
        <w:t>Normas</w:t>
      </w:r>
      <w:r>
        <w:rPr>
          <w:spacing w:val="4"/>
        </w:rPr>
        <w:t xml:space="preserve"> </w:t>
      </w:r>
      <w:r>
        <w:rPr>
          <w:spacing w:val="-1"/>
        </w:rPr>
        <w:t>de</w:t>
      </w:r>
      <w:r>
        <w:rPr>
          <w:spacing w:val="2"/>
        </w:rPr>
        <w:t xml:space="preserve"> </w:t>
      </w:r>
      <w:r>
        <w:rPr>
          <w:spacing w:val="-1"/>
        </w:rPr>
        <w:t>organización</w:t>
      </w:r>
      <w:r>
        <w:rPr>
          <w:spacing w:val="2"/>
        </w:rPr>
        <w:t xml:space="preserve"> </w:t>
      </w:r>
      <w:r>
        <w:t>y</w:t>
      </w:r>
      <w:r>
        <w:rPr>
          <w:spacing w:val="2"/>
        </w:rPr>
        <w:t xml:space="preserve"> </w:t>
      </w:r>
      <w:r>
        <w:rPr>
          <w:spacing w:val="-1"/>
        </w:rPr>
        <w:t>funcionamiento</w:t>
      </w:r>
      <w:r>
        <w:rPr>
          <w:spacing w:val="2"/>
        </w:rPr>
        <w:t xml:space="preserve"> </w:t>
      </w:r>
      <w:r>
        <w:rPr>
          <w:spacing w:val="-1"/>
        </w:rPr>
        <w:t>del</w:t>
      </w:r>
      <w:r>
        <w:rPr>
          <w:spacing w:val="3"/>
        </w:rPr>
        <w:t xml:space="preserve"> </w:t>
      </w:r>
      <w:r>
        <w:rPr>
          <w:spacing w:val="-1"/>
        </w:rPr>
        <w:t>Archivo</w:t>
      </w:r>
      <w:r>
        <w:rPr>
          <w:spacing w:val="57"/>
        </w:rPr>
        <w:t xml:space="preserve"> </w:t>
      </w:r>
      <w:r>
        <w:rPr>
          <w:spacing w:val="-1"/>
        </w:rPr>
        <w:t>del</w:t>
      </w:r>
      <w:r>
        <w:rPr>
          <w:spacing w:val="10"/>
        </w:rPr>
        <w:t xml:space="preserve"> </w:t>
      </w:r>
      <w:r>
        <w:rPr>
          <w:spacing w:val="-1"/>
        </w:rPr>
        <w:t>Parlamento</w:t>
      </w:r>
      <w:r>
        <w:rPr>
          <w:spacing w:val="10"/>
        </w:rPr>
        <w:t xml:space="preserve"> </w:t>
      </w:r>
      <w:r>
        <w:rPr>
          <w:spacing w:val="-1"/>
        </w:rPr>
        <w:t>de</w:t>
      </w:r>
      <w:r>
        <w:rPr>
          <w:spacing w:val="10"/>
        </w:rPr>
        <w:t xml:space="preserve"> </w:t>
      </w:r>
      <w:r>
        <w:rPr>
          <w:spacing w:val="-1"/>
        </w:rPr>
        <w:t>Navarra</w:t>
      </w:r>
      <w:r>
        <w:rPr>
          <w:spacing w:val="10"/>
        </w:rPr>
        <w:t xml:space="preserve"> </w:t>
      </w:r>
      <w:r>
        <w:rPr>
          <w:spacing w:val="-1"/>
        </w:rPr>
        <w:t>aprobadas</w:t>
      </w:r>
      <w:r>
        <w:rPr>
          <w:spacing w:val="11"/>
        </w:rPr>
        <w:t xml:space="preserve"> </w:t>
      </w:r>
      <w:r>
        <w:rPr>
          <w:spacing w:val="-1"/>
        </w:rPr>
        <w:t>por</w:t>
      </w:r>
      <w:r>
        <w:rPr>
          <w:spacing w:val="9"/>
        </w:rPr>
        <w:t xml:space="preserve"> </w:t>
      </w:r>
      <w:r>
        <w:t>la</w:t>
      </w:r>
      <w:r>
        <w:rPr>
          <w:spacing w:val="10"/>
        </w:rPr>
        <w:t xml:space="preserve"> </w:t>
      </w:r>
      <w:r>
        <w:rPr>
          <w:spacing w:val="-1"/>
        </w:rPr>
        <w:t>Mesa</w:t>
      </w:r>
      <w:r>
        <w:rPr>
          <w:spacing w:val="10"/>
        </w:rPr>
        <w:t xml:space="preserve"> </w:t>
      </w:r>
      <w:r>
        <w:rPr>
          <w:spacing w:val="-1"/>
        </w:rPr>
        <w:t>del</w:t>
      </w:r>
      <w:r>
        <w:rPr>
          <w:spacing w:val="10"/>
        </w:rPr>
        <w:t xml:space="preserve"> </w:t>
      </w:r>
      <w:r>
        <w:rPr>
          <w:spacing w:val="-1"/>
        </w:rPr>
        <w:t>Parlamento</w:t>
      </w:r>
      <w:r>
        <w:rPr>
          <w:spacing w:val="7"/>
        </w:rPr>
        <w:t xml:space="preserve"> </w:t>
      </w:r>
      <w:r>
        <w:rPr>
          <w:spacing w:val="-1"/>
        </w:rPr>
        <w:t>de</w:t>
      </w:r>
      <w:r>
        <w:rPr>
          <w:spacing w:val="10"/>
        </w:rPr>
        <w:t xml:space="preserve"> </w:t>
      </w:r>
      <w:r>
        <w:rPr>
          <w:spacing w:val="-1"/>
        </w:rPr>
        <w:t>Navarra</w:t>
      </w:r>
      <w:r>
        <w:rPr>
          <w:spacing w:val="10"/>
        </w:rPr>
        <w:t xml:space="preserve"> </w:t>
      </w:r>
      <w:r>
        <w:rPr>
          <w:spacing w:val="-1"/>
        </w:rPr>
        <w:t>el</w:t>
      </w:r>
      <w:r>
        <w:rPr>
          <w:spacing w:val="10"/>
        </w:rPr>
        <w:t xml:space="preserve"> </w:t>
      </w:r>
      <w:r>
        <w:rPr>
          <w:spacing w:val="-1"/>
        </w:rPr>
        <w:t>15</w:t>
      </w:r>
      <w:r>
        <w:rPr>
          <w:spacing w:val="10"/>
        </w:rPr>
        <w:t xml:space="preserve"> </w:t>
      </w:r>
      <w:r>
        <w:t>de</w:t>
      </w:r>
      <w:r>
        <w:rPr>
          <w:spacing w:val="10"/>
        </w:rPr>
        <w:t xml:space="preserve"> </w:t>
      </w:r>
      <w:r>
        <w:rPr>
          <w:spacing w:val="-1"/>
        </w:rPr>
        <w:t>mayo</w:t>
      </w:r>
      <w:r>
        <w:rPr>
          <w:spacing w:val="10"/>
        </w:rPr>
        <w:t xml:space="preserve"> </w:t>
      </w:r>
      <w:r>
        <w:rPr>
          <w:spacing w:val="-1"/>
        </w:rPr>
        <w:t>de</w:t>
      </w:r>
      <w:r>
        <w:rPr>
          <w:spacing w:val="12"/>
        </w:rPr>
        <w:t xml:space="preserve"> </w:t>
      </w:r>
      <w:r>
        <w:rPr>
          <w:spacing w:val="-1"/>
        </w:rPr>
        <w:t>2000</w:t>
      </w:r>
      <w:r>
        <w:rPr>
          <w:spacing w:val="10"/>
        </w:rPr>
        <w:t xml:space="preserve"> </w:t>
      </w:r>
      <w:r>
        <w:t>y</w:t>
      </w:r>
      <w:r>
        <w:rPr>
          <w:spacing w:val="9"/>
        </w:rPr>
        <w:t xml:space="preserve"> </w:t>
      </w:r>
      <w:r>
        <w:rPr>
          <w:spacing w:val="-1"/>
        </w:rPr>
        <w:t>publicadas</w:t>
      </w:r>
      <w:r>
        <w:rPr>
          <w:spacing w:val="76"/>
        </w:rPr>
        <w:t xml:space="preserve"> </w:t>
      </w:r>
      <w:r>
        <w:rPr>
          <w:spacing w:val="-1"/>
        </w:rPr>
        <w:t>en</w:t>
      </w:r>
      <w:r>
        <w:t xml:space="preserve"> </w:t>
      </w:r>
      <w:r>
        <w:rPr>
          <w:spacing w:val="-1"/>
        </w:rPr>
        <w:t>el</w:t>
      </w:r>
      <w:r>
        <w:rPr>
          <w:spacing w:val="1"/>
        </w:rPr>
        <w:t xml:space="preserve"> </w:t>
      </w:r>
      <w:r>
        <w:rPr>
          <w:spacing w:val="-1"/>
        </w:rPr>
        <w:t>Boletín</w:t>
      </w:r>
      <w:r>
        <w:t xml:space="preserve"> </w:t>
      </w:r>
      <w:r>
        <w:rPr>
          <w:spacing w:val="-1"/>
        </w:rPr>
        <w:t>Oficial</w:t>
      </w:r>
      <w:r>
        <w:rPr>
          <w:spacing w:val="1"/>
        </w:rPr>
        <w:t xml:space="preserve"> </w:t>
      </w:r>
      <w:r>
        <w:rPr>
          <w:spacing w:val="-1"/>
        </w:rPr>
        <w:t>del Parlamento</w:t>
      </w:r>
      <w:r>
        <w:t xml:space="preserve"> </w:t>
      </w:r>
      <w:r>
        <w:rPr>
          <w:spacing w:val="-1"/>
        </w:rPr>
        <w:t>de</w:t>
      </w:r>
      <w:r>
        <w:t xml:space="preserve"> </w:t>
      </w:r>
      <w:r>
        <w:rPr>
          <w:spacing w:val="-1"/>
        </w:rPr>
        <w:t>Navarra</w:t>
      </w:r>
      <w:r>
        <w:t xml:space="preserve"> </w:t>
      </w:r>
      <w:r>
        <w:rPr>
          <w:spacing w:val="-1"/>
        </w:rPr>
        <w:t>Núm.</w:t>
      </w:r>
      <w:r>
        <w:rPr>
          <w:spacing w:val="2"/>
        </w:rPr>
        <w:t xml:space="preserve"> </w:t>
      </w:r>
      <w:r>
        <w:rPr>
          <w:spacing w:val="-1"/>
        </w:rPr>
        <w:t>48</w:t>
      </w:r>
      <w:r>
        <w:rPr>
          <w:spacing w:val="-2"/>
        </w:rPr>
        <w:t xml:space="preserve"> </w:t>
      </w:r>
      <w:r>
        <w:rPr>
          <w:spacing w:val="-1"/>
        </w:rPr>
        <w:t>de</w:t>
      </w:r>
      <w:r>
        <w:t xml:space="preserve"> 8 </w:t>
      </w:r>
      <w:r>
        <w:rPr>
          <w:spacing w:val="-1"/>
        </w:rPr>
        <w:t>de</w:t>
      </w:r>
      <w:r>
        <w:rPr>
          <w:spacing w:val="-2"/>
        </w:rPr>
        <w:t xml:space="preserve"> </w:t>
      </w:r>
      <w:r>
        <w:rPr>
          <w:spacing w:val="-1"/>
        </w:rPr>
        <w:t>junio</w:t>
      </w:r>
      <w:r>
        <w:t xml:space="preserve"> </w:t>
      </w:r>
      <w:r>
        <w:rPr>
          <w:spacing w:val="-1"/>
        </w:rPr>
        <w:t>de</w:t>
      </w:r>
      <w:r>
        <w:t xml:space="preserve"> </w:t>
      </w:r>
      <w:r>
        <w:rPr>
          <w:spacing w:val="-1"/>
        </w:rPr>
        <w:t>2000.</w:t>
      </w:r>
    </w:p>
    <w:p w14:paraId="60B46A17" w14:textId="77777777" w:rsidR="00A64B07" w:rsidRDefault="00A64B07" w:rsidP="00A64B07">
      <w:pPr>
        <w:pStyle w:val="Textoindependiente"/>
        <w:kinsoku w:val="0"/>
        <w:overflowPunct w:val="0"/>
        <w:spacing w:line="242" w:lineRule="auto"/>
        <w:ind w:right="417" w:hanging="1"/>
        <w:jc w:val="both"/>
      </w:pPr>
      <w:r>
        <w:rPr>
          <w:b/>
          <w:bCs/>
          <w:spacing w:val="-1"/>
        </w:rPr>
        <w:t>Art.</w:t>
      </w:r>
      <w:r>
        <w:t xml:space="preserve"> 27.9 RPN: Transcurridos dos años desde la pérdida de la condición de Parlamentario o Parlamentaria, las declaraciones deben ser destruidas.</w:t>
      </w:r>
    </w:p>
    <w:p w14:paraId="0456F16A" w14:textId="77777777" w:rsidR="00A64B07" w:rsidRDefault="00A64B07" w:rsidP="00A64B07">
      <w:pPr>
        <w:pStyle w:val="Textoindependiente"/>
        <w:kinsoku w:val="0"/>
        <w:overflowPunct w:val="0"/>
        <w:spacing w:line="242" w:lineRule="auto"/>
        <w:ind w:right="417" w:hanging="1"/>
        <w:jc w:val="both"/>
        <w:sectPr w:rsidR="00A64B07" w:rsidSect="00A64B07">
          <w:pgSz w:w="11900" w:h="16850"/>
          <w:pgMar w:top="640" w:right="800" w:bottom="280" w:left="1500" w:header="720" w:footer="720" w:gutter="0"/>
          <w:cols w:space="720"/>
          <w:noEndnote/>
        </w:sectPr>
      </w:pPr>
    </w:p>
    <w:p w14:paraId="1678290E" w14:textId="77777777" w:rsidR="00A64B07" w:rsidRDefault="00A64B07" w:rsidP="00A64B07">
      <w:pPr>
        <w:pStyle w:val="Textoindependiente"/>
        <w:kinsoku w:val="0"/>
        <w:overflowPunct w:val="0"/>
        <w:ind w:left="0"/>
        <w:rPr>
          <w:sz w:val="20"/>
          <w:szCs w:val="20"/>
        </w:rPr>
      </w:pPr>
    </w:p>
    <w:p w14:paraId="1ACBC4BF" w14:textId="77777777" w:rsidR="00A64B07" w:rsidRDefault="00A64B07" w:rsidP="00A64B07">
      <w:pPr>
        <w:pStyle w:val="Textoindependiente"/>
        <w:kinsoku w:val="0"/>
        <w:overflowPunct w:val="0"/>
        <w:ind w:left="0"/>
        <w:rPr>
          <w:sz w:val="20"/>
          <w:szCs w:val="20"/>
        </w:rPr>
      </w:pPr>
    </w:p>
    <w:p w14:paraId="164791E1" w14:textId="77777777" w:rsidR="00A64B07" w:rsidRDefault="00A64B07" w:rsidP="00A64B07">
      <w:pPr>
        <w:pStyle w:val="Textoindependiente"/>
        <w:kinsoku w:val="0"/>
        <w:overflowPunct w:val="0"/>
        <w:spacing w:before="8"/>
        <w:ind w:left="0"/>
      </w:pPr>
    </w:p>
    <w:p w14:paraId="52B42AF2" w14:textId="77777777" w:rsidR="00A64B07" w:rsidRDefault="00A64B07" w:rsidP="00A64B07">
      <w:pPr>
        <w:pStyle w:val="Textoindependiente"/>
        <w:kinsoku w:val="0"/>
        <w:overflowPunct w:val="0"/>
        <w:spacing w:before="69"/>
        <w:ind w:left="2752"/>
        <w:rPr>
          <w:sz w:val="24"/>
          <w:szCs w:val="24"/>
        </w:rPr>
      </w:pPr>
      <w:bookmarkStart w:id="86" w:name="DECLARACIÓN DE BIENES PATRIMONIALES"/>
      <w:bookmarkEnd w:id="86"/>
      <w:r>
        <w:rPr>
          <w:b/>
          <w:bCs/>
          <w:spacing w:val="-4"/>
          <w:sz w:val="24"/>
          <w:szCs w:val="24"/>
          <w:u w:val="single"/>
        </w:rPr>
        <w:t>DECLARACIÓN</w:t>
      </w:r>
      <w:r>
        <w:rPr>
          <w:b/>
          <w:bCs/>
          <w:spacing w:val="-3"/>
          <w:sz w:val="24"/>
          <w:szCs w:val="24"/>
          <w:u w:val="single"/>
        </w:rPr>
        <w:t xml:space="preserve"> </w:t>
      </w:r>
      <w:r>
        <w:rPr>
          <w:b/>
          <w:bCs/>
          <w:spacing w:val="-1"/>
          <w:sz w:val="24"/>
          <w:szCs w:val="24"/>
          <w:u w:val="single"/>
        </w:rPr>
        <w:t>DE</w:t>
      </w:r>
      <w:r>
        <w:rPr>
          <w:b/>
          <w:bCs/>
          <w:spacing w:val="-2"/>
          <w:sz w:val="24"/>
          <w:szCs w:val="24"/>
          <w:u w:val="single"/>
        </w:rPr>
        <w:t xml:space="preserve"> BIENES </w:t>
      </w:r>
      <w:r>
        <w:rPr>
          <w:b/>
          <w:bCs/>
          <w:spacing w:val="-6"/>
          <w:sz w:val="24"/>
          <w:szCs w:val="24"/>
          <w:u w:val="single"/>
        </w:rPr>
        <w:t>PATRIMONIALES</w:t>
      </w:r>
    </w:p>
    <w:p w14:paraId="64E06752" w14:textId="77777777" w:rsidR="00A64B07" w:rsidRDefault="00A64B07" w:rsidP="00A64B07">
      <w:pPr>
        <w:pStyle w:val="Textoindependiente"/>
        <w:kinsoku w:val="0"/>
        <w:overflowPunct w:val="0"/>
        <w:ind w:left="0"/>
        <w:rPr>
          <w:b/>
          <w:bCs/>
          <w:sz w:val="24"/>
          <w:szCs w:val="24"/>
        </w:rPr>
      </w:pPr>
    </w:p>
    <w:p w14:paraId="0FE893BA" w14:textId="77777777" w:rsidR="00A64B07" w:rsidRDefault="00A64B07" w:rsidP="00A64B07">
      <w:pPr>
        <w:pStyle w:val="Textoindependiente"/>
        <w:kinsoku w:val="0"/>
        <w:overflowPunct w:val="0"/>
        <w:ind w:left="0"/>
        <w:rPr>
          <w:b/>
          <w:bCs/>
          <w:sz w:val="24"/>
          <w:szCs w:val="24"/>
        </w:rPr>
      </w:pPr>
    </w:p>
    <w:p w14:paraId="6877FF5D" w14:textId="77777777" w:rsidR="00A64B07" w:rsidRDefault="00A64B07" w:rsidP="00A64B07">
      <w:pPr>
        <w:pStyle w:val="Ttulo1"/>
        <w:numPr>
          <w:ilvl w:val="0"/>
          <w:numId w:val="4"/>
        </w:numPr>
        <w:tabs>
          <w:tab w:val="left" w:pos="1020"/>
        </w:tabs>
        <w:kinsoku w:val="0"/>
        <w:overflowPunct w:val="0"/>
        <w:spacing w:before="172"/>
        <w:ind w:left="787" w:hanging="340"/>
      </w:pPr>
      <w:bookmarkStart w:id="87" w:name="1. BIENES Y DERECHOS SOBRE INMUEBLES DE "/>
      <w:bookmarkEnd w:id="87"/>
      <w:r>
        <w:t>BIENES</w:t>
      </w:r>
      <w:r>
        <w:rPr>
          <w:spacing w:val="-9"/>
        </w:rPr>
        <w:t xml:space="preserve"> </w:t>
      </w:r>
      <w:r>
        <w:t>Y</w:t>
      </w:r>
      <w:r>
        <w:rPr>
          <w:spacing w:val="-13"/>
        </w:rPr>
        <w:t xml:space="preserve"> </w:t>
      </w:r>
      <w:r>
        <w:t>DERECHOS</w:t>
      </w:r>
      <w:r>
        <w:rPr>
          <w:spacing w:val="-11"/>
        </w:rPr>
        <w:t xml:space="preserve"> </w:t>
      </w:r>
      <w:r>
        <w:t>SOBRE</w:t>
      </w:r>
      <w:r>
        <w:rPr>
          <w:spacing w:val="-10"/>
        </w:rPr>
        <w:t xml:space="preserve"> </w:t>
      </w:r>
      <w:r>
        <w:t>INMUEBLES</w:t>
      </w:r>
      <w:r>
        <w:rPr>
          <w:spacing w:val="-11"/>
        </w:rPr>
        <w:t xml:space="preserve"> </w:t>
      </w:r>
      <w:r>
        <w:t>DE</w:t>
      </w:r>
      <w:r>
        <w:rPr>
          <w:spacing w:val="-11"/>
        </w:rPr>
        <w:t xml:space="preserve"> </w:t>
      </w:r>
      <w:r>
        <w:t>NATURALEZA</w:t>
      </w:r>
      <w:r>
        <w:rPr>
          <w:spacing w:val="-11"/>
        </w:rPr>
        <w:t xml:space="preserve"> </w:t>
      </w:r>
      <w:r>
        <w:t>URBANA</w:t>
      </w:r>
    </w:p>
    <w:p w14:paraId="5E8C86D9" w14:textId="77777777" w:rsidR="00A64B07" w:rsidRDefault="00A64B07" w:rsidP="00A64B07">
      <w:pPr>
        <w:pStyle w:val="Textoindependiente"/>
        <w:kinsoku w:val="0"/>
        <w:overflowPunct w:val="0"/>
        <w:spacing w:before="1"/>
        <w:ind w:left="0"/>
        <w:rPr>
          <w:sz w:val="21"/>
          <w:szCs w:val="21"/>
        </w:rPr>
      </w:pPr>
    </w:p>
    <w:tbl>
      <w:tblPr>
        <w:tblW w:w="0" w:type="auto"/>
        <w:tblInd w:w="111" w:type="dxa"/>
        <w:tblLayout w:type="fixed"/>
        <w:tblCellMar>
          <w:left w:w="0" w:type="dxa"/>
          <w:right w:w="0" w:type="dxa"/>
        </w:tblCellMar>
        <w:tblLook w:val="0000" w:firstRow="0" w:lastRow="0" w:firstColumn="0" w:lastColumn="0" w:noHBand="0" w:noVBand="0"/>
      </w:tblPr>
      <w:tblGrid>
        <w:gridCol w:w="3504"/>
        <w:gridCol w:w="2266"/>
        <w:gridCol w:w="4296"/>
      </w:tblGrid>
      <w:tr w:rsidR="00A64B07" w14:paraId="6EAF4B81" w14:textId="77777777" w:rsidTr="00EB1754">
        <w:tblPrEx>
          <w:tblCellMar>
            <w:top w:w="0" w:type="dxa"/>
            <w:left w:w="0" w:type="dxa"/>
            <w:bottom w:w="0" w:type="dxa"/>
            <w:right w:w="0" w:type="dxa"/>
          </w:tblCellMar>
        </w:tblPrEx>
        <w:trPr>
          <w:trHeight w:hRule="exact" w:val="511"/>
        </w:trPr>
        <w:tc>
          <w:tcPr>
            <w:tcW w:w="3504" w:type="dxa"/>
            <w:tcBorders>
              <w:top w:val="single" w:sz="4" w:space="0" w:color="000000"/>
              <w:left w:val="single" w:sz="4" w:space="0" w:color="000000"/>
              <w:bottom w:val="single" w:sz="4" w:space="0" w:color="000000"/>
              <w:right w:val="single" w:sz="4" w:space="0" w:color="000000"/>
            </w:tcBorders>
          </w:tcPr>
          <w:p w14:paraId="501E1A88" w14:textId="77777777" w:rsidR="00A64B07" w:rsidRDefault="00A64B07" w:rsidP="00EB1754">
            <w:pPr>
              <w:pStyle w:val="TableParagraph"/>
              <w:kinsoku w:val="0"/>
              <w:overflowPunct w:val="0"/>
              <w:spacing w:before="8"/>
              <w:rPr>
                <w:rFonts w:ascii="Arial" w:hAnsi="Arial" w:cs="Arial"/>
                <w:sz w:val="16"/>
                <w:szCs w:val="16"/>
              </w:rPr>
            </w:pPr>
          </w:p>
          <w:p w14:paraId="2DECBC3B" w14:textId="77777777" w:rsidR="00A64B07" w:rsidRDefault="00A64B07" w:rsidP="00EB1754">
            <w:pPr>
              <w:pStyle w:val="TableParagraph"/>
              <w:kinsoku w:val="0"/>
              <w:overflowPunct w:val="0"/>
              <w:jc w:val="center"/>
            </w:pPr>
            <w:r>
              <w:rPr>
                <w:rFonts w:ascii="Arial" w:hAnsi="Arial" w:cs="Arial"/>
                <w:spacing w:val="-1"/>
                <w:sz w:val="16"/>
                <w:szCs w:val="16"/>
              </w:rPr>
              <w:t>DESCRIPCIÓN</w:t>
            </w:r>
          </w:p>
        </w:tc>
        <w:tc>
          <w:tcPr>
            <w:tcW w:w="2266" w:type="dxa"/>
            <w:tcBorders>
              <w:top w:val="single" w:sz="4" w:space="0" w:color="000000"/>
              <w:left w:val="single" w:sz="4" w:space="0" w:color="000000"/>
              <w:bottom w:val="single" w:sz="4" w:space="0" w:color="000000"/>
              <w:right w:val="single" w:sz="4" w:space="0" w:color="000000"/>
            </w:tcBorders>
          </w:tcPr>
          <w:p w14:paraId="6DFE01B1" w14:textId="77777777" w:rsidR="00A64B07" w:rsidRDefault="00A64B07" w:rsidP="00EB1754">
            <w:pPr>
              <w:pStyle w:val="TableParagraph"/>
              <w:kinsoku w:val="0"/>
              <w:overflowPunct w:val="0"/>
              <w:spacing w:before="96"/>
              <w:jc w:val="center"/>
              <w:rPr>
                <w:rFonts w:ascii="Arial" w:hAnsi="Arial" w:cs="Arial"/>
                <w:spacing w:val="-1"/>
                <w:sz w:val="16"/>
                <w:szCs w:val="16"/>
              </w:rPr>
            </w:pPr>
            <w:r>
              <w:rPr>
                <w:rFonts w:ascii="Arial" w:hAnsi="Arial" w:cs="Arial"/>
                <w:spacing w:val="-1"/>
                <w:sz w:val="16"/>
                <w:szCs w:val="16"/>
              </w:rPr>
              <w:t>TITULARIDAD</w:t>
            </w:r>
          </w:p>
          <w:p w14:paraId="4493D079" w14:textId="77777777" w:rsidR="00A64B07" w:rsidRDefault="00A64B07" w:rsidP="00EB1754">
            <w:pPr>
              <w:pStyle w:val="TableParagraph"/>
              <w:kinsoku w:val="0"/>
              <w:overflowPunct w:val="0"/>
              <w:spacing w:before="8"/>
              <w:ind w:left="1"/>
              <w:jc w:val="center"/>
            </w:pPr>
            <w:r>
              <w:rPr>
                <w:rFonts w:ascii="Arial" w:hAnsi="Arial" w:cs="Arial"/>
                <w:spacing w:val="-1"/>
                <w:sz w:val="16"/>
                <w:szCs w:val="16"/>
              </w:rPr>
              <w:t>(Propiedad,</w:t>
            </w:r>
            <w:r>
              <w:rPr>
                <w:rFonts w:ascii="Arial" w:hAnsi="Arial" w:cs="Arial"/>
                <w:spacing w:val="2"/>
                <w:sz w:val="16"/>
                <w:szCs w:val="16"/>
              </w:rPr>
              <w:t xml:space="preserve"> </w:t>
            </w:r>
            <w:r>
              <w:rPr>
                <w:rFonts w:ascii="Arial" w:hAnsi="Arial" w:cs="Arial"/>
                <w:spacing w:val="-1"/>
                <w:sz w:val="16"/>
                <w:szCs w:val="16"/>
              </w:rPr>
              <w:t>usufructo, etc.)</w:t>
            </w:r>
          </w:p>
        </w:tc>
        <w:tc>
          <w:tcPr>
            <w:tcW w:w="4296" w:type="dxa"/>
            <w:tcBorders>
              <w:top w:val="single" w:sz="4" w:space="0" w:color="000000"/>
              <w:left w:val="single" w:sz="4" w:space="0" w:color="000000"/>
              <w:bottom w:val="single" w:sz="4" w:space="0" w:color="000000"/>
              <w:right w:val="single" w:sz="4" w:space="0" w:color="000000"/>
            </w:tcBorders>
          </w:tcPr>
          <w:p w14:paraId="75B17E75" w14:textId="77777777" w:rsidR="00A64B07" w:rsidRDefault="00A64B07" w:rsidP="00EB1754">
            <w:pPr>
              <w:pStyle w:val="TableParagraph"/>
              <w:kinsoku w:val="0"/>
              <w:overflowPunct w:val="0"/>
              <w:spacing w:before="96"/>
              <w:ind w:left="10"/>
              <w:jc w:val="center"/>
              <w:rPr>
                <w:rFonts w:ascii="Arial" w:hAnsi="Arial" w:cs="Arial"/>
                <w:spacing w:val="-1"/>
                <w:sz w:val="16"/>
                <w:szCs w:val="16"/>
              </w:rPr>
            </w:pPr>
            <w:r>
              <w:rPr>
                <w:rFonts w:ascii="Arial" w:hAnsi="Arial" w:cs="Arial"/>
                <w:spacing w:val="-1"/>
                <w:sz w:val="16"/>
                <w:szCs w:val="16"/>
              </w:rPr>
              <w:t>SITUACIÓN</w:t>
            </w:r>
          </w:p>
          <w:p w14:paraId="354D39CD" w14:textId="77777777" w:rsidR="00A64B07" w:rsidRDefault="00A64B07" w:rsidP="00EB1754">
            <w:pPr>
              <w:pStyle w:val="TableParagraph"/>
              <w:kinsoku w:val="0"/>
              <w:overflowPunct w:val="0"/>
              <w:spacing w:before="8"/>
              <w:ind w:left="7"/>
              <w:jc w:val="center"/>
            </w:pPr>
            <w:r>
              <w:rPr>
                <w:rFonts w:ascii="Arial" w:hAnsi="Arial" w:cs="Arial"/>
                <w:spacing w:val="-1"/>
                <w:sz w:val="16"/>
                <w:szCs w:val="16"/>
              </w:rPr>
              <w:t>(Calle,</w:t>
            </w:r>
            <w:r>
              <w:rPr>
                <w:rFonts w:ascii="Arial" w:hAnsi="Arial" w:cs="Arial"/>
                <w:spacing w:val="2"/>
                <w:sz w:val="16"/>
                <w:szCs w:val="16"/>
              </w:rPr>
              <w:t xml:space="preserve"> </w:t>
            </w:r>
            <w:proofErr w:type="spellStart"/>
            <w:r>
              <w:rPr>
                <w:rFonts w:ascii="Arial" w:hAnsi="Arial" w:cs="Arial"/>
                <w:spacing w:val="-1"/>
                <w:sz w:val="16"/>
                <w:szCs w:val="16"/>
              </w:rPr>
              <w:t>Nº</w:t>
            </w:r>
            <w:proofErr w:type="spellEnd"/>
            <w:r>
              <w:rPr>
                <w:rFonts w:ascii="Arial" w:hAnsi="Arial" w:cs="Arial"/>
                <w:spacing w:val="-1"/>
                <w:sz w:val="16"/>
                <w:szCs w:val="16"/>
              </w:rPr>
              <w:t>, Municipio, Provincia)</w:t>
            </w:r>
          </w:p>
        </w:tc>
      </w:tr>
      <w:tr w:rsidR="00A64B07" w14:paraId="64DAA774" w14:textId="77777777" w:rsidTr="00EB1754">
        <w:tblPrEx>
          <w:tblCellMar>
            <w:top w:w="0" w:type="dxa"/>
            <w:left w:w="0" w:type="dxa"/>
            <w:bottom w:w="0" w:type="dxa"/>
            <w:right w:w="0" w:type="dxa"/>
          </w:tblCellMar>
        </w:tblPrEx>
        <w:trPr>
          <w:trHeight w:hRule="exact" w:val="509"/>
        </w:trPr>
        <w:tc>
          <w:tcPr>
            <w:tcW w:w="3504" w:type="dxa"/>
            <w:tcBorders>
              <w:top w:val="single" w:sz="4" w:space="0" w:color="000000"/>
              <w:left w:val="single" w:sz="4" w:space="0" w:color="000000"/>
              <w:bottom w:val="single" w:sz="4" w:space="0" w:color="000000"/>
              <w:right w:val="single" w:sz="4" w:space="0" w:color="000000"/>
            </w:tcBorders>
          </w:tcPr>
          <w:p w14:paraId="55F0927E" w14:textId="77777777" w:rsidR="00A64B07" w:rsidRDefault="00A64B07" w:rsidP="00EB1754"/>
        </w:tc>
        <w:tc>
          <w:tcPr>
            <w:tcW w:w="2266" w:type="dxa"/>
            <w:tcBorders>
              <w:top w:val="single" w:sz="4" w:space="0" w:color="000000"/>
              <w:left w:val="single" w:sz="4" w:space="0" w:color="000000"/>
              <w:bottom w:val="single" w:sz="4" w:space="0" w:color="000000"/>
              <w:right w:val="single" w:sz="4" w:space="0" w:color="000000"/>
            </w:tcBorders>
          </w:tcPr>
          <w:p w14:paraId="0930C4B8" w14:textId="77777777" w:rsidR="00A64B07" w:rsidRDefault="00A64B07" w:rsidP="00EB1754"/>
        </w:tc>
        <w:tc>
          <w:tcPr>
            <w:tcW w:w="4296" w:type="dxa"/>
            <w:tcBorders>
              <w:top w:val="single" w:sz="4" w:space="0" w:color="000000"/>
              <w:left w:val="single" w:sz="4" w:space="0" w:color="000000"/>
              <w:bottom w:val="single" w:sz="4" w:space="0" w:color="000000"/>
              <w:right w:val="single" w:sz="4" w:space="0" w:color="000000"/>
            </w:tcBorders>
          </w:tcPr>
          <w:p w14:paraId="2EF76B43" w14:textId="77777777" w:rsidR="00A64B07" w:rsidRDefault="00A64B07" w:rsidP="00EB1754"/>
        </w:tc>
      </w:tr>
      <w:tr w:rsidR="00A64B07" w14:paraId="33BDE2BA" w14:textId="77777777" w:rsidTr="00EB1754">
        <w:tblPrEx>
          <w:tblCellMar>
            <w:top w:w="0" w:type="dxa"/>
            <w:left w:w="0" w:type="dxa"/>
            <w:bottom w:w="0" w:type="dxa"/>
            <w:right w:w="0" w:type="dxa"/>
          </w:tblCellMar>
        </w:tblPrEx>
        <w:trPr>
          <w:trHeight w:hRule="exact" w:val="511"/>
        </w:trPr>
        <w:tc>
          <w:tcPr>
            <w:tcW w:w="3504" w:type="dxa"/>
            <w:tcBorders>
              <w:top w:val="single" w:sz="4" w:space="0" w:color="000000"/>
              <w:left w:val="single" w:sz="4" w:space="0" w:color="000000"/>
              <w:bottom w:val="single" w:sz="4" w:space="0" w:color="000000"/>
              <w:right w:val="single" w:sz="4" w:space="0" w:color="000000"/>
            </w:tcBorders>
          </w:tcPr>
          <w:p w14:paraId="3356FD3C" w14:textId="77777777" w:rsidR="00A64B07" w:rsidRDefault="00A64B07" w:rsidP="00EB1754"/>
        </w:tc>
        <w:tc>
          <w:tcPr>
            <w:tcW w:w="2266" w:type="dxa"/>
            <w:tcBorders>
              <w:top w:val="single" w:sz="4" w:space="0" w:color="000000"/>
              <w:left w:val="single" w:sz="4" w:space="0" w:color="000000"/>
              <w:bottom w:val="single" w:sz="4" w:space="0" w:color="000000"/>
              <w:right w:val="single" w:sz="4" w:space="0" w:color="000000"/>
            </w:tcBorders>
          </w:tcPr>
          <w:p w14:paraId="2B3DB672" w14:textId="77777777" w:rsidR="00A64B07" w:rsidRDefault="00A64B07" w:rsidP="00EB1754"/>
        </w:tc>
        <w:tc>
          <w:tcPr>
            <w:tcW w:w="4296" w:type="dxa"/>
            <w:tcBorders>
              <w:top w:val="single" w:sz="4" w:space="0" w:color="000000"/>
              <w:left w:val="single" w:sz="4" w:space="0" w:color="000000"/>
              <w:bottom w:val="single" w:sz="4" w:space="0" w:color="000000"/>
              <w:right w:val="single" w:sz="4" w:space="0" w:color="000000"/>
            </w:tcBorders>
          </w:tcPr>
          <w:p w14:paraId="798D1079" w14:textId="77777777" w:rsidR="00A64B07" w:rsidRDefault="00A64B07" w:rsidP="00EB1754"/>
        </w:tc>
      </w:tr>
      <w:tr w:rsidR="00A64B07" w14:paraId="2A548370" w14:textId="77777777" w:rsidTr="00EB1754">
        <w:tblPrEx>
          <w:tblCellMar>
            <w:top w:w="0" w:type="dxa"/>
            <w:left w:w="0" w:type="dxa"/>
            <w:bottom w:w="0" w:type="dxa"/>
            <w:right w:w="0" w:type="dxa"/>
          </w:tblCellMar>
        </w:tblPrEx>
        <w:trPr>
          <w:trHeight w:hRule="exact" w:val="509"/>
        </w:trPr>
        <w:tc>
          <w:tcPr>
            <w:tcW w:w="3504" w:type="dxa"/>
            <w:tcBorders>
              <w:top w:val="single" w:sz="4" w:space="0" w:color="000000"/>
              <w:left w:val="single" w:sz="4" w:space="0" w:color="000000"/>
              <w:bottom w:val="single" w:sz="4" w:space="0" w:color="000000"/>
              <w:right w:val="single" w:sz="4" w:space="0" w:color="000000"/>
            </w:tcBorders>
          </w:tcPr>
          <w:p w14:paraId="16AFBB49" w14:textId="77777777" w:rsidR="00A64B07" w:rsidRDefault="00A64B07" w:rsidP="00EB1754"/>
        </w:tc>
        <w:tc>
          <w:tcPr>
            <w:tcW w:w="2266" w:type="dxa"/>
            <w:tcBorders>
              <w:top w:val="single" w:sz="4" w:space="0" w:color="000000"/>
              <w:left w:val="single" w:sz="4" w:space="0" w:color="000000"/>
              <w:bottom w:val="single" w:sz="4" w:space="0" w:color="000000"/>
              <w:right w:val="single" w:sz="4" w:space="0" w:color="000000"/>
            </w:tcBorders>
          </w:tcPr>
          <w:p w14:paraId="6EB09E75" w14:textId="77777777" w:rsidR="00A64B07" w:rsidRDefault="00A64B07" w:rsidP="00EB1754"/>
        </w:tc>
        <w:tc>
          <w:tcPr>
            <w:tcW w:w="4296" w:type="dxa"/>
            <w:tcBorders>
              <w:top w:val="single" w:sz="4" w:space="0" w:color="000000"/>
              <w:left w:val="single" w:sz="4" w:space="0" w:color="000000"/>
              <w:bottom w:val="single" w:sz="4" w:space="0" w:color="000000"/>
              <w:right w:val="single" w:sz="4" w:space="0" w:color="000000"/>
            </w:tcBorders>
          </w:tcPr>
          <w:p w14:paraId="08BBDE87" w14:textId="77777777" w:rsidR="00A64B07" w:rsidRDefault="00A64B07" w:rsidP="00EB1754"/>
        </w:tc>
      </w:tr>
      <w:tr w:rsidR="00A64B07" w14:paraId="1B034227" w14:textId="77777777" w:rsidTr="00EB1754">
        <w:tblPrEx>
          <w:tblCellMar>
            <w:top w:w="0" w:type="dxa"/>
            <w:left w:w="0" w:type="dxa"/>
            <w:bottom w:w="0" w:type="dxa"/>
            <w:right w:w="0" w:type="dxa"/>
          </w:tblCellMar>
        </w:tblPrEx>
        <w:trPr>
          <w:trHeight w:hRule="exact" w:val="511"/>
        </w:trPr>
        <w:tc>
          <w:tcPr>
            <w:tcW w:w="3504" w:type="dxa"/>
            <w:tcBorders>
              <w:top w:val="single" w:sz="4" w:space="0" w:color="000000"/>
              <w:left w:val="single" w:sz="4" w:space="0" w:color="000000"/>
              <w:bottom w:val="single" w:sz="4" w:space="0" w:color="000000"/>
              <w:right w:val="single" w:sz="4" w:space="0" w:color="000000"/>
            </w:tcBorders>
          </w:tcPr>
          <w:p w14:paraId="0743217A" w14:textId="77777777" w:rsidR="00A64B07" w:rsidRDefault="00A64B07" w:rsidP="00EB1754"/>
        </w:tc>
        <w:tc>
          <w:tcPr>
            <w:tcW w:w="2266" w:type="dxa"/>
            <w:tcBorders>
              <w:top w:val="single" w:sz="4" w:space="0" w:color="000000"/>
              <w:left w:val="single" w:sz="4" w:space="0" w:color="000000"/>
              <w:bottom w:val="single" w:sz="4" w:space="0" w:color="000000"/>
              <w:right w:val="single" w:sz="4" w:space="0" w:color="000000"/>
            </w:tcBorders>
          </w:tcPr>
          <w:p w14:paraId="35680B3B" w14:textId="77777777" w:rsidR="00A64B07" w:rsidRDefault="00A64B07" w:rsidP="00EB1754"/>
        </w:tc>
        <w:tc>
          <w:tcPr>
            <w:tcW w:w="4296" w:type="dxa"/>
            <w:tcBorders>
              <w:top w:val="single" w:sz="4" w:space="0" w:color="000000"/>
              <w:left w:val="single" w:sz="4" w:space="0" w:color="000000"/>
              <w:bottom w:val="single" w:sz="4" w:space="0" w:color="000000"/>
              <w:right w:val="single" w:sz="4" w:space="0" w:color="000000"/>
            </w:tcBorders>
          </w:tcPr>
          <w:p w14:paraId="73839BF7" w14:textId="77777777" w:rsidR="00A64B07" w:rsidRDefault="00A64B07" w:rsidP="00EB1754"/>
        </w:tc>
      </w:tr>
      <w:tr w:rsidR="00A64B07" w14:paraId="78590A5D" w14:textId="77777777" w:rsidTr="00EB1754">
        <w:tblPrEx>
          <w:tblCellMar>
            <w:top w:w="0" w:type="dxa"/>
            <w:left w:w="0" w:type="dxa"/>
            <w:bottom w:w="0" w:type="dxa"/>
            <w:right w:w="0" w:type="dxa"/>
          </w:tblCellMar>
        </w:tblPrEx>
        <w:trPr>
          <w:trHeight w:hRule="exact" w:val="509"/>
        </w:trPr>
        <w:tc>
          <w:tcPr>
            <w:tcW w:w="3504" w:type="dxa"/>
            <w:tcBorders>
              <w:top w:val="single" w:sz="4" w:space="0" w:color="000000"/>
              <w:left w:val="single" w:sz="4" w:space="0" w:color="000000"/>
              <w:bottom w:val="single" w:sz="4" w:space="0" w:color="000000"/>
              <w:right w:val="single" w:sz="4" w:space="0" w:color="000000"/>
            </w:tcBorders>
          </w:tcPr>
          <w:p w14:paraId="670D898A" w14:textId="77777777" w:rsidR="00A64B07" w:rsidRDefault="00A64B07" w:rsidP="00EB1754"/>
        </w:tc>
        <w:tc>
          <w:tcPr>
            <w:tcW w:w="2266" w:type="dxa"/>
            <w:tcBorders>
              <w:top w:val="single" w:sz="4" w:space="0" w:color="000000"/>
              <w:left w:val="single" w:sz="4" w:space="0" w:color="000000"/>
              <w:bottom w:val="single" w:sz="4" w:space="0" w:color="000000"/>
              <w:right w:val="single" w:sz="4" w:space="0" w:color="000000"/>
            </w:tcBorders>
          </w:tcPr>
          <w:p w14:paraId="0D6255E4" w14:textId="77777777" w:rsidR="00A64B07" w:rsidRDefault="00A64B07" w:rsidP="00EB1754"/>
        </w:tc>
        <w:tc>
          <w:tcPr>
            <w:tcW w:w="4296" w:type="dxa"/>
            <w:tcBorders>
              <w:top w:val="single" w:sz="4" w:space="0" w:color="000000"/>
              <w:left w:val="single" w:sz="4" w:space="0" w:color="000000"/>
              <w:bottom w:val="single" w:sz="4" w:space="0" w:color="000000"/>
              <w:right w:val="single" w:sz="4" w:space="0" w:color="000000"/>
            </w:tcBorders>
          </w:tcPr>
          <w:p w14:paraId="1085CEBE" w14:textId="77777777" w:rsidR="00A64B07" w:rsidRDefault="00A64B07" w:rsidP="00EB1754"/>
        </w:tc>
      </w:tr>
      <w:tr w:rsidR="00A64B07" w14:paraId="673F98D5" w14:textId="77777777" w:rsidTr="00EB1754">
        <w:tblPrEx>
          <w:tblCellMar>
            <w:top w:w="0" w:type="dxa"/>
            <w:left w:w="0" w:type="dxa"/>
            <w:bottom w:w="0" w:type="dxa"/>
            <w:right w:w="0" w:type="dxa"/>
          </w:tblCellMar>
        </w:tblPrEx>
        <w:trPr>
          <w:trHeight w:hRule="exact" w:val="511"/>
        </w:trPr>
        <w:tc>
          <w:tcPr>
            <w:tcW w:w="3504" w:type="dxa"/>
            <w:tcBorders>
              <w:top w:val="single" w:sz="4" w:space="0" w:color="000000"/>
              <w:left w:val="single" w:sz="4" w:space="0" w:color="000000"/>
              <w:bottom w:val="single" w:sz="4" w:space="0" w:color="000000"/>
              <w:right w:val="single" w:sz="4" w:space="0" w:color="000000"/>
            </w:tcBorders>
          </w:tcPr>
          <w:p w14:paraId="0AEF8C99" w14:textId="77777777" w:rsidR="00A64B07" w:rsidRDefault="00A64B07" w:rsidP="00EB1754"/>
        </w:tc>
        <w:tc>
          <w:tcPr>
            <w:tcW w:w="2266" w:type="dxa"/>
            <w:tcBorders>
              <w:top w:val="single" w:sz="4" w:space="0" w:color="000000"/>
              <w:left w:val="single" w:sz="4" w:space="0" w:color="000000"/>
              <w:bottom w:val="single" w:sz="4" w:space="0" w:color="000000"/>
              <w:right w:val="single" w:sz="4" w:space="0" w:color="000000"/>
            </w:tcBorders>
          </w:tcPr>
          <w:p w14:paraId="22F171F8" w14:textId="77777777" w:rsidR="00A64B07" w:rsidRDefault="00A64B07" w:rsidP="00EB1754"/>
        </w:tc>
        <w:tc>
          <w:tcPr>
            <w:tcW w:w="4296" w:type="dxa"/>
            <w:tcBorders>
              <w:top w:val="single" w:sz="4" w:space="0" w:color="000000"/>
              <w:left w:val="single" w:sz="4" w:space="0" w:color="000000"/>
              <w:bottom w:val="single" w:sz="4" w:space="0" w:color="000000"/>
              <w:right w:val="single" w:sz="4" w:space="0" w:color="000000"/>
            </w:tcBorders>
          </w:tcPr>
          <w:p w14:paraId="23AE0D43" w14:textId="77777777" w:rsidR="00A64B07" w:rsidRDefault="00A64B07" w:rsidP="00EB1754"/>
        </w:tc>
      </w:tr>
    </w:tbl>
    <w:p w14:paraId="0DD706E3" w14:textId="77777777" w:rsidR="00A64B07" w:rsidRDefault="00A64B07" w:rsidP="00A64B07">
      <w:pPr>
        <w:pStyle w:val="Textoindependiente"/>
        <w:kinsoku w:val="0"/>
        <w:overflowPunct w:val="0"/>
        <w:spacing w:before="1"/>
        <w:ind w:left="0"/>
        <w:rPr>
          <w:sz w:val="14"/>
          <w:szCs w:val="14"/>
        </w:rPr>
      </w:pPr>
    </w:p>
    <w:p w14:paraId="0D2FEE56" w14:textId="77777777" w:rsidR="00A64B07" w:rsidRDefault="00A64B07" w:rsidP="00A64B07">
      <w:pPr>
        <w:pStyle w:val="Textoindependiente"/>
        <w:numPr>
          <w:ilvl w:val="0"/>
          <w:numId w:val="4"/>
        </w:numPr>
        <w:tabs>
          <w:tab w:val="left" w:pos="1020"/>
        </w:tabs>
        <w:kinsoku w:val="0"/>
        <w:overflowPunct w:val="0"/>
        <w:spacing w:before="74"/>
        <w:ind w:left="1019" w:hanging="341"/>
        <w:rPr>
          <w:sz w:val="20"/>
          <w:szCs w:val="20"/>
        </w:rPr>
      </w:pPr>
      <w:bookmarkStart w:id="88" w:name="2. BIENES Y DERECHOS SOBRE INMUEBLES DE "/>
      <w:bookmarkEnd w:id="88"/>
      <w:r>
        <w:rPr>
          <w:sz w:val="20"/>
          <w:szCs w:val="20"/>
        </w:rPr>
        <w:t>BIENES</w:t>
      </w:r>
      <w:r>
        <w:rPr>
          <w:spacing w:val="-9"/>
          <w:sz w:val="20"/>
          <w:szCs w:val="20"/>
        </w:rPr>
        <w:t xml:space="preserve"> </w:t>
      </w:r>
      <w:r>
        <w:rPr>
          <w:sz w:val="20"/>
          <w:szCs w:val="20"/>
        </w:rPr>
        <w:t>Y</w:t>
      </w:r>
      <w:r>
        <w:rPr>
          <w:spacing w:val="-13"/>
          <w:sz w:val="20"/>
          <w:szCs w:val="20"/>
        </w:rPr>
        <w:t xml:space="preserve"> </w:t>
      </w:r>
      <w:r>
        <w:rPr>
          <w:sz w:val="20"/>
          <w:szCs w:val="20"/>
        </w:rPr>
        <w:t>DERECHOS</w:t>
      </w:r>
      <w:r>
        <w:rPr>
          <w:spacing w:val="-11"/>
          <w:sz w:val="20"/>
          <w:szCs w:val="20"/>
        </w:rPr>
        <w:t xml:space="preserve"> </w:t>
      </w:r>
      <w:r>
        <w:rPr>
          <w:sz w:val="20"/>
          <w:szCs w:val="20"/>
        </w:rPr>
        <w:t>SOBRE</w:t>
      </w:r>
      <w:r>
        <w:rPr>
          <w:spacing w:val="-11"/>
          <w:sz w:val="20"/>
          <w:szCs w:val="20"/>
        </w:rPr>
        <w:t xml:space="preserve"> </w:t>
      </w:r>
      <w:r>
        <w:rPr>
          <w:sz w:val="20"/>
          <w:szCs w:val="20"/>
        </w:rPr>
        <w:t>INMUEBLES</w:t>
      </w:r>
      <w:r>
        <w:rPr>
          <w:spacing w:val="-11"/>
          <w:sz w:val="20"/>
          <w:szCs w:val="20"/>
        </w:rPr>
        <w:t xml:space="preserve"> </w:t>
      </w:r>
      <w:r>
        <w:rPr>
          <w:sz w:val="20"/>
          <w:szCs w:val="20"/>
        </w:rPr>
        <w:t>DE</w:t>
      </w:r>
      <w:r>
        <w:rPr>
          <w:spacing w:val="-11"/>
          <w:sz w:val="20"/>
          <w:szCs w:val="20"/>
        </w:rPr>
        <w:t xml:space="preserve"> </w:t>
      </w:r>
      <w:r>
        <w:rPr>
          <w:sz w:val="20"/>
          <w:szCs w:val="20"/>
        </w:rPr>
        <w:t>NATURALEZA</w:t>
      </w:r>
      <w:r>
        <w:rPr>
          <w:spacing w:val="-11"/>
          <w:sz w:val="20"/>
          <w:szCs w:val="20"/>
        </w:rPr>
        <w:t xml:space="preserve"> </w:t>
      </w:r>
      <w:r>
        <w:rPr>
          <w:sz w:val="20"/>
          <w:szCs w:val="20"/>
        </w:rPr>
        <w:t>RÚSTICA</w:t>
      </w:r>
    </w:p>
    <w:p w14:paraId="02D711BE" w14:textId="77777777" w:rsidR="00A64B07" w:rsidRDefault="00A64B07" w:rsidP="00A64B07">
      <w:pPr>
        <w:pStyle w:val="Textoindependiente"/>
        <w:kinsoku w:val="0"/>
        <w:overflowPunct w:val="0"/>
        <w:spacing w:before="1"/>
        <w:ind w:left="0"/>
        <w:rPr>
          <w:sz w:val="21"/>
          <w:szCs w:val="21"/>
        </w:rPr>
      </w:pPr>
    </w:p>
    <w:tbl>
      <w:tblPr>
        <w:tblW w:w="0" w:type="auto"/>
        <w:tblInd w:w="112" w:type="dxa"/>
        <w:tblLayout w:type="fixed"/>
        <w:tblCellMar>
          <w:left w:w="0" w:type="dxa"/>
          <w:right w:w="0" w:type="dxa"/>
        </w:tblCellMar>
        <w:tblLook w:val="0000" w:firstRow="0" w:lastRow="0" w:firstColumn="0" w:lastColumn="0" w:noHBand="0" w:noVBand="0"/>
      </w:tblPr>
      <w:tblGrid>
        <w:gridCol w:w="3506"/>
        <w:gridCol w:w="2266"/>
        <w:gridCol w:w="4293"/>
      </w:tblGrid>
      <w:tr w:rsidR="00A64B07" w14:paraId="13B33ED1" w14:textId="77777777" w:rsidTr="00EB1754">
        <w:tblPrEx>
          <w:tblCellMar>
            <w:top w:w="0" w:type="dxa"/>
            <w:left w:w="0" w:type="dxa"/>
            <w:bottom w:w="0" w:type="dxa"/>
            <w:right w:w="0" w:type="dxa"/>
          </w:tblCellMar>
        </w:tblPrEx>
        <w:trPr>
          <w:trHeight w:hRule="exact" w:val="470"/>
        </w:trPr>
        <w:tc>
          <w:tcPr>
            <w:tcW w:w="3506" w:type="dxa"/>
            <w:tcBorders>
              <w:top w:val="single" w:sz="2" w:space="0" w:color="000000"/>
              <w:left w:val="single" w:sz="2" w:space="0" w:color="000000"/>
              <w:bottom w:val="single" w:sz="2" w:space="0" w:color="000000"/>
              <w:right w:val="single" w:sz="2" w:space="0" w:color="000000"/>
            </w:tcBorders>
          </w:tcPr>
          <w:p w14:paraId="0FD057DB" w14:textId="77777777" w:rsidR="00A64B07" w:rsidRDefault="00A64B07" w:rsidP="00EB1754">
            <w:pPr>
              <w:pStyle w:val="TableParagraph"/>
              <w:kinsoku w:val="0"/>
              <w:overflowPunct w:val="0"/>
              <w:spacing w:before="134"/>
              <w:ind w:left="3"/>
              <w:jc w:val="center"/>
            </w:pPr>
            <w:bookmarkStart w:id="89" w:name="DESCRIPCIÓN"/>
            <w:bookmarkEnd w:id="89"/>
            <w:r>
              <w:rPr>
                <w:rFonts w:ascii="Arial" w:hAnsi="Arial" w:cs="Arial"/>
                <w:spacing w:val="-1"/>
                <w:sz w:val="16"/>
                <w:szCs w:val="16"/>
              </w:rPr>
              <w:t>DESCRIPCIÓN</w:t>
            </w:r>
          </w:p>
        </w:tc>
        <w:tc>
          <w:tcPr>
            <w:tcW w:w="2266" w:type="dxa"/>
            <w:tcBorders>
              <w:top w:val="single" w:sz="2" w:space="0" w:color="000000"/>
              <w:left w:val="single" w:sz="2" w:space="0" w:color="000000"/>
              <w:bottom w:val="single" w:sz="2" w:space="0" w:color="000000"/>
              <w:right w:val="single" w:sz="2" w:space="0" w:color="000000"/>
            </w:tcBorders>
          </w:tcPr>
          <w:p w14:paraId="46C71805" w14:textId="77777777" w:rsidR="00A64B07" w:rsidRDefault="00A64B07" w:rsidP="00EB1754">
            <w:pPr>
              <w:pStyle w:val="TableParagraph"/>
              <w:kinsoku w:val="0"/>
              <w:overflowPunct w:val="0"/>
              <w:spacing w:before="79"/>
              <w:ind w:left="5"/>
              <w:jc w:val="center"/>
              <w:rPr>
                <w:rFonts w:ascii="Arial" w:hAnsi="Arial" w:cs="Arial"/>
                <w:spacing w:val="-1"/>
                <w:sz w:val="16"/>
                <w:szCs w:val="16"/>
              </w:rPr>
            </w:pPr>
            <w:bookmarkStart w:id="90" w:name="(Propiedad, usufructo, etc.)"/>
            <w:bookmarkStart w:id="91" w:name="TITULARIDAD"/>
            <w:bookmarkEnd w:id="90"/>
            <w:bookmarkEnd w:id="91"/>
            <w:r>
              <w:rPr>
                <w:rFonts w:ascii="Arial" w:hAnsi="Arial" w:cs="Arial"/>
                <w:spacing w:val="-1"/>
                <w:sz w:val="16"/>
                <w:szCs w:val="16"/>
              </w:rPr>
              <w:t>TITULARIDAD</w:t>
            </w:r>
          </w:p>
          <w:p w14:paraId="5EF14FC8" w14:textId="77777777" w:rsidR="00A64B07" w:rsidRDefault="00A64B07" w:rsidP="00EB1754">
            <w:pPr>
              <w:pStyle w:val="TableParagraph"/>
              <w:kinsoku w:val="0"/>
              <w:overflowPunct w:val="0"/>
              <w:spacing w:before="5"/>
              <w:ind w:left="6"/>
              <w:jc w:val="center"/>
            </w:pPr>
            <w:r>
              <w:rPr>
                <w:rFonts w:ascii="Arial" w:hAnsi="Arial" w:cs="Arial"/>
                <w:spacing w:val="-1"/>
                <w:sz w:val="16"/>
                <w:szCs w:val="16"/>
              </w:rPr>
              <w:t>(Propiedad,</w:t>
            </w:r>
            <w:r>
              <w:rPr>
                <w:rFonts w:ascii="Arial" w:hAnsi="Arial" w:cs="Arial"/>
                <w:spacing w:val="2"/>
                <w:sz w:val="16"/>
                <w:szCs w:val="16"/>
              </w:rPr>
              <w:t xml:space="preserve"> </w:t>
            </w:r>
            <w:r>
              <w:rPr>
                <w:rFonts w:ascii="Arial" w:hAnsi="Arial" w:cs="Arial"/>
                <w:spacing w:val="-1"/>
                <w:sz w:val="16"/>
                <w:szCs w:val="16"/>
              </w:rPr>
              <w:t>usufructo, etc.)</w:t>
            </w:r>
          </w:p>
        </w:tc>
        <w:tc>
          <w:tcPr>
            <w:tcW w:w="4293" w:type="dxa"/>
            <w:tcBorders>
              <w:top w:val="single" w:sz="2" w:space="0" w:color="000000"/>
              <w:left w:val="single" w:sz="2" w:space="0" w:color="000000"/>
              <w:bottom w:val="single" w:sz="2" w:space="0" w:color="000000"/>
              <w:right w:val="single" w:sz="2" w:space="0" w:color="000000"/>
            </w:tcBorders>
          </w:tcPr>
          <w:p w14:paraId="6A8E8EEF" w14:textId="77777777" w:rsidR="00A64B07" w:rsidRDefault="00A64B07" w:rsidP="00EB1754">
            <w:pPr>
              <w:pStyle w:val="TableParagraph"/>
              <w:kinsoku w:val="0"/>
              <w:overflowPunct w:val="0"/>
              <w:spacing w:before="79"/>
              <w:ind w:left="3"/>
              <w:jc w:val="center"/>
              <w:rPr>
                <w:rFonts w:ascii="Arial" w:hAnsi="Arial" w:cs="Arial"/>
                <w:sz w:val="16"/>
                <w:szCs w:val="16"/>
              </w:rPr>
            </w:pPr>
            <w:bookmarkStart w:id="92" w:name="(Calle, Nº, Municipio, Provincia)"/>
            <w:bookmarkStart w:id="93" w:name="SITUACIÓN"/>
            <w:bookmarkEnd w:id="92"/>
            <w:bookmarkEnd w:id="93"/>
            <w:r>
              <w:rPr>
                <w:rFonts w:ascii="Arial" w:hAnsi="Arial" w:cs="Arial"/>
                <w:spacing w:val="-1"/>
                <w:sz w:val="16"/>
                <w:szCs w:val="16"/>
              </w:rPr>
              <w:t>SITUACIÓN</w:t>
            </w:r>
          </w:p>
          <w:p w14:paraId="7A0E5A83" w14:textId="77777777" w:rsidR="00A64B07" w:rsidRDefault="00A64B07" w:rsidP="00EB1754">
            <w:pPr>
              <w:pStyle w:val="TableParagraph"/>
              <w:kinsoku w:val="0"/>
              <w:overflowPunct w:val="0"/>
              <w:spacing w:before="5"/>
              <w:jc w:val="center"/>
            </w:pPr>
            <w:r>
              <w:rPr>
                <w:rFonts w:ascii="Arial" w:hAnsi="Arial" w:cs="Arial"/>
                <w:spacing w:val="-1"/>
                <w:sz w:val="16"/>
                <w:szCs w:val="16"/>
              </w:rPr>
              <w:t>(Calle,</w:t>
            </w:r>
            <w:r>
              <w:rPr>
                <w:rFonts w:ascii="Arial" w:hAnsi="Arial" w:cs="Arial"/>
                <w:spacing w:val="2"/>
                <w:sz w:val="16"/>
                <w:szCs w:val="16"/>
              </w:rPr>
              <w:t xml:space="preserve"> </w:t>
            </w:r>
            <w:proofErr w:type="spellStart"/>
            <w:r>
              <w:rPr>
                <w:rFonts w:ascii="Arial" w:hAnsi="Arial" w:cs="Arial"/>
                <w:spacing w:val="-1"/>
                <w:sz w:val="16"/>
                <w:szCs w:val="16"/>
              </w:rPr>
              <w:t>Nº</w:t>
            </w:r>
            <w:proofErr w:type="spellEnd"/>
            <w:r>
              <w:rPr>
                <w:rFonts w:ascii="Arial" w:hAnsi="Arial" w:cs="Arial"/>
                <w:spacing w:val="-1"/>
                <w:sz w:val="16"/>
                <w:szCs w:val="16"/>
              </w:rPr>
              <w:t>, Municipio, Provincia)</w:t>
            </w:r>
          </w:p>
        </w:tc>
      </w:tr>
      <w:tr w:rsidR="00A64B07" w14:paraId="06B32551" w14:textId="77777777" w:rsidTr="00EB1754">
        <w:tblPrEx>
          <w:tblCellMar>
            <w:top w:w="0" w:type="dxa"/>
            <w:left w:w="0" w:type="dxa"/>
            <w:bottom w:w="0" w:type="dxa"/>
            <w:right w:w="0" w:type="dxa"/>
          </w:tblCellMar>
        </w:tblPrEx>
        <w:trPr>
          <w:trHeight w:hRule="exact" w:val="514"/>
        </w:trPr>
        <w:tc>
          <w:tcPr>
            <w:tcW w:w="3506" w:type="dxa"/>
            <w:tcBorders>
              <w:top w:val="single" w:sz="2" w:space="0" w:color="000000"/>
              <w:left w:val="single" w:sz="2" w:space="0" w:color="000000"/>
              <w:bottom w:val="single" w:sz="2" w:space="0" w:color="000000"/>
              <w:right w:val="single" w:sz="2" w:space="0" w:color="000000"/>
            </w:tcBorders>
          </w:tcPr>
          <w:p w14:paraId="5E7D88B4"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10F244C0"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394427AF" w14:textId="77777777" w:rsidR="00A64B07" w:rsidRDefault="00A64B07" w:rsidP="00EB1754"/>
        </w:tc>
      </w:tr>
      <w:tr w:rsidR="00A64B07" w14:paraId="7C8D149F" w14:textId="77777777" w:rsidTr="00EB1754">
        <w:tblPrEx>
          <w:tblCellMar>
            <w:top w:w="0" w:type="dxa"/>
            <w:left w:w="0" w:type="dxa"/>
            <w:bottom w:w="0" w:type="dxa"/>
            <w:right w:w="0" w:type="dxa"/>
          </w:tblCellMar>
        </w:tblPrEx>
        <w:trPr>
          <w:trHeight w:hRule="exact" w:val="516"/>
        </w:trPr>
        <w:tc>
          <w:tcPr>
            <w:tcW w:w="3506" w:type="dxa"/>
            <w:tcBorders>
              <w:top w:val="single" w:sz="2" w:space="0" w:color="000000"/>
              <w:left w:val="single" w:sz="2" w:space="0" w:color="000000"/>
              <w:bottom w:val="single" w:sz="2" w:space="0" w:color="000000"/>
              <w:right w:val="single" w:sz="2" w:space="0" w:color="000000"/>
            </w:tcBorders>
          </w:tcPr>
          <w:p w14:paraId="21AB4582"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42963EBA"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18F14FBF" w14:textId="77777777" w:rsidR="00A64B07" w:rsidRDefault="00A64B07" w:rsidP="00EB1754"/>
        </w:tc>
      </w:tr>
      <w:tr w:rsidR="00A64B07" w14:paraId="76FE28B4" w14:textId="77777777" w:rsidTr="00EB1754">
        <w:tblPrEx>
          <w:tblCellMar>
            <w:top w:w="0" w:type="dxa"/>
            <w:left w:w="0" w:type="dxa"/>
            <w:bottom w:w="0" w:type="dxa"/>
            <w:right w:w="0" w:type="dxa"/>
          </w:tblCellMar>
        </w:tblPrEx>
        <w:trPr>
          <w:trHeight w:hRule="exact" w:val="516"/>
        </w:trPr>
        <w:tc>
          <w:tcPr>
            <w:tcW w:w="3506" w:type="dxa"/>
            <w:tcBorders>
              <w:top w:val="single" w:sz="2" w:space="0" w:color="000000"/>
              <w:left w:val="single" w:sz="2" w:space="0" w:color="000000"/>
              <w:bottom w:val="single" w:sz="2" w:space="0" w:color="000000"/>
              <w:right w:val="single" w:sz="2" w:space="0" w:color="000000"/>
            </w:tcBorders>
          </w:tcPr>
          <w:p w14:paraId="4B5D077B"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4AF4CCEE"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2C6698BC" w14:textId="77777777" w:rsidR="00A64B07" w:rsidRDefault="00A64B07" w:rsidP="00EB1754"/>
        </w:tc>
      </w:tr>
      <w:tr w:rsidR="00A64B07" w14:paraId="471482BD" w14:textId="77777777" w:rsidTr="00EB1754">
        <w:tblPrEx>
          <w:tblCellMar>
            <w:top w:w="0" w:type="dxa"/>
            <w:left w:w="0" w:type="dxa"/>
            <w:bottom w:w="0" w:type="dxa"/>
            <w:right w:w="0" w:type="dxa"/>
          </w:tblCellMar>
        </w:tblPrEx>
        <w:trPr>
          <w:trHeight w:hRule="exact" w:val="514"/>
        </w:trPr>
        <w:tc>
          <w:tcPr>
            <w:tcW w:w="3506" w:type="dxa"/>
            <w:tcBorders>
              <w:top w:val="single" w:sz="2" w:space="0" w:color="000000"/>
              <w:left w:val="single" w:sz="2" w:space="0" w:color="000000"/>
              <w:bottom w:val="single" w:sz="2" w:space="0" w:color="000000"/>
              <w:right w:val="single" w:sz="2" w:space="0" w:color="000000"/>
            </w:tcBorders>
          </w:tcPr>
          <w:p w14:paraId="0F6C7B61"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4FC5E0A0"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7547304A" w14:textId="77777777" w:rsidR="00A64B07" w:rsidRDefault="00A64B07" w:rsidP="00EB1754"/>
        </w:tc>
      </w:tr>
      <w:tr w:rsidR="00A64B07" w14:paraId="6B0BF675" w14:textId="77777777" w:rsidTr="00EB1754">
        <w:tblPrEx>
          <w:tblCellMar>
            <w:top w:w="0" w:type="dxa"/>
            <w:left w:w="0" w:type="dxa"/>
            <w:bottom w:w="0" w:type="dxa"/>
            <w:right w:w="0" w:type="dxa"/>
          </w:tblCellMar>
        </w:tblPrEx>
        <w:trPr>
          <w:trHeight w:hRule="exact" w:val="516"/>
        </w:trPr>
        <w:tc>
          <w:tcPr>
            <w:tcW w:w="3506" w:type="dxa"/>
            <w:tcBorders>
              <w:top w:val="single" w:sz="2" w:space="0" w:color="000000"/>
              <w:left w:val="single" w:sz="2" w:space="0" w:color="000000"/>
              <w:bottom w:val="single" w:sz="2" w:space="0" w:color="000000"/>
              <w:right w:val="single" w:sz="2" w:space="0" w:color="000000"/>
            </w:tcBorders>
          </w:tcPr>
          <w:p w14:paraId="78E8703D"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0826BD5D"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513B4D29" w14:textId="77777777" w:rsidR="00A64B07" w:rsidRDefault="00A64B07" w:rsidP="00EB1754"/>
        </w:tc>
      </w:tr>
      <w:tr w:rsidR="00A64B07" w14:paraId="48DE4FCD" w14:textId="77777777" w:rsidTr="00EB1754">
        <w:tblPrEx>
          <w:tblCellMar>
            <w:top w:w="0" w:type="dxa"/>
            <w:left w:w="0" w:type="dxa"/>
            <w:bottom w:w="0" w:type="dxa"/>
            <w:right w:w="0" w:type="dxa"/>
          </w:tblCellMar>
        </w:tblPrEx>
        <w:trPr>
          <w:trHeight w:hRule="exact" w:val="514"/>
        </w:trPr>
        <w:tc>
          <w:tcPr>
            <w:tcW w:w="3506" w:type="dxa"/>
            <w:tcBorders>
              <w:top w:val="single" w:sz="2" w:space="0" w:color="000000"/>
              <w:left w:val="single" w:sz="2" w:space="0" w:color="000000"/>
              <w:bottom w:val="single" w:sz="2" w:space="0" w:color="000000"/>
              <w:right w:val="single" w:sz="2" w:space="0" w:color="000000"/>
            </w:tcBorders>
          </w:tcPr>
          <w:p w14:paraId="44FADB2B"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66B6D36A"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0ED97EB3" w14:textId="77777777" w:rsidR="00A64B07" w:rsidRDefault="00A64B07" w:rsidP="00EB1754"/>
        </w:tc>
      </w:tr>
    </w:tbl>
    <w:p w14:paraId="13A83CD9" w14:textId="77777777" w:rsidR="00A64B07" w:rsidRDefault="00A64B07" w:rsidP="00A64B07">
      <w:pPr>
        <w:pStyle w:val="Textoindependiente"/>
        <w:kinsoku w:val="0"/>
        <w:overflowPunct w:val="0"/>
        <w:spacing w:before="1"/>
        <w:ind w:left="0"/>
        <w:rPr>
          <w:sz w:val="14"/>
          <w:szCs w:val="14"/>
        </w:rPr>
      </w:pPr>
    </w:p>
    <w:p w14:paraId="38330E59" w14:textId="77777777" w:rsidR="00A64B07" w:rsidRDefault="00A64B07" w:rsidP="00A64B07">
      <w:pPr>
        <w:pStyle w:val="Textoindependiente"/>
        <w:numPr>
          <w:ilvl w:val="0"/>
          <w:numId w:val="4"/>
        </w:numPr>
        <w:tabs>
          <w:tab w:val="left" w:pos="1020"/>
        </w:tabs>
        <w:kinsoku w:val="0"/>
        <w:overflowPunct w:val="0"/>
        <w:spacing w:before="74"/>
        <w:ind w:left="1018" w:right="487" w:hanging="340"/>
        <w:rPr>
          <w:sz w:val="20"/>
          <w:szCs w:val="20"/>
        </w:rPr>
      </w:pPr>
      <w:bookmarkStart w:id="94" w:name="3. DEPÓSITOS EN CUENTA CORRIENTE O DE AH"/>
      <w:bookmarkEnd w:id="94"/>
      <w:r>
        <w:rPr>
          <w:sz w:val="20"/>
          <w:szCs w:val="20"/>
        </w:rPr>
        <w:t>DEPÓSITOS</w:t>
      </w:r>
      <w:r>
        <w:rPr>
          <w:spacing w:val="-9"/>
          <w:sz w:val="20"/>
          <w:szCs w:val="20"/>
        </w:rPr>
        <w:t xml:space="preserve"> </w:t>
      </w:r>
      <w:r>
        <w:rPr>
          <w:spacing w:val="-2"/>
          <w:sz w:val="20"/>
          <w:szCs w:val="20"/>
        </w:rPr>
        <w:t>EN</w:t>
      </w:r>
      <w:r>
        <w:rPr>
          <w:spacing w:val="-9"/>
          <w:sz w:val="20"/>
          <w:szCs w:val="20"/>
        </w:rPr>
        <w:t xml:space="preserve"> </w:t>
      </w:r>
      <w:r>
        <w:rPr>
          <w:spacing w:val="-3"/>
          <w:sz w:val="20"/>
          <w:szCs w:val="20"/>
        </w:rPr>
        <w:t>CUENTA</w:t>
      </w:r>
      <w:r>
        <w:rPr>
          <w:spacing w:val="-10"/>
          <w:sz w:val="20"/>
          <w:szCs w:val="20"/>
        </w:rPr>
        <w:t xml:space="preserve"> </w:t>
      </w:r>
      <w:r>
        <w:rPr>
          <w:spacing w:val="-3"/>
          <w:sz w:val="20"/>
          <w:szCs w:val="20"/>
        </w:rPr>
        <w:t>CORRIENTE</w:t>
      </w:r>
      <w:r>
        <w:rPr>
          <w:spacing w:val="-11"/>
          <w:sz w:val="20"/>
          <w:szCs w:val="20"/>
        </w:rPr>
        <w:t xml:space="preserve"> </w:t>
      </w:r>
      <w:r>
        <w:rPr>
          <w:sz w:val="20"/>
          <w:szCs w:val="20"/>
        </w:rPr>
        <w:t>O</w:t>
      </w:r>
      <w:r>
        <w:rPr>
          <w:spacing w:val="-6"/>
          <w:sz w:val="20"/>
          <w:szCs w:val="20"/>
        </w:rPr>
        <w:t xml:space="preserve"> </w:t>
      </w:r>
      <w:r>
        <w:rPr>
          <w:spacing w:val="-2"/>
          <w:sz w:val="20"/>
          <w:szCs w:val="20"/>
        </w:rPr>
        <w:t>DE</w:t>
      </w:r>
      <w:r>
        <w:rPr>
          <w:spacing w:val="-10"/>
          <w:sz w:val="20"/>
          <w:szCs w:val="20"/>
        </w:rPr>
        <w:t xml:space="preserve"> </w:t>
      </w:r>
      <w:r>
        <w:rPr>
          <w:spacing w:val="-3"/>
          <w:sz w:val="20"/>
          <w:szCs w:val="20"/>
        </w:rPr>
        <w:t>AHORRO</w:t>
      </w:r>
      <w:r>
        <w:rPr>
          <w:spacing w:val="-9"/>
          <w:sz w:val="20"/>
          <w:szCs w:val="20"/>
        </w:rPr>
        <w:t xml:space="preserve"> </w:t>
      </w:r>
      <w:r>
        <w:rPr>
          <w:sz w:val="20"/>
          <w:szCs w:val="20"/>
        </w:rPr>
        <w:t>A</w:t>
      </w:r>
      <w:r>
        <w:rPr>
          <w:spacing w:val="-8"/>
          <w:sz w:val="20"/>
          <w:szCs w:val="20"/>
        </w:rPr>
        <w:t xml:space="preserve"> </w:t>
      </w:r>
      <w:r>
        <w:rPr>
          <w:spacing w:val="-2"/>
          <w:sz w:val="20"/>
          <w:szCs w:val="20"/>
        </w:rPr>
        <w:t>LA</w:t>
      </w:r>
      <w:r>
        <w:rPr>
          <w:spacing w:val="-10"/>
          <w:sz w:val="20"/>
          <w:szCs w:val="20"/>
        </w:rPr>
        <w:t xml:space="preserve"> </w:t>
      </w:r>
      <w:r>
        <w:rPr>
          <w:spacing w:val="-3"/>
          <w:sz w:val="20"/>
          <w:szCs w:val="20"/>
        </w:rPr>
        <w:t>VISTA</w:t>
      </w:r>
      <w:r>
        <w:rPr>
          <w:spacing w:val="-11"/>
          <w:sz w:val="20"/>
          <w:szCs w:val="20"/>
        </w:rPr>
        <w:t xml:space="preserve"> </w:t>
      </w:r>
      <w:r>
        <w:rPr>
          <w:sz w:val="20"/>
          <w:szCs w:val="20"/>
        </w:rPr>
        <w:t>O</w:t>
      </w:r>
      <w:r>
        <w:rPr>
          <w:spacing w:val="-6"/>
          <w:sz w:val="20"/>
          <w:szCs w:val="20"/>
        </w:rPr>
        <w:t xml:space="preserve"> </w:t>
      </w:r>
      <w:r>
        <w:rPr>
          <w:sz w:val="20"/>
          <w:szCs w:val="20"/>
        </w:rPr>
        <w:t>A</w:t>
      </w:r>
      <w:r>
        <w:rPr>
          <w:spacing w:val="-9"/>
          <w:sz w:val="20"/>
          <w:szCs w:val="20"/>
        </w:rPr>
        <w:t xml:space="preserve"> </w:t>
      </w:r>
      <w:r>
        <w:rPr>
          <w:spacing w:val="-3"/>
          <w:sz w:val="20"/>
          <w:szCs w:val="20"/>
        </w:rPr>
        <w:t>PLAZO.</w:t>
      </w:r>
      <w:r>
        <w:rPr>
          <w:spacing w:val="-11"/>
          <w:sz w:val="20"/>
          <w:szCs w:val="20"/>
        </w:rPr>
        <w:t xml:space="preserve"> </w:t>
      </w:r>
      <w:r>
        <w:rPr>
          <w:spacing w:val="-3"/>
          <w:sz w:val="20"/>
          <w:szCs w:val="20"/>
        </w:rPr>
        <w:t>CERTIFICADOS</w:t>
      </w:r>
      <w:r>
        <w:rPr>
          <w:spacing w:val="53"/>
          <w:w w:val="99"/>
          <w:sz w:val="20"/>
          <w:szCs w:val="20"/>
        </w:rPr>
        <w:t xml:space="preserve"> </w:t>
      </w:r>
      <w:r>
        <w:rPr>
          <w:spacing w:val="-2"/>
          <w:sz w:val="20"/>
          <w:szCs w:val="20"/>
        </w:rPr>
        <w:t>DE</w:t>
      </w:r>
      <w:r>
        <w:rPr>
          <w:spacing w:val="-17"/>
          <w:sz w:val="20"/>
          <w:szCs w:val="20"/>
        </w:rPr>
        <w:t xml:space="preserve"> </w:t>
      </w:r>
      <w:r>
        <w:rPr>
          <w:spacing w:val="-3"/>
          <w:sz w:val="20"/>
          <w:szCs w:val="20"/>
        </w:rPr>
        <w:t>DEPÓSITO</w:t>
      </w:r>
      <w:r>
        <w:rPr>
          <w:spacing w:val="-16"/>
          <w:sz w:val="20"/>
          <w:szCs w:val="20"/>
        </w:rPr>
        <w:t xml:space="preserve"> </w:t>
      </w:r>
      <w:r>
        <w:rPr>
          <w:sz w:val="20"/>
          <w:szCs w:val="20"/>
        </w:rPr>
        <w:t>O</w:t>
      </w:r>
      <w:r>
        <w:rPr>
          <w:spacing w:val="-13"/>
          <w:sz w:val="20"/>
          <w:szCs w:val="20"/>
        </w:rPr>
        <w:t xml:space="preserve"> </w:t>
      </w:r>
      <w:r>
        <w:rPr>
          <w:spacing w:val="-3"/>
          <w:sz w:val="20"/>
          <w:szCs w:val="20"/>
        </w:rPr>
        <w:t>DOCUMENTOS</w:t>
      </w:r>
      <w:r>
        <w:rPr>
          <w:spacing w:val="-17"/>
          <w:sz w:val="20"/>
          <w:szCs w:val="20"/>
        </w:rPr>
        <w:t xml:space="preserve"> </w:t>
      </w:r>
      <w:r>
        <w:rPr>
          <w:spacing w:val="-5"/>
          <w:sz w:val="20"/>
          <w:szCs w:val="20"/>
        </w:rPr>
        <w:t>EQUIVALENTES</w:t>
      </w:r>
    </w:p>
    <w:p w14:paraId="19BA4B0B" w14:textId="77777777" w:rsidR="00A64B07" w:rsidRDefault="00A64B07" w:rsidP="00A64B07">
      <w:pPr>
        <w:pStyle w:val="Textoindependiente"/>
        <w:kinsoku w:val="0"/>
        <w:overflowPunct w:val="0"/>
        <w:spacing w:before="1"/>
        <w:ind w:left="0"/>
        <w:rPr>
          <w:sz w:val="21"/>
          <w:szCs w:val="21"/>
        </w:rPr>
      </w:pPr>
    </w:p>
    <w:tbl>
      <w:tblPr>
        <w:tblW w:w="0" w:type="auto"/>
        <w:tblInd w:w="112" w:type="dxa"/>
        <w:tblLayout w:type="fixed"/>
        <w:tblCellMar>
          <w:left w:w="0" w:type="dxa"/>
          <w:right w:w="0" w:type="dxa"/>
        </w:tblCellMar>
        <w:tblLook w:val="0000" w:firstRow="0" w:lastRow="0" w:firstColumn="0" w:lastColumn="0" w:noHBand="0" w:noVBand="0"/>
      </w:tblPr>
      <w:tblGrid>
        <w:gridCol w:w="3506"/>
        <w:gridCol w:w="2266"/>
        <w:gridCol w:w="4293"/>
      </w:tblGrid>
      <w:tr w:rsidR="00A64B07" w14:paraId="3DF9FB9B" w14:textId="77777777" w:rsidTr="00EB1754">
        <w:tblPrEx>
          <w:tblCellMar>
            <w:top w:w="0" w:type="dxa"/>
            <w:left w:w="0" w:type="dxa"/>
            <w:bottom w:w="0" w:type="dxa"/>
            <w:right w:w="0" w:type="dxa"/>
          </w:tblCellMar>
        </w:tblPrEx>
        <w:trPr>
          <w:trHeight w:hRule="exact" w:val="480"/>
        </w:trPr>
        <w:tc>
          <w:tcPr>
            <w:tcW w:w="3506" w:type="dxa"/>
            <w:tcBorders>
              <w:top w:val="single" w:sz="2" w:space="0" w:color="000000"/>
              <w:left w:val="single" w:sz="2" w:space="0" w:color="000000"/>
              <w:bottom w:val="single" w:sz="2" w:space="0" w:color="000000"/>
              <w:right w:val="single" w:sz="2" w:space="0" w:color="000000"/>
            </w:tcBorders>
          </w:tcPr>
          <w:p w14:paraId="1ADDAF41" w14:textId="77777777" w:rsidR="00A64B07" w:rsidRDefault="00A64B07" w:rsidP="00EB1754">
            <w:pPr>
              <w:pStyle w:val="TableParagraph"/>
              <w:kinsoku w:val="0"/>
              <w:overflowPunct w:val="0"/>
              <w:spacing w:before="139"/>
              <w:ind w:left="995"/>
            </w:pPr>
            <w:bookmarkStart w:id="95" w:name="TIPO DE DEPÓSITO"/>
            <w:bookmarkEnd w:id="95"/>
            <w:r>
              <w:rPr>
                <w:rFonts w:ascii="Arial" w:hAnsi="Arial" w:cs="Arial"/>
                <w:sz w:val="16"/>
                <w:szCs w:val="16"/>
              </w:rPr>
              <w:t>TIPO</w:t>
            </w:r>
            <w:r>
              <w:rPr>
                <w:rFonts w:ascii="Arial" w:hAnsi="Arial" w:cs="Arial"/>
                <w:spacing w:val="-2"/>
                <w:sz w:val="16"/>
                <w:szCs w:val="16"/>
              </w:rPr>
              <w:t xml:space="preserve"> DE</w:t>
            </w:r>
            <w:r>
              <w:rPr>
                <w:rFonts w:ascii="Arial" w:hAnsi="Arial" w:cs="Arial"/>
                <w:spacing w:val="-1"/>
                <w:sz w:val="16"/>
                <w:szCs w:val="16"/>
              </w:rPr>
              <w:t xml:space="preserve"> DEPÓSITO</w:t>
            </w:r>
          </w:p>
        </w:tc>
        <w:tc>
          <w:tcPr>
            <w:tcW w:w="2266" w:type="dxa"/>
            <w:tcBorders>
              <w:top w:val="single" w:sz="2" w:space="0" w:color="000000"/>
              <w:left w:val="single" w:sz="2" w:space="0" w:color="000000"/>
              <w:bottom w:val="single" w:sz="2" w:space="0" w:color="000000"/>
              <w:right w:val="single" w:sz="2" w:space="0" w:color="000000"/>
            </w:tcBorders>
          </w:tcPr>
          <w:p w14:paraId="45990450" w14:textId="77777777" w:rsidR="00A64B07" w:rsidRDefault="00A64B07" w:rsidP="00EB1754">
            <w:pPr>
              <w:pStyle w:val="TableParagraph"/>
              <w:kinsoku w:val="0"/>
              <w:overflowPunct w:val="0"/>
              <w:spacing w:before="48"/>
              <w:ind w:left="428" w:right="295" w:hanging="334"/>
            </w:pPr>
            <w:bookmarkStart w:id="96" w:name="SALDO MEDIO DE CADA DEPÓSITO ANUAL"/>
            <w:bookmarkEnd w:id="96"/>
            <w:r>
              <w:rPr>
                <w:rFonts w:ascii="Arial" w:hAnsi="Arial" w:cs="Arial"/>
                <w:spacing w:val="-1"/>
                <w:sz w:val="16"/>
                <w:szCs w:val="16"/>
              </w:rPr>
              <w:t>SALDO</w:t>
            </w:r>
            <w:r>
              <w:rPr>
                <w:rFonts w:ascii="Arial" w:hAnsi="Arial" w:cs="Arial"/>
                <w:spacing w:val="-2"/>
                <w:sz w:val="16"/>
                <w:szCs w:val="16"/>
              </w:rPr>
              <w:t xml:space="preserve"> </w:t>
            </w:r>
            <w:r>
              <w:rPr>
                <w:rFonts w:ascii="Arial" w:hAnsi="Arial" w:cs="Arial"/>
                <w:spacing w:val="-1"/>
                <w:sz w:val="16"/>
                <w:szCs w:val="16"/>
              </w:rPr>
              <w:t>MEDIO</w:t>
            </w:r>
            <w:r>
              <w:rPr>
                <w:rFonts w:ascii="Arial" w:hAnsi="Arial" w:cs="Arial"/>
                <w:spacing w:val="-2"/>
                <w:sz w:val="16"/>
                <w:szCs w:val="16"/>
              </w:rPr>
              <w:t xml:space="preserve"> DE</w:t>
            </w:r>
            <w:r>
              <w:rPr>
                <w:rFonts w:ascii="Arial" w:hAnsi="Arial" w:cs="Arial"/>
                <w:spacing w:val="2"/>
                <w:sz w:val="16"/>
                <w:szCs w:val="16"/>
              </w:rPr>
              <w:t xml:space="preserve"> </w:t>
            </w:r>
            <w:r>
              <w:rPr>
                <w:rFonts w:ascii="Arial" w:hAnsi="Arial" w:cs="Arial"/>
                <w:spacing w:val="-2"/>
                <w:sz w:val="16"/>
                <w:szCs w:val="16"/>
              </w:rPr>
              <w:t>CADA</w:t>
            </w:r>
            <w:r>
              <w:rPr>
                <w:rFonts w:ascii="Arial" w:hAnsi="Arial" w:cs="Arial"/>
                <w:spacing w:val="29"/>
                <w:sz w:val="16"/>
                <w:szCs w:val="16"/>
              </w:rPr>
              <w:t xml:space="preserve"> </w:t>
            </w:r>
            <w:r>
              <w:rPr>
                <w:rFonts w:ascii="Arial" w:hAnsi="Arial" w:cs="Arial"/>
                <w:spacing w:val="-1"/>
                <w:sz w:val="16"/>
                <w:szCs w:val="16"/>
              </w:rPr>
              <w:t>DEPÓSITO</w:t>
            </w:r>
            <w:r>
              <w:rPr>
                <w:rFonts w:ascii="Arial" w:hAnsi="Arial" w:cs="Arial"/>
                <w:spacing w:val="-5"/>
                <w:sz w:val="16"/>
                <w:szCs w:val="16"/>
              </w:rPr>
              <w:t xml:space="preserve"> </w:t>
            </w:r>
            <w:r>
              <w:rPr>
                <w:rFonts w:ascii="Arial" w:hAnsi="Arial" w:cs="Arial"/>
                <w:spacing w:val="-1"/>
                <w:sz w:val="16"/>
                <w:szCs w:val="16"/>
              </w:rPr>
              <w:t>ANUAL</w:t>
            </w:r>
          </w:p>
        </w:tc>
        <w:tc>
          <w:tcPr>
            <w:tcW w:w="4293" w:type="dxa"/>
            <w:tcBorders>
              <w:top w:val="single" w:sz="2" w:space="0" w:color="000000"/>
              <w:left w:val="single" w:sz="2" w:space="0" w:color="000000"/>
              <w:bottom w:val="single" w:sz="2" w:space="0" w:color="000000"/>
              <w:right w:val="single" w:sz="2" w:space="0" w:color="000000"/>
            </w:tcBorders>
          </w:tcPr>
          <w:p w14:paraId="1A4757A4" w14:textId="77777777" w:rsidR="00A64B07" w:rsidRDefault="00A64B07" w:rsidP="00EB1754">
            <w:pPr>
              <w:pStyle w:val="TableParagraph"/>
              <w:kinsoku w:val="0"/>
              <w:overflowPunct w:val="0"/>
              <w:spacing w:before="48"/>
              <w:ind w:left="335" w:right="114" w:hanging="183"/>
            </w:pPr>
            <w:bookmarkStart w:id="97" w:name="IMPORTE DE CADA DEPÓSITO EL DÍA ANTERIOR"/>
            <w:bookmarkEnd w:id="97"/>
            <w:r>
              <w:rPr>
                <w:rFonts w:ascii="Arial" w:hAnsi="Arial" w:cs="Arial"/>
                <w:spacing w:val="-1"/>
                <w:sz w:val="16"/>
                <w:szCs w:val="16"/>
              </w:rPr>
              <w:t xml:space="preserve">IMPORTE </w:t>
            </w:r>
            <w:r>
              <w:rPr>
                <w:rFonts w:ascii="Arial" w:hAnsi="Arial" w:cs="Arial"/>
                <w:spacing w:val="-2"/>
                <w:sz w:val="16"/>
                <w:szCs w:val="16"/>
              </w:rPr>
              <w:t>DE</w:t>
            </w:r>
            <w:r>
              <w:rPr>
                <w:rFonts w:ascii="Arial" w:hAnsi="Arial" w:cs="Arial"/>
                <w:spacing w:val="2"/>
                <w:sz w:val="16"/>
                <w:szCs w:val="16"/>
              </w:rPr>
              <w:t xml:space="preserve"> </w:t>
            </w:r>
            <w:r>
              <w:rPr>
                <w:rFonts w:ascii="Arial" w:hAnsi="Arial" w:cs="Arial"/>
                <w:spacing w:val="-2"/>
                <w:sz w:val="16"/>
                <w:szCs w:val="16"/>
              </w:rPr>
              <w:t>CADA</w:t>
            </w:r>
            <w:r>
              <w:rPr>
                <w:rFonts w:ascii="Arial" w:hAnsi="Arial" w:cs="Arial"/>
                <w:spacing w:val="-1"/>
                <w:sz w:val="16"/>
                <w:szCs w:val="16"/>
              </w:rPr>
              <w:t xml:space="preserve"> </w:t>
            </w:r>
            <w:r>
              <w:rPr>
                <w:rFonts w:ascii="Arial" w:hAnsi="Arial" w:cs="Arial"/>
                <w:spacing w:val="-2"/>
                <w:sz w:val="16"/>
                <w:szCs w:val="16"/>
              </w:rPr>
              <w:t xml:space="preserve">DEPÓSITO </w:t>
            </w:r>
            <w:r>
              <w:rPr>
                <w:rFonts w:ascii="Arial" w:hAnsi="Arial" w:cs="Arial"/>
                <w:sz w:val="16"/>
                <w:szCs w:val="16"/>
              </w:rPr>
              <w:t xml:space="preserve">EL </w:t>
            </w:r>
            <w:r>
              <w:rPr>
                <w:rFonts w:ascii="Arial" w:hAnsi="Arial" w:cs="Arial"/>
                <w:spacing w:val="-2"/>
                <w:sz w:val="16"/>
                <w:szCs w:val="16"/>
              </w:rPr>
              <w:t>DÍA</w:t>
            </w:r>
            <w:r>
              <w:rPr>
                <w:rFonts w:ascii="Arial" w:hAnsi="Arial" w:cs="Arial"/>
                <w:spacing w:val="-3"/>
                <w:sz w:val="16"/>
                <w:szCs w:val="16"/>
              </w:rPr>
              <w:t xml:space="preserve"> </w:t>
            </w:r>
            <w:r>
              <w:rPr>
                <w:rFonts w:ascii="Arial" w:hAnsi="Arial" w:cs="Arial"/>
                <w:spacing w:val="-1"/>
                <w:sz w:val="16"/>
                <w:szCs w:val="16"/>
              </w:rPr>
              <w:t>ANTERIOR</w:t>
            </w:r>
            <w:r>
              <w:rPr>
                <w:rFonts w:ascii="Arial" w:hAnsi="Arial" w:cs="Arial"/>
                <w:spacing w:val="-3"/>
                <w:sz w:val="16"/>
                <w:szCs w:val="16"/>
              </w:rPr>
              <w:t xml:space="preserve"> </w:t>
            </w:r>
            <w:r>
              <w:rPr>
                <w:rFonts w:ascii="Arial" w:hAnsi="Arial" w:cs="Arial"/>
                <w:sz w:val="16"/>
                <w:szCs w:val="16"/>
              </w:rPr>
              <w:t>AL</w:t>
            </w:r>
            <w:r>
              <w:rPr>
                <w:rFonts w:ascii="Arial" w:hAnsi="Arial" w:cs="Arial"/>
                <w:spacing w:val="35"/>
                <w:sz w:val="16"/>
                <w:szCs w:val="16"/>
              </w:rPr>
              <w:t xml:space="preserve"> </w:t>
            </w:r>
            <w:r>
              <w:rPr>
                <w:rFonts w:ascii="Arial" w:hAnsi="Arial" w:cs="Arial"/>
                <w:spacing w:val="-1"/>
                <w:sz w:val="16"/>
                <w:szCs w:val="16"/>
              </w:rPr>
              <w:t>DE</w:t>
            </w:r>
            <w:r>
              <w:rPr>
                <w:rFonts w:ascii="Arial" w:hAnsi="Arial" w:cs="Arial"/>
                <w:spacing w:val="2"/>
                <w:sz w:val="16"/>
                <w:szCs w:val="16"/>
              </w:rPr>
              <w:t xml:space="preserve"> </w:t>
            </w:r>
            <w:r>
              <w:rPr>
                <w:rFonts w:ascii="Arial" w:hAnsi="Arial" w:cs="Arial"/>
                <w:spacing w:val="-2"/>
                <w:sz w:val="16"/>
                <w:szCs w:val="16"/>
              </w:rPr>
              <w:t>LA</w:t>
            </w:r>
            <w:r>
              <w:rPr>
                <w:rFonts w:ascii="Arial" w:hAnsi="Arial" w:cs="Arial"/>
                <w:spacing w:val="-1"/>
                <w:sz w:val="16"/>
                <w:szCs w:val="16"/>
              </w:rPr>
              <w:t xml:space="preserve"> FORMULACIÓN</w:t>
            </w:r>
            <w:r>
              <w:rPr>
                <w:rFonts w:ascii="Arial" w:hAnsi="Arial" w:cs="Arial"/>
                <w:spacing w:val="-2"/>
                <w:sz w:val="16"/>
                <w:szCs w:val="16"/>
              </w:rPr>
              <w:t xml:space="preserve"> </w:t>
            </w:r>
            <w:r>
              <w:rPr>
                <w:rFonts w:ascii="Arial" w:hAnsi="Arial" w:cs="Arial"/>
                <w:spacing w:val="-1"/>
                <w:sz w:val="16"/>
                <w:szCs w:val="16"/>
              </w:rPr>
              <w:t>DE</w:t>
            </w:r>
            <w:r>
              <w:rPr>
                <w:rFonts w:ascii="Arial" w:hAnsi="Arial" w:cs="Arial"/>
                <w:spacing w:val="-3"/>
                <w:sz w:val="16"/>
                <w:szCs w:val="16"/>
              </w:rPr>
              <w:t xml:space="preserve"> </w:t>
            </w:r>
            <w:r>
              <w:rPr>
                <w:rFonts w:ascii="Arial" w:hAnsi="Arial" w:cs="Arial"/>
                <w:spacing w:val="-1"/>
                <w:sz w:val="16"/>
                <w:szCs w:val="16"/>
              </w:rPr>
              <w:t>ESTA DECLARACIÓN</w:t>
            </w:r>
          </w:p>
        </w:tc>
      </w:tr>
      <w:tr w:rsidR="00A64B07" w14:paraId="30485EF5" w14:textId="77777777" w:rsidTr="00EB1754">
        <w:tblPrEx>
          <w:tblCellMar>
            <w:top w:w="0" w:type="dxa"/>
            <w:left w:w="0" w:type="dxa"/>
            <w:bottom w:w="0" w:type="dxa"/>
            <w:right w:w="0" w:type="dxa"/>
          </w:tblCellMar>
        </w:tblPrEx>
        <w:trPr>
          <w:trHeight w:hRule="exact" w:val="509"/>
        </w:trPr>
        <w:tc>
          <w:tcPr>
            <w:tcW w:w="3506" w:type="dxa"/>
            <w:tcBorders>
              <w:top w:val="single" w:sz="2" w:space="0" w:color="000000"/>
              <w:left w:val="single" w:sz="2" w:space="0" w:color="000000"/>
              <w:bottom w:val="single" w:sz="2" w:space="0" w:color="000000"/>
              <w:right w:val="single" w:sz="2" w:space="0" w:color="000000"/>
            </w:tcBorders>
          </w:tcPr>
          <w:p w14:paraId="3A3638A9"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4D286C95"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22DA6B05" w14:textId="77777777" w:rsidR="00A64B07" w:rsidRDefault="00A64B07" w:rsidP="00EB1754"/>
        </w:tc>
      </w:tr>
      <w:tr w:rsidR="00A64B07" w14:paraId="7B89D849" w14:textId="77777777" w:rsidTr="00EB1754">
        <w:tblPrEx>
          <w:tblCellMar>
            <w:top w:w="0" w:type="dxa"/>
            <w:left w:w="0" w:type="dxa"/>
            <w:bottom w:w="0" w:type="dxa"/>
            <w:right w:w="0" w:type="dxa"/>
          </w:tblCellMar>
        </w:tblPrEx>
        <w:trPr>
          <w:trHeight w:hRule="exact" w:val="511"/>
        </w:trPr>
        <w:tc>
          <w:tcPr>
            <w:tcW w:w="3506" w:type="dxa"/>
            <w:tcBorders>
              <w:top w:val="single" w:sz="2" w:space="0" w:color="000000"/>
              <w:left w:val="single" w:sz="2" w:space="0" w:color="000000"/>
              <w:bottom w:val="single" w:sz="2" w:space="0" w:color="000000"/>
              <w:right w:val="single" w:sz="2" w:space="0" w:color="000000"/>
            </w:tcBorders>
          </w:tcPr>
          <w:p w14:paraId="636FA30F"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4CCF7048"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4D136155" w14:textId="77777777" w:rsidR="00A64B07" w:rsidRDefault="00A64B07" w:rsidP="00EB1754"/>
        </w:tc>
      </w:tr>
      <w:tr w:rsidR="00A64B07" w14:paraId="05A5CB44" w14:textId="77777777" w:rsidTr="00EB1754">
        <w:tblPrEx>
          <w:tblCellMar>
            <w:top w:w="0" w:type="dxa"/>
            <w:left w:w="0" w:type="dxa"/>
            <w:bottom w:w="0" w:type="dxa"/>
            <w:right w:w="0" w:type="dxa"/>
          </w:tblCellMar>
        </w:tblPrEx>
        <w:trPr>
          <w:trHeight w:hRule="exact" w:val="509"/>
        </w:trPr>
        <w:tc>
          <w:tcPr>
            <w:tcW w:w="3506" w:type="dxa"/>
            <w:tcBorders>
              <w:top w:val="single" w:sz="2" w:space="0" w:color="000000"/>
              <w:left w:val="single" w:sz="2" w:space="0" w:color="000000"/>
              <w:bottom w:val="single" w:sz="2" w:space="0" w:color="000000"/>
              <w:right w:val="single" w:sz="2" w:space="0" w:color="000000"/>
            </w:tcBorders>
          </w:tcPr>
          <w:p w14:paraId="723B63A0"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6B69DBBF"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57201A82" w14:textId="77777777" w:rsidR="00A64B07" w:rsidRDefault="00A64B07" w:rsidP="00EB1754"/>
        </w:tc>
      </w:tr>
      <w:tr w:rsidR="00A64B07" w14:paraId="6592C73D" w14:textId="77777777" w:rsidTr="00EB1754">
        <w:tblPrEx>
          <w:tblCellMar>
            <w:top w:w="0" w:type="dxa"/>
            <w:left w:w="0" w:type="dxa"/>
            <w:bottom w:w="0" w:type="dxa"/>
            <w:right w:w="0" w:type="dxa"/>
          </w:tblCellMar>
        </w:tblPrEx>
        <w:trPr>
          <w:trHeight w:hRule="exact" w:val="511"/>
        </w:trPr>
        <w:tc>
          <w:tcPr>
            <w:tcW w:w="3506" w:type="dxa"/>
            <w:tcBorders>
              <w:top w:val="single" w:sz="2" w:space="0" w:color="000000"/>
              <w:left w:val="single" w:sz="2" w:space="0" w:color="000000"/>
              <w:bottom w:val="single" w:sz="2" w:space="0" w:color="000000"/>
              <w:right w:val="single" w:sz="2" w:space="0" w:color="000000"/>
            </w:tcBorders>
          </w:tcPr>
          <w:p w14:paraId="4473A19B"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230B901A"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0DA3F24A" w14:textId="77777777" w:rsidR="00A64B07" w:rsidRDefault="00A64B07" w:rsidP="00EB1754"/>
        </w:tc>
      </w:tr>
      <w:tr w:rsidR="00A64B07" w14:paraId="737E92CB" w14:textId="77777777" w:rsidTr="00EB1754">
        <w:tblPrEx>
          <w:tblCellMar>
            <w:top w:w="0" w:type="dxa"/>
            <w:left w:w="0" w:type="dxa"/>
            <w:bottom w:w="0" w:type="dxa"/>
            <w:right w:w="0" w:type="dxa"/>
          </w:tblCellMar>
        </w:tblPrEx>
        <w:trPr>
          <w:trHeight w:hRule="exact" w:val="509"/>
        </w:trPr>
        <w:tc>
          <w:tcPr>
            <w:tcW w:w="3506" w:type="dxa"/>
            <w:tcBorders>
              <w:top w:val="single" w:sz="2" w:space="0" w:color="000000"/>
              <w:left w:val="single" w:sz="2" w:space="0" w:color="000000"/>
              <w:bottom w:val="single" w:sz="2" w:space="0" w:color="000000"/>
              <w:right w:val="single" w:sz="2" w:space="0" w:color="000000"/>
            </w:tcBorders>
          </w:tcPr>
          <w:p w14:paraId="4AF25E81"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4F20518E"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25E5947F" w14:textId="77777777" w:rsidR="00A64B07" w:rsidRDefault="00A64B07" w:rsidP="00EB1754"/>
        </w:tc>
      </w:tr>
      <w:tr w:rsidR="00A64B07" w14:paraId="4776DB44" w14:textId="77777777" w:rsidTr="00EB1754">
        <w:tblPrEx>
          <w:tblCellMar>
            <w:top w:w="0" w:type="dxa"/>
            <w:left w:w="0" w:type="dxa"/>
            <w:bottom w:w="0" w:type="dxa"/>
            <w:right w:w="0" w:type="dxa"/>
          </w:tblCellMar>
        </w:tblPrEx>
        <w:trPr>
          <w:trHeight w:hRule="exact" w:val="511"/>
        </w:trPr>
        <w:tc>
          <w:tcPr>
            <w:tcW w:w="3506" w:type="dxa"/>
            <w:tcBorders>
              <w:top w:val="single" w:sz="2" w:space="0" w:color="000000"/>
              <w:left w:val="single" w:sz="2" w:space="0" w:color="000000"/>
              <w:bottom w:val="single" w:sz="2" w:space="0" w:color="000000"/>
              <w:right w:val="single" w:sz="2" w:space="0" w:color="000000"/>
            </w:tcBorders>
          </w:tcPr>
          <w:p w14:paraId="59D25A99" w14:textId="77777777" w:rsidR="00A64B07" w:rsidRDefault="00A64B07" w:rsidP="00EB1754"/>
        </w:tc>
        <w:tc>
          <w:tcPr>
            <w:tcW w:w="2266" w:type="dxa"/>
            <w:tcBorders>
              <w:top w:val="single" w:sz="2" w:space="0" w:color="000000"/>
              <w:left w:val="single" w:sz="2" w:space="0" w:color="000000"/>
              <w:bottom w:val="single" w:sz="2" w:space="0" w:color="000000"/>
              <w:right w:val="single" w:sz="2" w:space="0" w:color="000000"/>
            </w:tcBorders>
          </w:tcPr>
          <w:p w14:paraId="75EA8C4D" w14:textId="77777777" w:rsidR="00A64B07" w:rsidRDefault="00A64B07" w:rsidP="00EB1754"/>
        </w:tc>
        <w:tc>
          <w:tcPr>
            <w:tcW w:w="4293" w:type="dxa"/>
            <w:tcBorders>
              <w:top w:val="single" w:sz="2" w:space="0" w:color="000000"/>
              <w:left w:val="single" w:sz="2" w:space="0" w:color="000000"/>
              <w:bottom w:val="single" w:sz="2" w:space="0" w:color="000000"/>
              <w:right w:val="single" w:sz="2" w:space="0" w:color="000000"/>
            </w:tcBorders>
          </w:tcPr>
          <w:p w14:paraId="42155551" w14:textId="77777777" w:rsidR="00A64B07" w:rsidRDefault="00A64B07" w:rsidP="00EB1754"/>
        </w:tc>
      </w:tr>
    </w:tbl>
    <w:p w14:paraId="35C6AD8D" w14:textId="77777777" w:rsidR="00A64B07" w:rsidRDefault="00A64B07" w:rsidP="00A64B07">
      <w:pPr>
        <w:sectPr w:rsidR="00A64B07" w:rsidSect="00A64B07">
          <w:headerReference w:type="default" r:id="rId13"/>
          <w:pgSz w:w="11900" w:h="16850"/>
          <w:pgMar w:top="960" w:right="700" w:bottom="280" w:left="920" w:header="776" w:footer="0" w:gutter="0"/>
          <w:pgNumType w:start="2"/>
          <w:cols w:space="720" w:equalWidth="0">
            <w:col w:w="10280"/>
          </w:cols>
          <w:noEndnote/>
        </w:sectPr>
      </w:pPr>
    </w:p>
    <w:p w14:paraId="21FCB8A4" w14:textId="77777777" w:rsidR="00A64B07" w:rsidRDefault="00A64B07" w:rsidP="00A64B07">
      <w:pPr>
        <w:pStyle w:val="Textoindependiente"/>
        <w:kinsoku w:val="0"/>
        <w:overflowPunct w:val="0"/>
        <w:ind w:left="0"/>
        <w:rPr>
          <w:sz w:val="20"/>
          <w:szCs w:val="20"/>
        </w:rPr>
      </w:pPr>
    </w:p>
    <w:p w14:paraId="77442AD1" w14:textId="77777777" w:rsidR="00A64B07" w:rsidRDefault="00A64B07" w:rsidP="00A64B07">
      <w:pPr>
        <w:pStyle w:val="Textoindependiente"/>
        <w:kinsoku w:val="0"/>
        <w:overflowPunct w:val="0"/>
        <w:ind w:left="0"/>
        <w:rPr>
          <w:sz w:val="20"/>
          <w:szCs w:val="20"/>
        </w:rPr>
      </w:pPr>
    </w:p>
    <w:p w14:paraId="0D2B7975" w14:textId="77777777" w:rsidR="00A64B07" w:rsidRDefault="00A64B07" w:rsidP="00A64B07">
      <w:pPr>
        <w:pStyle w:val="Textoindependiente"/>
        <w:kinsoku w:val="0"/>
        <w:overflowPunct w:val="0"/>
        <w:ind w:left="0"/>
        <w:rPr>
          <w:sz w:val="20"/>
          <w:szCs w:val="20"/>
        </w:rPr>
      </w:pPr>
    </w:p>
    <w:p w14:paraId="57DF35C6" w14:textId="77777777" w:rsidR="00A64B07" w:rsidRDefault="00A64B07" w:rsidP="00A64B07">
      <w:pPr>
        <w:pStyle w:val="Textoindependiente"/>
        <w:kinsoku w:val="0"/>
        <w:overflowPunct w:val="0"/>
        <w:spacing w:before="3"/>
        <w:ind w:left="0"/>
        <w:rPr>
          <w:sz w:val="17"/>
          <w:szCs w:val="17"/>
        </w:rPr>
      </w:pPr>
    </w:p>
    <w:p w14:paraId="291ED695" w14:textId="77777777" w:rsidR="00A64B07" w:rsidRDefault="00A64B07" w:rsidP="00A64B07">
      <w:pPr>
        <w:pStyle w:val="Textoindependiente"/>
        <w:numPr>
          <w:ilvl w:val="0"/>
          <w:numId w:val="4"/>
        </w:numPr>
        <w:tabs>
          <w:tab w:val="left" w:pos="1020"/>
        </w:tabs>
        <w:kinsoku w:val="0"/>
        <w:overflowPunct w:val="0"/>
        <w:spacing w:before="74"/>
        <w:ind w:left="1019" w:hanging="341"/>
        <w:rPr>
          <w:sz w:val="20"/>
          <w:szCs w:val="20"/>
        </w:rPr>
      </w:pPr>
      <w:bookmarkStart w:id="98" w:name="4. SEGUROS DE VIDA"/>
      <w:bookmarkEnd w:id="98"/>
      <w:r>
        <w:rPr>
          <w:sz w:val="20"/>
          <w:szCs w:val="20"/>
        </w:rPr>
        <w:t>SEGUROS</w:t>
      </w:r>
      <w:r>
        <w:rPr>
          <w:spacing w:val="-11"/>
          <w:sz w:val="20"/>
          <w:szCs w:val="20"/>
        </w:rPr>
        <w:t xml:space="preserve"> </w:t>
      </w:r>
      <w:r>
        <w:rPr>
          <w:sz w:val="20"/>
          <w:szCs w:val="20"/>
        </w:rPr>
        <w:t>DE</w:t>
      </w:r>
      <w:r>
        <w:rPr>
          <w:spacing w:val="-8"/>
          <w:sz w:val="20"/>
          <w:szCs w:val="20"/>
        </w:rPr>
        <w:t xml:space="preserve"> </w:t>
      </w:r>
      <w:r>
        <w:rPr>
          <w:sz w:val="20"/>
          <w:szCs w:val="20"/>
        </w:rPr>
        <w:t>VIDA</w:t>
      </w:r>
    </w:p>
    <w:p w14:paraId="1F1AC9F4" w14:textId="77777777" w:rsidR="00A64B07" w:rsidRDefault="00A64B07" w:rsidP="00A64B07">
      <w:pPr>
        <w:pStyle w:val="Textoindependiente"/>
        <w:kinsoku w:val="0"/>
        <w:overflowPunct w:val="0"/>
        <w:spacing w:before="1"/>
        <w:ind w:left="0"/>
        <w:rPr>
          <w:sz w:val="21"/>
          <w:szCs w:val="21"/>
        </w:rPr>
      </w:pPr>
    </w:p>
    <w:tbl>
      <w:tblPr>
        <w:tblW w:w="0" w:type="auto"/>
        <w:tblInd w:w="111" w:type="dxa"/>
        <w:tblLayout w:type="fixed"/>
        <w:tblCellMar>
          <w:left w:w="0" w:type="dxa"/>
          <w:right w:w="0" w:type="dxa"/>
        </w:tblCellMar>
        <w:tblLook w:val="0000" w:firstRow="0" w:lastRow="0" w:firstColumn="0" w:lastColumn="0" w:noHBand="0" w:noVBand="0"/>
      </w:tblPr>
      <w:tblGrid>
        <w:gridCol w:w="10066"/>
      </w:tblGrid>
      <w:tr w:rsidR="00A64B07" w14:paraId="7756203A"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61C2557A"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5401CACB"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3E1F5B63" w14:textId="77777777" w:rsidR="00A64B07" w:rsidRDefault="00A64B07" w:rsidP="00EB1754">
            <w:pPr>
              <w:pStyle w:val="TableParagraph"/>
              <w:kinsoku w:val="0"/>
              <w:overflowPunct w:val="0"/>
              <w:spacing w:before="82"/>
              <w:ind w:left="231"/>
            </w:pPr>
            <w:r>
              <w:rPr>
                <w:rFonts w:ascii="Arial" w:hAnsi="Arial" w:cs="Arial"/>
                <w:spacing w:val="-1"/>
                <w:sz w:val="20"/>
                <w:szCs w:val="20"/>
              </w:rPr>
              <w:t>............................................................................................................................................................................</w:t>
            </w:r>
          </w:p>
        </w:tc>
      </w:tr>
      <w:tr w:rsidR="00A64B07" w14:paraId="62C5A11F"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63CDA1D0"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1ECC91EB"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52C30611" w14:textId="77777777" w:rsidR="00A64B07" w:rsidRDefault="00A64B07" w:rsidP="00EB1754">
            <w:pPr>
              <w:pStyle w:val="TableParagraph"/>
              <w:kinsoku w:val="0"/>
              <w:overflowPunct w:val="0"/>
              <w:spacing w:before="82"/>
              <w:ind w:left="231"/>
            </w:pPr>
            <w:r>
              <w:rPr>
                <w:rFonts w:ascii="Arial" w:hAnsi="Arial" w:cs="Arial"/>
                <w:spacing w:val="-1"/>
                <w:sz w:val="20"/>
                <w:szCs w:val="20"/>
              </w:rPr>
              <w:t>............................................................................................................................................................................</w:t>
            </w:r>
          </w:p>
        </w:tc>
      </w:tr>
      <w:tr w:rsidR="00A64B07" w14:paraId="01042314"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2906B2BF"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bl>
    <w:p w14:paraId="16C27A01" w14:textId="77777777" w:rsidR="00A64B07" w:rsidRDefault="00A64B07" w:rsidP="00A64B07">
      <w:pPr>
        <w:pStyle w:val="Textoindependiente"/>
        <w:kinsoku w:val="0"/>
        <w:overflowPunct w:val="0"/>
        <w:spacing w:before="1"/>
        <w:ind w:left="0"/>
        <w:rPr>
          <w:sz w:val="14"/>
          <w:szCs w:val="14"/>
        </w:rPr>
      </w:pPr>
    </w:p>
    <w:p w14:paraId="3DCF33A2" w14:textId="77777777" w:rsidR="00A64B07" w:rsidRDefault="00A64B07" w:rsidP="00A64B07">
      <w:pPr>
        <w:pStyle w:val="Textoindependiente"/>
        <w:numPr>
          <w:ilvl w:val="0"/>
          <w:numId w:val="4"/>
        </w:numPr>
        <w:tabs>
          <w:tab w:val="left" w:pos="1020"/>
        </w:tabs>
        <w:kinsoku w:val="0"/>
        <w:overflowPunct w:val="0"/>
        <w:spacing w:before="74"/>
        <w:ind w:left="1019" w:hanging="341"/>
        <w:rPr>
          <w:sz w:val="20"/>
          <w:szCs w:val="20"/>
        </w:rPr>
      </w:pPr>
      <w:bookmarkStart w:id="99" w:name="5. PARTICIPACIONES EN EL CAPITAL SOCIAL "/>
      <w:bookmarkEnd w:id="99"/>
      <w:r>
        <w:rPr>
          <w:sz w:val="20"/>
          <w:szCs w:val="20"/>
        </w:rPr>
        <w:t>PARTICIPACIONES</w:t>
      </w:r>
      <w:r>
        <w:rPr>
          <w:spacing w:val="-10"/>
          <w:sz w:val="20"/>
          <w:szCs w:val="20"/>
        </w:rPr>
        <w:t xml:space="preserve"> </w:t>
      </w:r>
      <w:r>
        <w:rPr>
          <w:spacing w:val="-1"/>
          <w:sz w:val="20"/>
          <w:szCs w:val="20"/>
        </w:rPr>
        <w:t>EN</w:t>
      </w:r>
      <w:r>
        <w:rPr>
          <w:spacing w:val="-10"/>
          <w:sz w:val="20"/>
          <w:szCs w:val="20"/>
        </w:rPr>
        <w:t xml:space="preserve"> </w:t>
      </w:r>
      <w:r>
        <w:rPr>
          <w:sz w:val="20"/>
          <w:szCs w:val="20"/>
        </w:rPr>
        <w:t>EL</w:t>
      </w:r>
      <w:r>
        <w:rPr>
          <w:spacing w:val="-8"/>
          <w:sz w:val="20"/>
          <w:szCs w:val="20"/>
        </w:rPr>
        <w:t xml:space="preserve"> </w:t>
      </w:r>
      <w:r>
        <w:rPr>
          <w:spacing w:val="-1"/>
          <w:sz w:val="20"/>
          <w:szCs w:val="20"/>
        </w:rPr>
        <w:t>CAPITAL</w:t>
      </w:r>
      <w:r>
        <w:rPr>
          <w:spacing w:val="-10"/>
          <w:sz w:val="20"/>
          <w:szCs w:val="20"/>
        </w:rPr>
        <w:t xml:space="preserve"> </w:t>
      </w:r>
      <w:r>
        <w:rPr>
          <w:sz w:val="20"/>
          <w:szCs w:val="20"/>
        </w:rPr>
        <w:t>SOCIAL</w:t>
      </w:r>
      <w:r>
        <w:rPr>
          <w:spacing w:val="-11"/>
          <w:sz w:val="20"/>
          <w:szCs w:val="20"/>
        </w:rPr>
        <w:t xml:space="preserve"> </w:t>
      </w:r>
      <w:r>
        <w:rPr>
          <w:sz w:val="20"/>
          <w:szCs w:val="20"/>
        </w:rPr>
        <w:t>DE</w:t>
      </w:r>
      <w:r>
        <w:rPr>
          <w:spacing w:val="-10"/>
          <w:sz w:val="20"/>
          <w:szCs w:val="20"/>
        </w:rPr>
        <w:t xml:space="preserve"> </w:t>
      </w:r>
      <w:r>
        <w:rPr>
          <w:sz w:val="20"/>
          <w:szCs w:val="20"/>
        </w:rPr>
        <w:t>ENTIDADES</w:t>
      </w:r>
      <w:r>
        <w:rPr>
          <w:spacing w:val="-11"/>
          <w:sz w:val="20"/>
          <w:szCs w:val="20"/>
        </w:rPr>
        <w:t xml:space="preserve"> </w:t>
      </w:r>
      <w:r>
        <w:rPr>
          <w:sz w:val="20"/>
          <w:szCs w:val="20"/>
        </w:rPr>
        <w:t>JURÍDICAS</w:t>
      </w:r>
    </w:p>
    <w:p w14:paraId="50FCA6D4" w14:textId="77777777" w:rsidR="00A64B07" w:rsidRDefault="00A64B07" w:rsidP="00A64B07">
      <w:pPr>
        <w:pStyle w:val="Textoindependiente"/>
        <w:kinsoku w:val="0"/>
        <w:overflowPunct w:val="0"/>
        <w:spacing w:before="10"/>
        <w:ind w:left="0"/>
        <w:rPr>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10066"/>
      </w:tblGrid>
      <w:tr w:rsidR="00A64B07" w14:paraId="11E5B22C"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0798F46D"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3ED1985B"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33F0FAC8"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5C12754D"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09CEC2C3"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4842699B"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4B2AE93B"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6ACCAFA0"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36DA2BBD"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bl>
    <w:p w14:paraId="497A6F48" w14:textId="77777777" w:rsidR="00A64B07" w:rsidRDefault="00A64B07" w:rsidP="00A64B07">
      <w:pPr>
        <w:pStyle w:val="Textoindependiente"/>
        <w:kinsoku w:val="0"/>
        <w:overflowPunct w:val="0"/>
        <w:spacing w:before="1"/>
        <w:ind w:left="0"/>
        <w:rPr>
          <w:sz w:val="14"/>
          <w:szCs w:val="14"/>
        </w:rPr>
      </w:pPr>
    </w:p>
    <w:p w14:paraId="790BF532" w14:textId="77777777" w:rsidR="00A64B07" w:rsidRDefault="00A64B07" w:rsidP="00A64B07">
      <w:pPr>
        <w:pStyle w:val="Textoindependiente"/>
        <w:numPr>
          <w:ilvl w:val="0"/>
          <w:numId w:val="4"/>
        </w:numPr>
        <w:tabs>
          <w:tab w:val="left" w:pos="1020"/>
        </w:tabs>
        <w:kinsoku w:val="0"/>
        <w:overflowPunct w:val="0"/>
        <w:spacing w:before="74"/>
        <w:ind w:left="1019" w:hanging="341"/>
        <w:rPr>
          <w:sz w:val="20"/>
          <w:szCs w:val="20"/>
        </w:rPr>
      </w:pPr>
      <w:bookmarkStart w:id="100" w:name="6. TÍTULOS DE DEUDA PÚBLICA, OBLIGACIONE"/>
      <w:bookmarkEnd w:id="100"/>
      <w:r>
        <w:rPr>
          <w:sz w:val="20"/>
          <w:szCs w:val="20"/>
        </w:rPr>
        <w:t>TÍTULOS</w:t>
      </w:r>
      <w:r>
        <w:rPr>
          <w:spacing w:val="-11"/>
          <w:sz w:val="20"/>
          <w:szCs w:val="20"/>
        </w:rPr>
        <w:t xml:space="preserve"> </w:t>
      </w:r>
      <w:r>
        <w:rPr>
          <w:sz w:val="20"/>
          <w:szCs w:val="20"/>
        </w:rPr>
        <w:t>DE</w:t>
      </w:r>
      <w:r>
        <w:rPr>
          <w:spacing w:val="-10"/>
          <w:sz w:val="20"/>
          <w:szCs w:val="20"/>
        </w:rPr>
        <w:t xml:space="preserve"> </w:t>
      </w:r>
      <w:r>
        <w:rPr>
          <w:sz w:val="20"/>
          <w:szCs w:val="20"/>
        </w:rPr>
        <w:t>DEUDA</w:t>
      </w:r>
      <w:r>
        <w:rPr>
          <w:spacing w:val="-10"/>
          <w:sz w:val="20"/>
          <w:szCs w:val="20"/>
        </w:rPr>
        <w:t xml:space="preserve"> </w:t>
      </w:r>
      <w:r>
        <w:rPr>
          <w:spacing w:val="-1"/>
          <w:sz w:val="20"/>
          <w:szCs w:val="20"/>
        </w:rPr>
        <w:t>PÚBLICA,</w:t>
      </w:r>
      <w:r>
        <w:rPr>
          <w:spacing w:val="-10"/>
          <w:sz w:val="20"/>
          <w:szCs w:val="20"/>
        </w:rPr>
        <w:t xml:space="preserve"> </w:t>
      </w:r>
      <w:r>
        <w:rPr>
          <w:sz w:val="20"/>
          <w:szCs w:val="20"/>
        </w:rPr>
        <w:t>OBLIGACIONES,</w:t>
      </w:r>
      <w:r>
        <w:rPr>
          <w:spacing w:val="-9"/>
          <w:sz w:val="20"/>
          <w:szCs w:val="20"/>
        </w:rPr>
        <w:t xml:space="preserve"> </w:t>
      </w:r>
      <w:r>
        <w:rPr>
          <w:sz w:val="20"/>
          <w:szCs w:val="20"/>
        </w:rPr>
        <w:t>BONOS</w:t>
      </w:r>
      <w:r>
        <w:rPr>
          <w:spacing w:val="-10"/>
          <w:sz w:val="20"/>
          <w:szCs w:val="20"/>
        </w:rPr>
        <w:t xml:space="preserve"> </w:t>
      </w:r>
      <w:r>
        <w:rPr>
          <w:sz w:val="20"/>
          <w:szCs w:val="20"/>
        </w:rPr>
        <w:t>DE</w:t>
      </w:r>
      <w:r>
        <w:rPr>
          <w:spacing w:val="-11"/>
          <w:sz w:val="20"/>
          <w:szCs w:val="20"/>
        </w:rPr>
        <w:t xml:space="preserve"> </w:t>
      </w:r>
      <w:r>
        <w:rPr>
          <w:sz w:val="20"/>
          <w:szCs w:val="20"/>
        </w:rPr>
        <w:t>CAJA</w:t>
      </w:r>
      <w:r>
        <w:rPr>
          <w:spacing w:val="-8"/>
          <w:sz w:val="20"/>
          <w:szCs w:val="20"/>
        </w:rPr>
        <w:t xml:space="preserve"> </w:t>
      </w:r>
      <w:r>
        <w:rPr>
          <w:sz w:val="20"/>
          <w:szCs w:val="20"/>
        </w:rPr>
        <w:t>Y</w:t>
      </w:r>
      <w:r>
        <w:rPr>
          <w:spacing w:val="-12"/>
          <w:sz w:val="20"/>
          <w:szCs w:val="20"/>
        </w:rPr>
        <w:t xml:space="preserve"> </w:t>
      </w:r>
      <w:r>
        <w:rPr>
          <w:sz w:val="20"/>
          <w:szCs w:val="20"/>
        </w:rPr>
        <w:t>EQUIVALENTES</w:t>
      </w:r>
    </w:p>
    <w:p w14:paraId="5ACA6969" w14:textId="77777777" w:rsidR="00A64B07" w:rsidRDefault="00A64B07" w:rsidP="00A64B07">
      <w:pPr>
        <w:pStyle w:val="Textoindependiente"/>
        <w:kinsoku w:val="0"/>
        <w:overflowPunct w:val="0"/>
        <w:spacing w:before="10"/>
        <w:ind w:left="0"/>
        <w:rPr>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10066"/>
      </w:tblGrid>
      <w:tr w:rsidR="00A64B07" w14:paraId="456B8175"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223AD0DD"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14273DBC"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485230CF"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56F870FB"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4078022E"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405685A0"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141337F6"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0C5A7C8C"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525119E0"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bl>
    <w:p w14:paraId="0668B5FE" w14:textId="77777777" w:rsidR="00A64B07" w:rsidRDefault="00A64B07" w:rsidP="00A64B07">
      <w:pPr>
        <w:pStyle w:val="Textoindependiente"/>
        <w:kinsoku w:val="0"/>
        <w:overflowPunct w:val="0"/>
        <w:spacing w:before="1"/>
        <w:ind w:left="0"/>
        <w:rPr>
          <w:sz w:val="14"/>
          <w:szCs w:val="14"/>
        </w:rPr>
      </w:pPr>
    </w:p>
    <w:p w14:paraId="7A1A8E69" w14:textId="77777777" w:rsidR="00A64B07" w:rsidRDefault="00A64B07" w:rsidP="00A64B07">
      <w:pPr>
        <w:pStyle w:val="Textoindependiente"/>
        <w:numPr>
          <w:ilvl w:val="0"/>
          <w:numId w:val="4"/>
        </w:numPr>
        <w:tabs>
          <w:tab w:val="left" w:pos="1020"/>
        </w:tabs>
        <w:kinsoku w:val="0"/>
        <w:overflowPunct w:val="0"/>
        <w:spacing w:before="74"/>
        <w:ind w:left="1019" w:hanging="341"/>
        <w:rPr>
          <w:sz w:val="20"/>
          <w:szCs w:val="20"/>
        </w:rPr>
      </w:pPr>
      <w:bookmarkStart w:id="101" w:name="7. VALORES REPRESENTATIVOS QUE POSEA"/>
      <w:bookmarkEnd w:id="101"/>
      <w:r>
        <w:rPr>
          <w:sz w:val="20"/>
          <w:szCs w:val="20"/>
        </w:rPr>
        <w:t>VALORES</w:t>
      </w:r>
      <w:r>
        <w:rPr>
          <w:spacing w:val="-16"/>
          <w:sz w:val="20"/>
          <w:szCs w:val="20"/>
        </w:rPr>
        <w:t xml:space="preserve"> </w:t>
      </w:r>
      <w:r>
        <w:rPr>
          <w:sz w:val="20"/>
          <w:szCs w:val="20"/>
        </w:rPr>
        <w:t>REPRESENTATIVOS</w:t>
      </w:r>
      <w:r>
        <w:rPr>
          <w:spacing w:val="-15"/>
          <w:sz w:val="20"/>
          <w:szCs w:val="20"/>
        </w:rPr>
        <w:t xml:space="preserve"> </w:t>
      </w:r>
      <w:r>
        <w:rPr>
          <w:sz w:val="20"/>
          <w:szCs w:val="20"/>
        </w:rPr>
        <w:t>QUE</w:t>
      </w:r>
      <w:r>
        <w:rPr>
          <w:spacing w:val="-16"/>
          <w:sz w:val="20"/>
          <w:szCs w:val="20"/>
        </w:rPr>
        <w:t xml:space="preserve"> </w:t>
      </w:r>
      <w:r>
        <w:rPr>
          <w:spacing w:val="-1"/>
          <w:sz w:val="20"/>
          <w:szCs w:val="20"/>
        </w:rPr>
        <w:t>POSEA</w:t>
      </w:r>
    </w:p>
    <w:p w14:paraId="67D65ABD" w14:textId="77777777" w:rsidR="00A64B07" w:rsidRDefault="00A64B07" w:rsidP="00A64B07">
      <w:pPr>
        <w:pStyle w:val="Textoindependiente"/>
        <w:kinsoku w:val="0"/>
        <w:overflowPunct w:val="0"/>
        <w:spacing w:before="1"/>
        <w:ind w:left="0"/>
        <w:rPr>
          <w:sz w:val="21"/>
          <w:szCs w:val="21"/>
        </w:rPr>
      </w:pPr>
    </w:p>
    <w:tbl>
      <w:tblPr>
        <w:tblW w:w="0" w:type="auto"/>
        <w:tblInd w:w="111" w:type="dxa"/>
        <w:tblLayout w:type="fixed"/>
        <w:tblCellMar>
          <w:left w:w="0" w:type="dxa"/>
          <w:right w:w="0" w:type="dxa"/>
        </w:tblCellMar>
        <w:tblLook w:val="0000" w:firstRow="0" w:lastRow="0" w:firstColumn="0" w:lastColumn="0" w:noHBand="0" w:noVBand="0"/>
      </w:tblPr>
      <w:tblGrid>
        <w:gridCol w:w="10066"/>
      </w:tblGrid>
      <w:tr w:rsidR="00A64B07" w14:paraId="041F1D62"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2563E399"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5AB9E1E3"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38B6DFF1"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4860B724"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281BAA4B"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6CF4DCAD"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415ECD40"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31E04994"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08C2BD2E"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bl>
    <w:p w14:paraId="047391A1" w14:textId="77777777" w:rsidR="00A64B07" w:rsidRDefault="00A64B07" w:rsidP="00A64B07">
      <w:pPr>
        <w:pStyle w:val="Textoindependiente"/>
        <w:kinsoku w:val="0"/>
        <w:overflowPunct w:val="0"/>
        <w:spacing w:before="1"/>
        <w:ind w:left="0"/>
        <w:rPr>
          <w:sz w:val="14"/>
          <w:szCs w:val="14"/>
        </w:rPr>
      </w:pPr>
    </w:p>
    <w:p w14:paraId="60A67F50" w14:textId="77777777" w:rsidR="00A64B07" w:rsidRDefault="00A64B07" w:rsidP="00A64B07">
      <w:pPr>
        <w:pStyle w:val="Textoindependiente"/>
        <w:numPr>
          <w:ilvl w:val="0"/>
          <w:numId w:val="4"/>
        </w:numPr>
        <w:tabs>
          <w:tab w:val="left" w:pos="1020"/>
        </w:tabs>
        <w:kinsoku w:val="0"/>
        <w:overflowPunct w:val="0"/>
        <w:spacing w:before="74"/>
        <w:ind w:left="1019" w:right="487" w:hanging="341"/>
        <w:rPr>
          <w:sz w:val="20"/>
          <w:szCs w:val="20"/>
        </w:rPr>
      </w:pPr>
      <w:bookmarkStart w:id="102" w:name="8. PARTICIPACIONES EN CAPITAL SOCIAL DE "/>
      <w:bookmarkEnd w:id="102"/>
      <w:r>
        <w:rPr>
          <w:sz w:val="20"/>
          <w:szCs w:val="20"/>
        </w:rPr>
        <w:t>PARTICIPACIONES</w:t>
      </w:r>
      <w:r>
        <w:rPr>
          <w:spacing w:val="-1"/>
          <w:sz w:val="20"/>
          <w:szCs w:val="20"/>
        </w:rPr>
        <w:t xml:space="preserve"> EN</w:t>
      </w:r>
      <w:r>
        <w:rPr>
          <w:spacing w:val="-2"/>
          <w:sz w:val="20"/>
          <w:szCs w:val="20"/>
        </w:rPr>
        <w:t xml:space="preserve"> </w:t>
      </w:r>
      <w:r>
        <w:rPr>
          <w:sz w:val="20"/>
          <w:szCs w:val="20"/>
        </w:rPr>
        <w:t>CAPITAL</w:t>
      </w:r>
      <w:r>
        <w:rPr>
          <w:spacing w:val="-2"/>
          <w:sz w:val="20"/>
          <w:szCs w:val="20"/>
        </w:rPr>
        <w:t xml:space="preserve"> </w:t>
      </w:r>
      <w:r>
        <w:rPr>
          <w:sz w:val="20"/>
          <w:szCs w:val="20"/>
        </w:rPr>
        <w:t>SOCIAL</w:t>
      </w:r>
      <w:r>
        <w:rPr>
          <w:spacing w:val="-2"/>
          <w:sz w:val="20"/>
          <w:szCs w:val="20"/>
        </w:rPr>
        <w:t xml:space="preserve"> </w:t>
      </w:r>
      <w:r>
        <w:rPr>
          <w:sz w:val="20"/>
          <w:szCs w:val="20"/>
        </w:rPr>
        <w:t>DE</w:t>
      </w:r>
      <w:r>
        <w:rPr>
          <w:spacing w:val="-4"/>
          <w:sz w:val="20"/>
          <w:szCs w:val="20"/>
        </w:rPr>
        <w:t xml:space="preserve"> </w:t>
      </w:r>
      <w:r>
        <w:rPr>
          <w:sz w:val="20"/>
          <w:szCs w:val="20"/>
        </w:rPr>
        <w:t>SOCIEDADES</w:t>
      </w:r>
      <w:r>
        <w:rPr>
          <w:spacing w:val="-3"/>
          <w:sz w:val="20"/>
          <w:szCs w:val="20"/>
        </w:rPr>
        <w:t xml:space="preserve"> </w:t>
      </w:r>
      <w:r>
        <w:rPr>
          <w:sz w:val="20"/>
          <w:szCs w:val="20"/>
        </w:rPr>
        <w:t>DE</w:t>
      </w:r>
      <w:r>
        <w:rPr>
          <w:spacing w:val="-3"/>
          <w:sz w:val="20"/>
          <w:szCs w:val="20"/>
        </w:rPr>
        <w:t xml:space="preserve"> </w:t>
      </w:r>
      <w:r>
        <w:rPr>
          <w:sz w:val="20"/>
          <w:szCs w:val="20"/>
        </w:rPr>
        <w:t>INVERSIÓN</w:t>
      </w:r>
      <w:r>
        <w:rPr>
          <w:spacing w:val="1"/>
          <w:sz w:val="20"/>
          <w:szCs w:val="20"/>
        </w:rPr>
        <w:t xml:space="preserve"> </w:t>
      </w:r>
      <w:r>
        <w:rPr>
          <w:sz w:val="20"/>
          <w:szCs w:val="20"/>
        </w:rPr>
        <w:t>MOBILIARIA</w:t>
      </w:r>
      <w:r>
        <w:rPr>
          <w:spacing w:val="-1"/>
          <w:sz w:val="20"/>
          <w:szCs w:val="20"/>
        </w:rPr>
        <w:t xml:space="preserve"> </w:t>
      </w:r>
      <w:r>
        <w:rPr>
          <w:sz w:val="20"/>
          <w:szCs w:val="20"/>
        </w:rPr>
        <w:t>Y</w:t>
      </w:r>
      <w:r>
        <w:rPr>
          <w:spacing w:val="-4"/>
          <w:sz w:val="20"/>
          <w:szCs w:val="20"/>
        </w:rPr>
        <w:t xml:space="preserve"> </w:t>
      </w:r>
      <w:r>
        <w:rPr>
          <w:sz w:val="20"/>
          <w:szCs w:val="20"/>
        </w:rPr>
        <w:t>EN</w:t>
      </w:r>
      <w:r>
        <w:rPr>
          <w:spacing w:val="28"/>
          <w:w w:val="99"/>
          <w:sz w:val="20"/>
          <w:szCs w:val="20"/>
        </w:rPr>
        <w:t xml:space="preserve"> </w:t>
      </w:r>
      <w:r>
        <w:rPr>
          <w:sz w:val="20"/>
          <w:szCs w:val="20"/>
        </w:rPr>
        <w:t>FONDOS</w:t>
      </w:r>
      <w:r>
        <w:rPr>
          <w:spacing w:val="-14"/>
          <w:sz w:val="20"/>
          <w:szCs w:val="20"/>
        </w:rPr>
        <w:t xml:space="preserve"> </w:t>
      </w:r>
      <w:r>
        <w:rPr>
          <w:sz w:val="20"/>
          <w:szCs w:val="20"/>
        </w:rPr>
        <w:t>DE</w:t>
      </w:r>
      <w:r>
        <w:rPr>
          <w:spacing w:val="-13"/>
          <w:sz w:val="20"/>
          <w:szCs w:val="20"/>
        </w:rPr>
        <w:t xml:space="preserve"> </w:t>
      </w:r>
      <w:r>
        <w:rPr>
          <w:sz w:val="20"/>
          <w:szCs w:val="20"/>
        </w:rPr>
        <w:t>INVERSIÓN</w:t>
      </w:r>
      <w:r>
        <w:rPr>
          <w:spacing w:val="-10"/>
          <w:sz w:val="20"/>
          <w:szCs w:val="20"/>
        </w:rPr>
        <w:t xml:space="preserve"> </w:t>
      </w:r>
      <w:r>
        <w:rPr>
          <w:sz w:val="20"/>
          <w:szCs w:val="20"/>
        </w:rPr>
        <w:t>MOBILIARIA</w:t>
      </w:r>
    </w:p>
    <w:p w14:paraId="6E6F183F" w14:textId="77777777" w:rsidR="00A64B07" w:rsidRDefault="00A64B07" w:rsidP="00A64B07">
      <w:pPr>
        <w:pStyle w:val="Textoindependiente"/>
        <w:kinsoku w:val="0"/>
        <w:overflowPunct w:val="0"/>
        <w:spacing w:before="1"/>
        <w:ind w:left="0"/>
        <w:rPr>
          <w:sz w:val="21"/>
          <w:szCs w:val="21"/>
        </w:rPr>
      </w:pPr>
    </w:p>
    <w:tbl>
      <w:tblPr>
        <w:tblW w:w="0" w:type="auto"/>
        <w:tblInd w:w="111" w:type="dxa"/>
        <w:tblLayout w:type="fixed"/>
        <w:tblCellMar>
          <w:left w:w="0" w:type="dxa"/>
          <w:right w:w="0" w:type="dxa"/>
        </w:tblCellMar>
        <w:tblLook w:val="0000" w:firstRow="0" w:lastRow="0" w:firstColumn="0" w:lastColumn="0" w:noHBand="0" w:noVBand="0"/>
      </w:tblPr>
      <w:tblGrid>
        <w:gridCol w:w="10066"/>
      </w:tblGrid>
      <w:tr w:rsidR="00A64B07" w14:paraId="6534D409"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37021037"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3295679F"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36B7571B"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472CF5BA"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28B51D2C"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650C22FA"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22DBCB1F"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1E1EC4DF"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1DA6ABEF"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bl>
    <w:p w14:paraId="1D7358B5" w14:textId="77777777" w:rsidR="00A64B07" w:rsidRDefault="00A64B07" w:rsidP="00A64B07">
      <w:pPr>
        <w:sectPr w:rsidR="00A64B07" w:rsidSect="00A64B07">
          <w:pgSz w:w="11900" w:h="16850"/>
          <w:pgMar w:top="960" w:right="700" w:bottom="280" w:left="920" w:header="776" w:footer="0" w:gutter="0"/>
          <w:cols w:space="720"/>
          <w:noEndnote/>
        </w:sectPr>
      </w:pPr>
    </w:p>
    <w:p w14:paraId="7DF0C55F" w14:textId="77777777" w:rsidR="00A64B07" w:rsidRDefault="00A64B07" w:rsidP="00A64B07">
      <w:pPr>
        <w:pStyle w:val="Textoindependiente"/>
        <w:kinsoku w:val="0"/>
        <w:overflowPunct w:val="0"/>
        <w:spacing w:before="3"/>
        <w:ind w:left="0"/>
        <w:rPr>
          <w:sz w:val="17"/>
          <w:szCs w:val="17"/>
        </w:rPr>
      </w:pPr>
    </w:p>
    <w:p w14:paraId="18D0D01D" w14:textId="77777777" w:rsidR="00A64B07" w:rsidRDefault="00A64B07" w:rsidP="00A64B07">
      <w:pPr>
        <w:pStyle w:val="Textoindependiente"/>
        <w:numPr>
          <w:ilvl w:val="0"/>
          <w:numId w:val="4"/>
        </w:numPr>
        <w:tabs>
          <w:tab w:val="left" w:pos="1020"/>
        </w:tabs>
        <w:kinsoku w:val="0"/>
        <w:overflowPunct w:val="0"/>
        <w:spacing w:before="74"/>
        <w:ind w:left="1019" w:right="353" w:hanging="341"/>
        <w:rPr>
          <w:sz w:val="20"/>
          <w:szCs w:val="20"/>
        </w:rPr>
      </w:pPr>
      <w:bookmarkStart w:id="103" w:name="9. AUTOMÓVILES, EMBARCACIONES, JOYAS, OB"/>
      <w:bookmarkEnd w:id="103"/>
      <w:r>
        <w:rPr>
          <w:sz w:val="20"/>
          <w:szCs w:val="20"/>
        </w:rPr>
        <w:t>AUTOMÓVILES,</w:t>
      </w:r>
      <w:r>
        <w:rPr>
          <w:spacing w:val="8"/>
          <w:sz w:val="20"/>
          <w:szCs w:val="20"/>
        </w:rPr>
        <w:t xml:space="preserve"> </w:t>
      </w:r>
      <w:r>
        <w:rPr>
          <w:sz w:val="20"/>
          <w:szCs w:val="20"/>
        </w:rPr>
        <w:t>EMBARCACIONES,</w:t>
      </w:r>
      <w:r>
        <w:rPr>
          <w:spacing w:val="7"/>
          <w:sz w:val="20"/>
          <w:szCs w:val="20"/>
        </w:rPr>
        <w:t xml:space="preserve"> </w:t>
      </w:r>
      <w:r>
        <w:rPr>
          <w:sz w:val="20"/>
          <w:szCs w:val="20"/>
        </w:rPr>
        <w:t>JOYAS,</w:t>
      </w:r>
      <w:r>
        <w:rPr>
          <w:spacing w:val="6"/>
          <w:sz w:val="20"/>
          <w:szCs w:val="20"/>
        </w:rPr>
        <w:t xml:space="preserve"> </w:t>
      </w:r>
      <w:r>
        <w:rPr>
          <w:spacing w:val="1"/>
          <w:sz w:val="20"/>
          <w:szCs w:val="20"/>
        </w:rPr>
        <w:t>OBRAS</w:t>
      </w:r>
      <w:r>
        <w:rPr>
          <w:spacing w:val="6"/>
          <w:sz w:val="20"/>
          <w:szCs w:val="20"/>
        </w:rPr>
        <w:t xml:space="preserve"> </w:t>
      </w:r>
      <w:r>
        <w:rPr>
          <w:sz w:val="20"/>
          <w:szCs w:val="20"/>
        </w:rPr>
        <w:t>DE</w:t>
      </w:r>
      <w:r>
        <w:rPr>
          <w:spacing w:val="8"/>
          <w:sz w:val="20"/>
          <w:szCs w:val="20"/>
        </w:rPr>
        <w:t xml:space="preserve"> </w:t>
      </w:r>
      <w:r>
        <w:rPr>
          <w:sz w:val="20"/>
          <w:szCs w:val="20"/>
        </w:rPr>
        <w:t>ARTE,</w:t>
      </w:r>
      <w:r>
        <w:rPr>
          <w:spacing w:val="8"/>
          <w:sz w:val="20"/>
          <w:szCs w:val="20"/>
        </w:rPr>
        <w:t xml:space="preserve"> </w:t>
      </w:r>
      <w:r>
        <w:rPr>
          <w:spacing w:val="13"/>
          <w:sz w:val="20"/>
          <w:szCs w:val="20"/>
        </w:rPr>
        <w:t>ETC.,</w:t>
      </w:r>
      <w:r>
        <w:rPr>
          <w:spacing w:val="19"/>
          <w:sz w:val="20"/>
          <w:szCs w:val="20"/>
        </w:rPr>
        <w:t xml:space="preserve"> </w:t>
      </w:r>
      <w:r>
        <w:rPr>
          <w:spacing w:val="-1"/>
          <w:sz w:val="20"/>
          <w:szCs w:val="20"/>
        </w:rPr>
        <w:t>CUYO</w:t>
      </w:r>
      <w:r>
        <w:rPr>
          <w:spacing w:val="10"/>
          <w:sz w:val="20"/>
          <w:szCs w:val="20"/>
        </w:rPr>
        <w:t xml:space="preserve"> </w:t>
      </w:r>
      <w:r>
        <w:rPr>
          <w:spacing w:val="-1"/>
          <w:sz w:val="20"/>
          <w:szCs w:val="20"/>
        </w:rPr>
        <w:t>VALOR</w:t>
      </w:r>
      <w:r>
        <w:rPr>
          <w:spacing w:val="9"/>
          <w:sz w:val="20"/>
          <w:szCs w:val="20"/>
        </w:rPr>
        <w:t xml:space="preserve"> </w:t>
      </w:r>
      <w:r>
        <w:rPr>
          <w:sz w:val="20"/>
          <w:szCs w:val="20"/>
        </w:rPr>
        <w:t>SUPERE</w:t>
      </w:r>
      <w:r>
        <w:rPr>
          <w:spacing w:val="28"/>
          <w:w w:val="99"/>
          <w:sz w:val="20"/>
          <w:szCs w:val="20"/>
        </w:rPr>
        <w:t xml:space="preserve"> </w:t>
      </w:r>
      <w:r>
        <w:rPr>
          <w:sz w:val="20"/>
          <w:szCs w:val="20"/>
        </w:rPr>
        <w:t>LOS</w:t>
      </w:r>
      <w:r>
        <w:rPr>
          <w:spacing w:val="-10"/>
          <w:sz w:val="20"/>
          <w:szCs w:val="20"/>
        </w:rPr>
        <w:t xml:space="preserve"> </w:t>
      </w:r>
      <w:r>
        <w:rPr>
          <w:spacing w:val="-1"/>
          <w:sz w:val="20"/>
          <w:szCs w:val="20"/>
        </w:rPr>
        <w:t>3.000</w:t>
      </w:r>
      <w:r>
        <w:rPr>
          <w:spacing w:val="-8"/>
          <w:sz w:val="20"/>
          <w:szCs w:val="20"/>
        </w:rPr>
        <w:t xml:space="preserve"> </w:t>
      </w:r>
      <w:r>
        <w:rPr>
          <w:sz w:val="20"/>
          <w:szCs w:val="20"/>
        </w:rPr>
        <w:t>EUROS</w:t>
      </w:r>
    </w:p>
    <w:p w14:paraId="1DCCB317" w14:textId="77777777" w:rsidR="00A64B07" w:rsidRDefault="00A64B07" w:rsidP="00A64B07">
      <w:pPr>
        <w:pStyle w:val="Textoindependiente"/>
        <w:kinsoku w:val="0"/>
        <w:overflowPunct w:val="0"/>
        <w:spacing w:before="10"/>
        <w:ind w:left="0"/>
        <w:rPr>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10066"/>
      </w:tblGrid>
      <w:tr w:rsidR="00A64B07" w14:paraId="6C9DA88D"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50FF48EE"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0A87FFCD"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77581E1C"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5A19C3FB"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1E6D170B"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3C77343F"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29805CDC"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069B79DE"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441C23F0"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bl>
    <w:p w14:paraId="159EFEA9" w14:textId="77777777" w:rsidR="00A64B07" w:rsidRDefault="00A64B07" w:rsidP="00A64B07">
      <w:pPr>
        <w:pStyle w:val="Textoindependiente"/>
        <w:kinsoku w:val="0"/>
        <w:overflowPunct w:val="0"/>
        <w:spacing w:before="1"/>
        <w:ind w:left="0"/>
        <w:rPr>
          <w:sz w:val="14"/>
          <w:szCs w:val="14"/>
        </w:rPr>
      </w:pPr>
    </w:p>
    <w:p w14:paraId="0F9C580A" w14:textId="77777777" w:rsidR="00A64B07" w:rsidRDefault="00A64B07" w:rsidP="00A64B07">
      <w:pPr>
        <w:pStyle w:val="Textoindependiente"/>
        <w:numPr>
          <w:ilvl w:val="0"/>
          <w:numId w:val="4"/>
        </w:numPr>
        <w:tabs>
          <w:tab w:val="left" w:pos="1020"/>
        </w:tabs>
        <w:kinsoku w:val="0"/>
        <w:overflowPunct w:val="0"/>
        <w:spacing w:before="74"/>
        <w:ind w:left="1019" w:hanging="341"/>
        <w:rPr>
          <w:sz w:val="20"/>
          <w:szCs w:val="20"/>
        </w:rPr>
      </w:pPr>
      <w:bookmarkStart w:id="104" w:name="10. DERECHOS DE PROPIEDAD INDUSTRIAL O I"/>
      <w:bookmarkEnd w:id="104"/>
      <w:r>
        <w:rPr>
          <w:sz w:val="20"/>
          <w:szCs w:val="20"/>
        </w:rPr>
        <w:t>DERECHOS</w:t>
      </w:r>
      <w:r>
        <w:rPr>
          <w:spacing w:val="-13"/>
          <w:sz w:val="20"/>
          <w:szCs w:val="20"/>
        </w:rPr>
        <w:t xml:space="preserve"> </w:t>
      </w:r>
      <w:r>
        <w:rPr>
          <w:spacing w:val="1"/>
          <w:sz w:val="20"/>
          <w:szCs w:val="20"/>
        </w:rPr>
        <w:t>DE</w:t>
      </w:r>
      <w:r>
        <w:rPr>
          <w:spacing w:val="-12"/>
          <w:sz w:val="20"/>
          <w:szCs w:val="20"/>
        </w:rPr>
        <w:t xml:space="preserve"> </w:t>
      </w:r>
      <w:r>
        <w:rPr>
          <w:sz w:val="20"/>
          <w:szCs w:val="20"/>
        </w:rPr>
        <w:t>PROPIEDAD</w:t>
      </w:r>
      <w:r>
        <w:rPr>
          <w:spacing w:val="-12"/>
          <w:sz w:val="20"/>
          <w:szCs w:val="20"/>
        </w:rPr>
        <w:t xml:space="preserve"> </w:t>
      </w:r>
      <w:r>
        <w:rPr>
          <w:sz w:val="20"/>
          <w:szCs w:val="20"/>
        </w:rPr>
        <w:t>INDUSTRIAL</w:t>
      </w:r>
      <w:r>
        <w:rPr>
          <w:spacing w:val="-12"/>
          <w:sz w:val="20"/>
          <w:szCs w:val="20"/>
        </w:rPr>
        <w:t xml:space="preserve"> </w:t>
      </w:r>
      <w:r>
        <w:rPr>
          <w:sz w:val="20"/>
          <w:szCs w:val="20"/>
        </w:rPr>
        <w:t>O</w:t>
      </w:r>
      <w:r>
        <w:rPr>
          <w:spacing w:val="-10"/>
          <w:sz w:val="20"/>
          <w:szCs w:val="20"/>
        </w:rPr>
        <w:t xml:space="preserve"> </w:t>
      </w:r>
      <w:r>
        <w:rPr>
          <w:sz w:val="20"/>
          <w:szCs w:val="20"/>
        </w:rPr>
        <w:t>INTELECTUAL</w:t>
      </w:r>
    </w:p>
    <w:p w14:paraId="7BEA2569" w14:textId="77777777" w:rsidR="00A64B07" w:rsidRDefault="00A64B07" w:rsidP="00A64B07">
      <w:pPr>
        <w:pStyle w:val="Textoindependiente"/>
        <w:kinsoku w:val="0"/>
        <w:overflowPunct w:val="0"/>
        <w:spacing w:before="1"/>
        <w:ind w:left="0"/>
        <w:rPr>
          <w:sz w:val="21"/>
          <w:szCs w:val="21"/>
        </w:rPr>
      </w:pPr>
    </w:p>
    <w:tbl>
      <w:tblPr>
        <w:tblW w:w="0" w:type="auto"/>
        <w:tblInd w:w="111" w:type="dxa"/>
        <w:tblLayout w:type="fixed"/>
        <w:tblCellMar>
          <w:left w:w="0" w:type="dxa"/>
          <w:right w:w="0" w:type="dxa"/>
        </w:tblCellMar>
        <w:tblLook w:val="0000" w:firstRow="0" w:lastRow="0" w:firstColumn="0" w:lastColumn="0" w:noHBand="0" w:noVBand="0"/>
      </w:tblPr>
      <w:tblGrid>
        <w:gridCol w:w="10066"/>
      </w:tblGrid>
      <w:tr w:rsidR="00A64B07" w14:paraId="7B80A250"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60AA2CAC"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7826A871"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10DFE37B"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1DE974EA"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7E18F12E"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75D22B18"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2036EA95"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276D6BC7"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1ACC372D"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bl>
    <w:p w14:paraId="2BCC6E23" w14:textId="77777777" w:rsidR="00A64B07" w:rsidRDefault="00A64B07" w:rsidP="00A64B07">
      <w:pPr>
        <w:pStyle w:val="Textoindependiente"/>
        <w:kinsoku w:val="0"/>
        <w:overflowPunct w:val="0"/>
        <w:spacing w:before="1"/>
        <w:ind w:left="0"/>
        <w:rPr>
          <w:sz w:val="14"/>
          <w:szCs w:val="14"/>
        </w:rPr>
      </w:pPr>
    </w:p>
    <w:p w14:paraId="5CA9FB12" w14:textId="77777777" w:rsidR="00A64B07" w:rsidRDefault="00A64B07" w:rsidP="00A64B07">
      <w:pPr>
        <w:pStyle w:val="Textoindependiente"/>
        <w:numPr>
          <w:ilvl w:val="0"/>
          <w:numId w:val="4"/>
        </w:numPr>
        <w:tabs>
          <w:tab w:val="left" w:pos="1020"/>
        </w:tabs>
        <w:kinsoku w:val="0"/>
        <w:overflowPunct w:val="0"/>
        <w:spacing w:before="74"/>
        <w:ind w:left="1019" w:hanging="341"/>
        <w:rPr>
          <w:sz w:val="20"/>
          <w:szCs w:val="20"/>
        </w:rPr>
      </w:pPr>
      <w:bookmarkStart w:id="105" w:name="11. OTROS BIENES Y DERECHOS PATRIMONIALE"/>
      <w:bookmarkEnd w:id="105"/>
      <w:r>
        <w:rPr>
          <w:spacing w:val="1"/>
          <w:sz w:val="20"/>
          <w:szCs w:val="20"/>
        </w:rPr>
        <w:t>OTROS</w:t>
      </w:r>
      <w:r>
        <w:rPr>
          <w:spacing w:val="-13"/>
          <w:sz w:val="20"/>
          <w:szCs w:val="20"/>
        </w:rPr>
        <w:t xml:space="preserve"> </w:t>
      </w:r>
      <w:r>
        <w:rPr>
          <w:spacing w:val="-1"/>
          <w:sz w:val="20"/>
          <w:szCs w:val="20"/>
        </w:rPr>
        <w:t>BIENES</w:t>
      </w:r>
      <w:r>
        <w:rPr>
          <w:spacing w:val="-11"/>
          <w:sz w:val="20"/>
          <w:szCs w:val="20"/>
        </w:rPr>
        <w:t xml:space="preserve"> </w:t>
      </w:r>
      <w:r>
        <w:rPr>
          <w:sz w:val="20"/>
          <w:szCs w:val="20"/>
        </w:rPr>
        <w:t>Y</w:t>
      </w:r>
      <w:r>
        <w:rPr>
          <w:spacing w:val="-14"/>
          <w:sz w:val="20"/>
          <w:szCs w:val="20"/>
        </w:rPr>
        <w:t xml:space="preserve"> </w:t>
      </w:r>
      <w:r>
        <w:rPr>
          <w:sz w:val="20"/>
          <w:szCs w:val="20"/>
        </w:rPr>
        <w:t>DERECHOS</w:t>
      </w:r>
      <w:r>
        <w:rPr>
          <w:spacing w:val="-13"/>
          <w:sz w:val="20"/>
          <w:szCs w:val="20"/>
        </w:rPr>
        <w:t xml:space="preserve"> </w:t>
      </w:r>
      <w:r>
        <w:rPr>
          <w:sz w:val="20"/>
          <w:szCs w:val="20"/>
        </w:rPr>
        <w:t>PATRIMONIALES</w:t>
      </w:r>
    </w:p>
    <w:p w14:paraId="0011D0E3" w14:textId="77777777" w:rsidR="00A64B07" w:rsidRDefault="00A64B07" w:rsidP="00A64B07">
      <w:pPr>
        <w:pStyle w:val="Textoindependiente"/>
        <w:kinsoku w:val="0"/>
        <w:overflowPunct w:val="0"/>
        <w:spacing w:before="1"/>
        <w:ind w:left="0"/>
        <w:rPr>
          <w:sz w:val="21"/>
          <w:szCs w:val="21"/>
        </w:rPr>
      </w:pPr>
    </w:p>
    <w:tbl>
      <w:tblPr>
        <w:tblW w:w="0" w:type="auto"/>
        <w:tblInd w:w="111" w:type="dxa"/>
        <w:tblLayout w:type="fixed"/>
        <w:tblCellMar>
          <w:left w:w="0" w:type="dxa"/>
          <w:right w:w="0" w:type="dxa"/>
        </w:tblCellMar>
        <w:tblLook w:val="0000" w:firstRow="0" w:lastRow="0" w:firstColumn="0" w:lastColumn="0" w:noHBand="0" w:noVBand="0"/>
      </w:tblPr>
      <w:tblGrid>
        <w:gridCol w:w="10066"/>
      </w:tblGrid>
      <w:tr w:rsidR="00A64B07" w14:paraId="4E66FFA8"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468744CB"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762EEB40"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606AA453"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0FB69607"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0103F40F"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0A241AC6"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6AA65552"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46EEB6E9"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2623CFFC"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bl>
    <w:p w14:paraId="4EEBE39B" w14:textId="77777777" w:rsidR="00A64B07" w:rsidRDefault="00A64B07" w:rsidP="00A64B07">
      <w:pPr>
        <w:pStyle w:val="Textoindependiente"/>
        <w:kinsoku w:val="0"/>
        <w:overflowPunct w:val="0"/>
        <w:spacing w:before="1"/>
        <w:ind w:left="0"/>
        <w:rPr>
          <w:sz w:val="14"/>
          <w:szCs w:val="14"/>
        </w:rPr>
      </w:pPr>
    </w:p>
    <w:p w14:paraId="4A879EC7" w14:textId="77777777" w:rsidR="00A64B07" w:rsidRDefault="00A64B07" w:rsidP="00A64B07">
      <w:pPr>
        <w:pStyle w:val="Textoindependiente"/>
        <w:numPr>
          <w:ilvl w:val="0"/>
          <w:numId w:val="4"/>
        </w:numPr>
        <w:tabs>
          <w:tab w:val="left" w:pos="1020"/>
        </w:tabs>
        <w:kinsoku w:val="0"/>
        <w:overflowPunct w:val="0"/>
        <w:spacing w:before="74"/>
        <w:ind w:left="1019" w:hanging="341"/>
        <w:rPr>
          <w:sz w:val="20"/>
          <w:szCs w:val="20"/>
        </w:rPr>
      </w:pPr>
      <w:bookmarkStart w:id="106" w:name="12. ACLARACIÓN O AMPLIACIÓN DE DATOS POR"/>
      <w:bookmarkEnd w:id="106"/>
      <w:r>
        <w:rPr>
          <w:sz w:val="20"/>
          <w:szCs w:val="20"/>
        </w:rPr>
        <w:t>ACLARACIÓN</w:t>
      </w:r>
      <w:r>
        <w:rPr>
          <w:spacing w:val="-10"/>
          <w:sz w:val="20"/>
          <w:szCs w:val="20"/>
        </w:rPr>
        <w:t xml:space="preserve"> </w:t>
      </w:r>
      <w:r>
        <w:rPr>
          <w:sz w:val="20"/>
          <w:szCs w:val="20"/>
        </w:rPr>
        <w:t>O</w:t>
      </w:r>
      <w:r>
        <w:rPr>
          <w:spacing w:val="-8"/>
          <w:sz w:val="20"/>
          <w:szCs w:val="20"/>
        </w:rPr>
        <w:t xml:space="preserve"> </w:t>
      </w:r>
      <w:r>
        <w:rPr>
          <w:sz w:val="20"/>
          <w:szCs w:val="20"/>
        </w:rPr>
        <w:t>AMPLIACIÓN</w:t>
      </w:r>
      <w:r>
        <w:rPr>
          <w:spacing w:val="-9"/>
          <w:sz w:val="20"/>
          <w:szCs w:val="20"/>
        </w:rPr>
        <w:t xml:space="preserve"> </w:t>
      </w:r>
      <w:r>
        <w:rPr>
          <w:sz w:val="20"/>
          <w:szCs w:val="20"/>
        </w:rPr>
        <w:t>DE</w:t>
      </w:r>
      <w:r>
        <w:rPr>
          <w:spacing w:val="-10"/>
          <w:sz w:val="20"/>
          <w:szCs w:val="20"/>
        </w:rPr>
        <w:t xml:space="preserve"> </w:t>
      </w:r>
      <w:r>
        <w:rPr>
          <w:sz w:val="20"/>
          <w:szCs w:val="20"/>
        </w:rPr>
        <w:t>DATOS</w:t>
      </w:r>
      <w:r>
        <w:rPr>
          <w:spacing w:val="-10"/>
          <w:sz w:val="20"/>
          <w:szCs w:val="20"/>
        </w:rPr>
        <w:t xml:space="preserve"> </w:t>
      </w:r>
      <w:r>
        <w:rPr>
          <w:sz w:val="20"/>
          <w:szCs w:val="20"/>
        </w:rPr>
        <w:t>POR</w:t>
      </w:r>
      <w:r>
        <w:rPr>
          <w:spacing w:val="-9"/>
          <w:sz w:val="20"/>
          <w:szCs w:val="20"/>
        </w:rPr>
        <w:t xml:space="preserve"> </w:t>
      </w:r>
      <w:r>
        <w:rPr>
          <w:sz w:val="20"/>
          <w:szCs w:val="20"/>
        </w:rPr>
        <w:t>EL</w:t>
      </w:r>
      <w:r>
        <w:rPr>
          <w:spacing w:val="-9"/>
          <w:sz w:val="20"/>
          <w:szCs w:val="20"/>
        </w:rPr>
        <w:t xml:space="preserve"> </w:t>
      </w:r>
      <w:r>
        <w:rPr>
          <w:sz w:val="20"/>
          <w:szCs w:val="20"/>
        </w:rPr>
        <w:t>DECLARANTE</w:t>
      </w:r>
    </w:p>
    <w:p w14:paraId="4FE32098" w14:textId="77777777" w:rsidR="00A64B07" w:rsidRDefault="00A64B07" w:rsidP="00A64B07">
      <w:pPr>
        <w:pStyle w:val="Textoindependiente"/>
        <w:kinsoku w:val="0"/>
        <w:overflowPunct w:val="0"/>
        <w:spacing w:before="1"/>
        <w:ind w:left="0"/>
        <w:rPr>
          <w:sz w:val="21"/>
          <w:szCs w:val="21"/>
        </w:rPr>
      </w:pPr>
    </w:p>
    <w:tbl>
      <w:tblPr>
        <w:tblW w:w="0" w:type="auto"/>
        <w:tblInd w:w="111" w:type="dxa"/>
        <w:tblLayout w:type="fixed"/>
        <w:tblCellMar>
          <w:left w:w="0" w:type="dxa"/>
          <w:right w:w="0" w:type="dxa"/>
        </w:tblCellMar>
        <w:tblLook w:val="0000" w:firstRow="0" w:lastRow="0" w:firstColumn="0" w:lastColumn="0" w:noHBand="0" w:noVBand="0"/>
      </w:tblPr>
      <w:tblGrid>
        <w:gridCol w:w="10066"/>
      </w:tblGrid>
      <w:tr w:rsidR="00A64B07" w14:paraId="07F4B879"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57663B10"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398428AC"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52559D66"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460A4B60"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1E19276D"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0D011ACB" w14:textId="77777777" w:rsidTr="00EB1754">
        <w:tblPrEx>
          <w:tblCellMar>
            <w:top w:w="0" w:type="dxa"/>
            <w:left w:w="0" w:type="dxa"/>
            <w:bottom w:w="0" w:type="dxa"/>
            <w:right w:w="0" w:type="dxa"/>
          </w:tblCellMar>
        </w:tblPrEx>
        <w:trPr>
          <w:trHeight w:hRule="exact" w:val="406"/>
        </w:trPr>
        <w:tc>
          <w:tcPr>
            <w:tcW w:w="10066" w:type="dxa"/>
            <w:tcBorders>
              <w:top w:val="single" w:sz="4" w:space="0" w:color="000000"/>
              <w:left w:val="single" w:sz="4" w:space="0" w:color="000000"/>
              <w:bottom w:val="single" w:sz="4" w:space="0" w:color="000000"/>
              <w:right w:val="single" w:sz="4" w:space="0" w:color="000000"/>
            </w:tcBorders>
          </w:tcPr>
          <w:p w14:paraId="13FA865B"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r w:rsidR="00A64B07" w14:paraId="4AE21AF8" w14:textId="77777777" w:rsidTr="00EB1754">
        <w:tblPrEx>
          <w:tblCellMar>
            <w:top w:w="0" w:type="dxa"/>
            <w:left w:w="0" w:type="dxa"/>
            <w:bottom w:w="0" w:type="dxa"/>
            <w:right w:w="0" w:type="dxa"/>
          </w:tblCellMar>
        </w:tblPrEx>
        <w:trPr>
          <w:trHeight w:hRule="exact" w:val="408"/>
        </w:trPr>
        <w:tc>
          <w:tcPr>
            <w:tcW w:w="10066" w:type="dxa"/>
            <w:tcBorders>
              <w:top w:val="single" w:sz="4" w:space="0" w:color="000000"/>
              <w:left w:val="single" w:sz="4" w:space="0" w:color="000000"/>
              <w:bottom w:val="single" w:sz="4" w:space="0" w:color="000000"/>
              <w:right w:val="single" w:sz="4" w:space="0" w:color="000000"/>
            </w:tcBorders>
          </w:tcPr>
          <w:p w14:paraId="7E6D8707" w14:textId="77777777" w:rsidR="00A64B07" w:rsidRDefault="00A64B07" w:rsidP="00EB1754">
            <w:pPr>
              <w:pStyle w:val="TableParagraph"/>
              <w:kinsoku w:val="0"/>
              <w:overflowPunct w:val="0"/>
              <w:spacing w:before="80"/>
              <w:ind w:left="231"/>
            </w:pPr>
            <w:r>
              <w:rPr>
                <w:rFonts w:ascii="Arial" w:hAnsi="Arial" w:cs="Arial"/>
                <w:spacing w:val="-1"/>
                <w:sz w:val="20"/>
                <w:szCs w:val="20"/>
              </w:rPr>
              <w:t>............................................................................................................................................................................</w:t>
            </w:r>
          </w:p>
        </w:tc>
      </w:tr>
    </w:tbl>
    <w:p w14:paraId="5F3166A5" w14:textId="77777777" w:rsidR="00A64B07" w:rsidRDefault="00A64B07" w:rsidP="00A64B07">
      <w:pPr>
        <w:pStyle w:val="Textoindependiente"/>
        <w:kinsoku w:val="0"/>
        <w:overflowPunct w:val="0"/>
        <w:ind w:left="0"/>
        <w:rPr>
          <w:sz w:val="20"/>
          <w:szCs w:val="20"/>
        </w:rPr>
      </w:pPr>
    </w:p>
    <w:p w14:paraId="053BBDE2" w14:textId="77777777" w:rsidR="00A64B07" w:rsidRDefault="00A64B07" w:rsidP="00A64B07">
      <w:pPr>
        <w:pStyle w:val="Textoindependiente"/>
        <w:kinsoku w:val="0"/>
        <w:overflowPunct w:val="0"/>
        <w:ind w:left="0"/>
        <w:rPr>
          <w:sz w:val="20"/>
          <w:szCs w:val="20"/>
        </w:rPr>
      </w:pPr>
    </w:p>
    <w:p w14:paraId="5FF036D4" w14:textId="77777777" w:rsidR="00A64B07" w:rsidRDefault="00A64B07" w:rsidP="00A64B07">
      <w:pPr>
        <w:pStyle w:val="Textoindependiente"/>
        <w:kinsoku w:val="0"/>
        <w:overflowPunct w:val="0"/>
        <w:ind w:left="0"/>
        <w:rPr>
          <w:sz w:val="20"/>
          <w:szCs w:val="20"/>
        </w:rPr>
      </w:pPr>
    </w:p>
    <w:p w14:paraId="1D7457E8" w14:textId="77777777" w:rsidR="00A64B07" w:rsidRDefault="00A64B07" w:rsidP="00A64B07">
      <w:pPr>
        <w:pStyle w:val="Textoindependiente"/>
        <w:kinsoku w:val="0"/>
        <w:overflowPunct w:val="0"/>
        <w:ind w:left="0"/>
        <w:rPr>
          <w:sz w:val="20"/>
          <w:szCs w:val="20"/>
        </w:rPr>
      </w:pPr>
    </w:p>
    <w:p w14:paraId="135D208C" w14:textId="77777777" w:rsidR="00A64B07" w:rsidRDefault="00A64B07" w:rsidP="00A64B07">
      <w:pPr>
        <w:pStyle w:val="Textoindependiente"/>
        <w:kinsoku w:val="0"/>
        <w:overflowPunct w:val="0"/>
        <w:spacing w:before="11"/>
        <w:ind w:left="0"/>
        <w:rPr>
          <w:sz w:val="21"/>
          <w:szCs w:val="21"/>
        </w:rPr>
      </w:pPr>
    </w:p>
    <w:p w14:paraId="76B65659" w14:textId="77777777" w:rsidR="00A64B07" w:rsidRDefault="00A64B07" w:rsidP="00A64B07">
      <w:pPr>
        <w:pStyle w:val="Textoindependiente"/>
        <w:tabs>
          <w:tab w:val="left" w:pos="4155"/>
          <w:tab w:val="left" w:pos="5430"/>
          <w:tab w:val="left" w:pos="7643"/>
        </w:tabs>
        <w:kinsoku w:val="0"/>
        <w:overflowPunct w:val="0"/>
        <w:spacing w:before="74"/>
        <w:ind w:left="1547"/>
        <w:rPr>
          <w:sz w:val="20"/>
          <w:szCs w:val="20"/>
        </w:rPr>
      </w:pPr>
      <w:r>
        <w:rPr>
          <w:spacing w:val="-1"/>
          <w:sz w:val="20"/>
          <w:szCs w:val="20"/>
        </w:rPr>
        <w:t>En</w:t>
      </w:r>
      <w:r>
        <w:rPr>
          <w:spacing w:val="31"/>
          <w:sz w:val="20"/>
          <w:szCs w:val="20"/>
        </w:rPr>
        <w:t xml:space="preserve"> </w:t>
      </w:r>
      <w:r>
        <w:rPr>
          <w:spacing w:val="-1"/>
          <w:sz w:val="20"/>
          <w:szCs w:val="20"/>
        </w:rPr>
        <w:t>...........................</w:t>
      </w:r>
      <w:r>
        <w:rPr>
          <w:spacing w:val="-1"/>
          <w:sz w:val="20"/>
          <w:szCs w:val="20"/>
        </w:rPr>
        <w:tab/>
      </w:r>
      <w:r>
        <w:rPr>
          <w:sz w:val="20"/>
          <w:szCs w:val="20"/>
        </w:rPr>
        <w:t>a</w:t>
      </w:r>
      <w:r>
        <w:rPr>
          <w:spacing w:val="-5"/>
          <w:sz w:val="20"/>
          <w:szCs w:val="20"/>
        </w:rPr>
        <w:t xml:space="preserve"> </w:t>
      </w:r>
      <w:r>
        <w:rPr>
          <w:spacing w:val="-1"/>
          <w:sz w:val="20"/>
          <w:szCs w:val="20"/>
        </w:rPr>
        <w:t>.........</w:t>
      </w:r>
      <w:r>
        <w:rPr>
          <w:spacing w:val="-1"/>
          <w:sz w:val="20"/>
          <w:szCs w:val="20"/>
        </w:rPr>
        <w:tab/>
      </w:r>
      <w:bookmarkStart w:id="107" w:name=" de  "/>
      <w:bookmarkEnd w:id="107"/>
      <w:r>
        <w:rPr>
          <w:spacing w:val="-1"/>
          <w:sz w:val="20"/>
          <w:szCs w:val="20"/>
        </w:rPr>
        <w:t>de</w:t>
      </w:r>
      <w:r>
        <w:rPr>
          <w:spacing w:val="37"/>
          <w:sz w:val="20"/>
          <w:szCs w:val="20"/>
        </w:rPr>
        <w:t xml:space="preserve"> </w:t>
      </w:r>
      <w:r>
        <w:rPr>
          <w:spacing w:val="-1"/>
          <w:sz w:val="20"/>
          <w:szCs w:val="20"/>
        </w:rPr>
        <w:t>.....................</w:t>
      </w:r>
      <w:r>
        <w:rPr>
          <w:spacing w:val="-1"/>
          <w:sz w:val="20"/>
          <w:szCs w:val="20"/>
        </w:rPr>
        <w:tab/>
        <w:t>de</w:t>
      </w:r>
      <w:r>
        <w:rPr>
          <w:spacing w:val="41"/>
          <w:sz w:val="20"/>
          <w:szCs w:val="20"/>
        </w:rPr>
        <w:t xml:space="preserve"> </w:t>
      </w:r>
      <w:r>
        <w:rPr>
          <w:spacing w:val="-1"/>
          <w:sz w:val="20"/>
          <w:szCs w:val="20"/>
        </w:rPr>
        <w:t>.......</w:t>
      </w:r>
    </w:p>
    <w:p w14:paraId="4C1B9D13" w14:textId="77777777" w:rsidR="00A64B07" w:rsidRDefault="00A64B07" w:rsidP="00A64B07">
      <w:pPr>
        <w:pStyle w:val="Textoindependiente"/>
        <w:kinsoku w:val="0"/>
        <w:overflowPunct w:val="0"/>
        <w:ind w:left="0"/>
        <w:rPr>
          <w:sz w:val="20"/>
          <w:szCs w:val="20"/>
        </w:rPr>
      </w:pPr>
    </w:p>
    <w:p w14:paraId="5A65CEC6" w14:textId="77777777" w:rsidR="00A64B07" w:rsidRDefault="00A64B07" w:rsidP="00A64B07">
      <w:pPr>
        <w:pStyle w:val="Textoindependiente"/>
        <w:kinsoku w:val="0"/>
        <w:overflowPunct w:val="0"/>
        <w:ind w:left="0"/>
        <w:rPr>
          <w:sz w:val="20"/>
          <w:szCs w:val="20"/>
        </w:rPr>
      </w:pPr>
    </w:p>
    <w:p w14:paraId="0EBA58DA" w14:textId="77777777" w:rsidR="00A64B07" w:rsidRDefault="00A64B07" w:rsidP="00A64B07">
      <w:pPr>
        <w:pStyle w:val="Textoindependiente"/>
        <w:kinsoku w:val="0"/>
        <w:overflowPunct w:val="0"/>
        <w:ind w:left="0"/>
        <w:rPr>
          <w:sz w:val="20"/>
          <w:szCs w:val="20"/>
        </w:rPr>
      </w:pPr>
    </w:p>
    <w:p w14:paraId="0027E9D1" w14:textId="77777777" w:rsidR="00A64B07" w:rsidRDefault="00A64B07" w:rsidP="00A64B07">
      <w:pPr>
        <w:pStyle w:val="Textoindependiente"/>
        <w:kinsoku w:val="0"/>
        <w:overflowPunct w:val="0"/>
        <w:ind w:left="0"/>
        <w:rPr>
          <w:sz w:val="20"/>
          <w:szCs w:val="20"/>
        </w:rPr>
      </w:pPr>
    </w:p>
    <w:p w14:paraId="1641B68B" w14:textId="77777777" w:rsidR="00A64B07" w:rsidRDefault="00A64B07" w:rsidP="00A64B07">
      <w:pPr>
        <w:pStyle w:val="Textoindependiente"/>
        <w:kinsoku w:val="0"/>
        <w:overflowPunct w:val="0"/>
        <w:spacing w:before="158"/>
        <w:ind w:left="2300"/>
        <w:rPr>
          <w:sz w:val="24"/>
          <w:szCs w:val="24"/>
        </w:rPr>
      </w:pPr>
      <w:r>
        <w:rPr>
          <w:sz w:val="24"/>
          <w:szCs w:val="24"/>
        </w:rPr>
        <w:t>Fdo.:</w:t>
      </w:r>
    </w:p>
    <w:p w14:paraId="7FE81440" w14:textId="77777777" w:rsidR="00976908" w:rsidRPr="00976908" w:rsidRDefault="00976908" w:rsidP="00976908">
      <w:pPr>
        <w:pStyle w:val="TEXTO"/>
        <w:spacing w:after="360"/>
        <w:ind w:firstLine="0"/>
        <w:rPr>
          <w:rFonts w:ascii="Arial" w:hAnsi="Arial" w:cs="Arial"/>
          <w:sz w:val="24"/>
        </w:rPr>
      </w:pPr>
    </w:p>
    <w:sectPr w:rsidR="00976908" w:rsidRPr="00976908" w:rsidSect="00480265">
      <w:headerReference w:type="first" r:id="rId14"/>
      <w:pgSz w:w="11906" w:h="16838"/>
      <w:pgMar w:top="142" w:right="170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C84B" w14:textId="77777777" w:rsidR="00EE2AFE" w:rsidRDefault="00EE2AFE" w:rsidP="00EE2AFE">
      <w:pPr>
        <w:spacing w:after="0" w:line="240" w:lineRule="auto"/>
      </w:pPr>
      <w:r>
        <w:separator/>
      </w:r>
    </w:p>
  </w:endnote>
  <w:endnote w:type="continuationSeparator" w:id="0">
    <w:p w14:paraId="2BE5906F" w14:textId="77777777" w:rsidR="00EE2AFE" w:rsidRDefault="00EE2AFE" w:rsidP="00EE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9D14" w14:textId="77777777" w:rsidR="00EE2AFE" w:rsidRDefault="00EE2AFE" w:rsidP="00EE2AFE">
      <w:pPr>
        <w:spacing w:after="0" w:line="240" w:lineRule="auto"/>
      </w:pPr>
      <w:r>
        <w:separator/>
      </w:r>
    </w:p>
  </w:footnote>
  <w:footnote w:type="continuationSeparator" w:id="0">
    <w:p w14:paraId="25E96956" w14:textId="77777777" w:rsidR="00EE2AFE" w:rsidRDefault="00EE2AFE" w:rsidP="00EE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B212" w14:textId="78F32A51" w:rsidR="00480265" w:rsidRDefault="00480265">
    <w:pPr>
      <w:pStyle w:val="Textoindependiente"/>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5A5185F" wp14:editId="3A4B61C9">
              <wp:simplePos x="0" y="0"/>
              <wp:positionH relativeFrom="page">
                <wp:posOffset>6732270</wp:posOffset>
              </wp:positionH>
              <wp:positionV relativeFrom="page">
                <wp:posOffset>492760</wp:posOffset>
              </wp:positionV>
              <wp:extent cx="121285" cy="152400"/>
              <wp:effectExtent l="0" t="0" r="4445" b="2540"/>
              <wp:wrapNone/>
              <wp:docPr id="136678448"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4D218" w14:textId="77777777" w:rsidR="00480265" w:rsidRDefault="00480265">
                          <w:pPr>
                            <w:pStyle w:val="INF-TEXTO"/>
                            <w:kinsoku w:val="0"/>
                            <w:overflowPunct w:val="0"/>
                            <w:spacing w:line="224" w:lineRule="exact"/>
                            <w:ind w:left="40"/>
                            <w:rPr>
                              <w:sz w:val="20"/>
                            </w:rPr>
                          </w:pPr>
                          <w:r>
                            <w:rPr>
                              <w:sz w:val="20"/>
                            </w:rPr>
                            <w:fldChar w:fldCharType="begin"/>
                          </w:r>
                          <w:r>
                            <w:rPr>
                              <w:sz w:val="20"/>
                            </w:rPr>
                            <w:instrText xml:space="preserve"> PAGE </w:instrText>
                          </w:r>
                          <w:r>
                            <w:rPr>
                              <w:sz w:val="20"/>
                            </w:rPr>
                            <w:fldChar w:fldCharType="separate"/>
                          </w:r>
                          <w:r>
                            <w:rPr>
                              <w:noProof/>
                              <w:sz w:val="20"/>
                            </w:rPr>
                            <w:t>2</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5185F" id="_x0000_t202" coordsize="21600,21600" o:spt="202" path="m,l,21600r21600,l21600,xe">
              <v:stroke joinstyle="miter"/>
              <v:path gradientshapeok="t" o:connecttype="rect"/>
            </v:shapetype>
            <v:shape id="Cuadro de texto 20" o:spid="_x0000_s1104" type="#_x0000_t202" style="position:absolute;margin-left:530.1pt;margin-top:38.8pt;width:9.5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" o:allowincell="f" filled="f" stroked="f">
              <v:textbox inset="0,0,0,0">
                <w:txbxContent>
                  <w:p w14:paraId="69A4D218" w14:textId="77777777" w:rsidR="00480265" w:rsidRDefault="00480265">
                    <w:pPr>
                      <w:pStyle w:val="INF-TEXTO"/>
                      <w:kinsoku w:val="0"/>
                      <w:overflowPunct w:val="0"/>
                      <w:spacing w:line="224" w:lineRule="exact"/>
                      <w:ind w:left="40"/>
                      <w:rPr>
                        <w:sz w:val="20"/>
                      </w:rPr>
                    </w:pPr>
                    <w:r>
                      <w:rPr>
                        <w:sz w:val="20"/>
                      </w:rPr>
                      <w:fldChar w:fldCharType="begin"/>
                    </w:r>
                    <w:r>
                      <w:rPr>
                        <w:sz w:val="20"/>
                      </w:rPr>
                      <w:instrText xml:space="preserve"> PAGE </w:instrText>
                    </w:r>
                    <w:r>
                      <w:rPr>
                        <w:sz w:val="20"/>
                      </w:rPr>
                      <w:fldChar w:fldCharType="separate"/>
                    </w:r>
                    <w:r>
                      <w:rPr>
                        <w:noProof/>
                        <w:sz w:val="20"/>
                      </w:rPr>
                      <w:t>2</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B012" w14:textId="51C2FF73" w:rsidR="00A64B07" w:rsidRDefault="00A64B07">
    <w:pPr>
      <w:pStyle w:val="Textoindependiente"/>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7204AE23" wp14:editId="12AEAA2B">
              <wp:simplePos x="0" y="0"/>
              <wp:positionH relativeFrom="page">
                <wp:posOffset>6732270</wp:posOffset>
              </wp:positionH>
              <wp:positionV relativeFrom="page">
                <wp:posOffset>480695</wp:posOffset>
              </wp:positionV>
              <wp:extent cx="121285" cy="152400"/>
              <wp:effectExtent l="0" t="4445" r="4445" b="0"/>
              <wp:wrapNone/>
              <wp:docPr id="1276852476"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97367" w14:textId="77777777" w:rsidR="00A64B07" w:rsidRDefault="00A64B07">
                          <w:pPr>
                            <w:pStyle w:val="INF-TEXTO"/>
                            <w:kinsoku w:val="0"/>
                            <w:overflowPunct w:val="0"/>
                            <w:spacing w:line="224" w:lineRule="exact"/>
                            <w:ind w:left="40"/>
                            <w:rPr>
                              <w:sz w:val="20"/>
                            </w:rPr>
                          </w:pPr>
                          <w:r>
                            <w:rPr>
                              <w:sz w:val="20"/>
                            </w:rPr>
                            <w:fldChar w:fldCharType="begin"/>
                          </w:r>
                          <w:r>
                            <w:rPr>
                              <w:sz w:val="20"/>
                            </w:rPr>
                            <w:instrText xml:space="preserve"> PAGE </w:instrText>
                          </w:r>
                          <w:r>
                            <w:rPr>
                              <w:sz w:val="20"/>
                            </w:rPr>
                            <w:fldChar w:fldCharType="separate"/>
                          </w:r>
                          <w:r>
                            <w:rPr>
                              <w:noProof/>
                              <w:sz w:val="20"/>
                            </w:rPr>
                            <w:t>2</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4AE23" id="_x0000_t202" coordsize="21600,21600" o:spt="202" path="m,l,21600r21600,l21600,xe">
              <v:stroke joinstyle="miter"/>
              <v:path gradientshapeok="t" o:connecttype="rect"/>
            </v:shapetype>
            <v:shape id="Cuadro de texto 24" o:spid="_x0000_s1105" type="#_x0000_t202" style="position:absolute;margin-left:530.1pt;margin-top:37.85pt;width:9.5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" o:allowincell="f" filled="f" stroked="f">
              <v:textbox inset="0,0,0,0">
                <w:txbxContent>
                  <w:p w14:paraId="38997367" w14:textId="77777777" w:rsidR="00A64B07" w:rsidRDefault="00A64B07">
                    <w:pPr>
                      <w:pStyle w:val="INF-TEXTO"/>
                      <w:kinsoku w:val="0"/>
                      <w:overflowPunct w:val="0"/>
                      <w:spacing w:line="224" w:lineRule="exact"/>
                      <w:ind w:left="40"/>
                      <w:rPr>
                        <w:sz w:val="20"/>
                      </w:rPr>
                    </w:pPr>
                    <w:r>
                      <w:rPr>
                        <w:sz w:val="20"/>
                      </w:rPr>
                      <w:fldChar w:fldCharType="begin"/>
                    </w:r>
                    <w:r>
                      <w:rPr>
                        <w:sz w:val="20"/>
                      </w:rPr>
                      <w:instrText xml:space="preserve"> PAGE </w:instrText>
                    </w:r>
                    <w:r>
                      <w:rPr>
                        <w:sz w:val="20"/>
                      </w:rPr>
                      <w:fldChar w:fldCharType="separate"/>
                    </w:r>
                    <w:r>
                      <w:rPr>
                        <w:noProof/>
                        <w:sz w:val="20"/>
                      </w:rPr>
                      <w:t>2</w:t>
                    </w:r>
                    <w:r>
                      <w:rPr>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2AA5" w14:textId="0D0D611D" w:rsidR="00EE2AFE" w:rsidRDefault="00EE2A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201" w:hanging="140"/>
      </w:pPr>
      <w:rPr>
        <w:rFonts w:ascii="Arial" w:hAnsi="Arial"/>
        <w:b w:val="0"/>
        <w:sz w:val="16"/>
      </w:rPr>
    </w:lvl>
    <w:lvl w:ilvl="1">
      <w:numFmt w:val="bullet"/>
      <w:lvlText w:val="•"/>
      <w:lvlJc w:val="left"/>
      <w:pPr>
        <w:ind w:left="2036" w:hanging="140"/>
      </w:pPr>
    </w:lvl>
    <w:lvl w:ilvl="2">
      <w:numFmt w:val="bullet"/>
      <w:lvlText w:val="•"/>
      <w:lvlJc w:val="left"/>
      <w:pPr>
        <w:ind w:left="2871" w:hanging="140"/>
      </w:pPr>
    </w:lvl>
    <w:lvl w:ilvl="3">
      <w:numFmt w:val="bullet"/>
      <w:lvlText w:val="•"/>
      <w:lvlJc w:val="left"/>
      <w:pPr>
        <w:ind w:left="3706" w:hanging="140"/>
      </w:pPr>
    </w:lvl>
    <w:lvl w:ilvl="4">
      <w:numFmt w:val="bullet"/>
      <w:lvlText w:val="•"/>
      <w:lvlJc w:val="left"/>
      <w:pPr>
        <w:ind w:left="4541" w:hanging="140"/>
      </w:pPr>
    </w:lvl>
    <w:lvl w:ilvl="5">
      <w:numFmt w:val="bullet"/>
      <w:lvlText w:val="•"/>
      <w:lvlJc w:val="left"/>
      <w:pPr>
        <w:ind w:left="5376" w:hanging="140"/>
      </w:pPr>
    </w:lvl>
    <w:lvl w:ilvl="6">
      <w:numFmt w:val="bullet"/>
      <w:lvlText w:val="•"/>
      <w:lvlJc w:val="left"/>
      <w:pPr>
        <w:ind w:left="6211" w:hanging="140"/>
      </w:pPr>
    </w:lvl>
    <w:lvl w:ilvl="7">
      <w:numFmt w:val="bullet"/>
      <w:lvlText w:val="•"/>
      <w:lvlJc w:val="left"/>
      <w:pPr>
        <w:ind w:left="7046" w:hanging="140"/>
      </w:pPr>
    </w:lvl>
    <w:lvl w:ilvl="8">
      <w:numFmt w:val="bullet"/>
      <w:lvlText w:val="•"/>
      <w:lvlJc w:val="left"/>
      <w:pPr>
        <w:ind w:left="7881" w:hanging="140"/>
      </w:pPr>
    </w:lvl>
  </w:abstractNum>
  <w:abstractNum w:abstractNumId="1" w15:restartNumberingAfterBreak="0">
    <w:nsid w:val="00000403"/>
    <w:multiLevelType w:val="multilevel"/>
    <w:tmpl w:val="FFFFFFFF"/>
    <w:lvl w:ilvl="0">
      <w:numFmt w:val="bullet"/>
      <w:lvlText w:val="-"/>
      <w:lvlJc w:val="left"/>
      <w:pPr>
        <w:ind w:left="970" w:hanging="113"/>
      </w:pPr>
      <w:rPr>
        <w:rFonts w:ascii="Arial" w:hAnsi="Arial"/>
        <w:b w:val="0"/>
        <w:sz w:val="16"/>
      </w:rPr>
    </w:lvl>
    <w:lvl w:ilvl="1">
      <w:numFmt w:val="bullet"/>
      <w:lvlText w:val=""/>
      <w:lvlJc w:val="left"/>
      <w:pPr>
        <w:ind w:left="1628" w:hanging="345"/>
      </w:pPr>
      <w:rPr>
        <w:rFonts w:ascii="Symbol" w:hAnsi="Symbol"/>
        <w:b w:val="0"/>
        <w:position w:val="-8"/>
        <w:sz w:val="16"/>
      </w:rPr>
    </w:lvl>
    <w:lvl w:ilvl="2">
      <w:numFmt w:val="bullet"/>
      <w:lvlText w:val="•"/>
      <w:lvlJc w:val="left"/>
      <w:pPr>
        <w:ind w:left="2508" w:hanging="345"/>
      </w:pPr>
    </w:lvl>
    <w:lvl w:ilvl="3">
      <w:numFmt w:val="bullet"/>
      <w:lvlText w:val="•"/>
      <w:lvlJc w:val="left"/>
      <w:pPr>
        <w:ind w:left="3389" w:hanging="345"/>
      </w:pPr>
    </w:lvl>
    <w:lvl w:ilvl="4">
      <w:numFmt w:val="bullet"/>
      <w:lvlText w:val="•"/>
      <w:lvlJc w:val="left"/>
      <w:pPr>
        <w:ind w:left="4269" w:hanging="345"/>
      </w:pPr>
    </w:lvl>
    <w:lvl w:ilvl="5">
      <w:numFmt w:val="bullet"/>
      <w:lvlText w:val="•"/>
      <w:lvlJc w:val="left"/>
      <w:pPr>
        <w:ind w:left="5149" w:hanging="345"/>
      </w:pPr>
    </w:lvl>
    <w:lvl w:ilvl="6">
      <w:numFmt w:val="bullet"/>
      <w:lvlText w:val="•"/>
      <w:lvlJc w:val="left"/>
      <w:pPr>
        <w:ind w:left="6030" w:hanging="345"/>
      </w:pPr>
    </w:lvl>
    <w:lvl w:ilvl="7">
      <w:numFmt w:val="bullet"/>
      <w:lvlText w:val="•"/>
      <w:lvlJc w:val="left"/>
      <w:pPr>
        <w:ind w:left="6910" w:hanging="345"/>
      </w:pPr>
    </w:lvl>
    <w:lvl w:ilvl="8">
      <w:numFmt w:val="bullet"/>
      <w:lvlText w:val="•"/>
      <w:lvlJc w:val="left"/>
      <w:pPr>
        <w:ind w:left="7790" w:hanging="345"/>
      </w:pPr>
    </w:lvl>
  </w:abstractNum>
  <w:abstractNum w:abstractNumId="2" w15:restartNumberingAfterBreak="0">
    <w:nsid w:val="00000404"/>
    <w:multiLevelType w:val="multilevel"/>
    <w:tmpl w:val="FFFFFFFF"/>
    <w:lvl w:ilvl="0">
      <w:start w:val="1"/>
      <w:numFmt w:val="decimal"/>
      <w:lvlText w:val="%1."/>
      <w:lvlJc w:val="left"/>
      <w:pPr>
        <w:ind w:left="667" w:hanging="356"/>
      </w:pPr>
      <w:rPr>
        <w:rFonts w:ascii="Arial" w:hAnsi="Arial" w:cs="Arial"/>
        <w:b w:val="0"/>
        <w:bCs w:val="0"/>
        <w:spacing w:val="-1"/>
        <w:w w:val="99"/>
        <w:sz w:val="20"/>
        <w:szCs w:val="20"/>
      </w:rPr>
    </w:lvl>
    <w:lvl w:ilvl="1">
      <w:start w:val="1"/>
      <w:numFmt w:val="decimal"/>
      <w:lvlText w:val="%1.%2"/>
      <w:lvlJc w:val="left"/>
      <w:pPr>
        <w:ind w:left="1056" w:hanging="389"/>
      </w:pPr>
      <w:rPr>
        <w:rFonts w:ascii="Arial" w:hAnsi="Arial" w:cs="Arial"/>
        <w:b w:val="0"/>
        <w:bCs w:val="0"/>
        <w:spacing w:val="-1"/>
        <w:w w:val="99"/>
        <w:sz w:val="20"/>
        <w:szCs w:val="20"/>
      </w:rPr>
    </w:lvl>
    <w:lvl w:ilvl="2">
      <w:numFmt w:val="bullet"/>
      <w:lvlText w:val="•"/>
      <w:lvlJc w:val="left"/>
      <w:pPr>
        <w:ind w:left="1982" w:hanging="389"/>
      </w:pPr>
    </w:lvl>
    <w:lvl w:ilvl="3">
      <w:numFmt w:val="bullet"/>
      <w:lvlText w:val="•"/>
      <w:lvlJc w:val="left"/>
      <w:pPr>
        <w:ind w:left="2908" w:hanging="389"/>
      </w:pPr>
    </w:lvl>
    <w:lvl w:ilvl="4">
      <w:numFmt w:val="bullet"/>
      <w:lvlText w:val="•"/>
      <w:lvlJc w:val="left"/>
      <w:pPr>
        <w:ind w:left="3834" w:hanging="389"/>
      </w:pPr>
    </w:lvl>
    <w:lvl w:ilvl="5">
      <w:numFmt w:val="bullet"/>
      <w:lvlText w:val="•"/>
      <w:lvlJc w:val="left"/>
      <w:pPr>
        <w:ind w:left="4760" w:hanging="389"/>
      </w:pPr>
    </w:lvl>
    <w:lvl w:ilvl="6">
      <w:numFmt w:val="bullet"/>
      <w:lvlText w:val="•"/>
      <w:lvlJc w:val="left"/>
      <w:pPr>
        <w:ind w:left="5686" w:hanging="389"/>
      </w:pPr>
    </w:lvl>
    <w:lvl w:ilvl="7">
      <w:numFmt w:val="bullet"/>
      <w:lvlText w:val="•"/>
      <w:lvlJc w:val="left"/>
      <w:pPr>
        <w:ind w:left="6613" w:hanging="389"/>
      </w:pPr>
    </w:lvl>
    <w:lvl w:ilvl="8">
      <w:numFmt w:val="bullet"/>
      <w:lvlText w:val="•"/>
      <w:lvlJc w:val="left"/>
      <w:pPr>
        <w:ind w:left="7539" w:hanging="389"/>
      </w:pPr>
    </w:lvl>
  </w:abstractNum>
  <w:abstractNum w:abstractNumId="3" w15:restartNumberingAfterBreak="0">
    <w:nsid w:val="00000405"/>
    <w:multiLevelType w:val="multilevel"/>
    <w:tmpl w:val="FFFFFFFF"/>
    <w:lvl w:ilvl="0">
      <w:start w:val="1"/>
      <w:numFmt w:val="decimal"/>
      <w:lvlText w:val="%1."/>
      <w:lvlJc w:val="left"/>
      <w:pPr>
        <w:ind w:left="807" w:hanging="356"/>
      </w:pPr>
      <w:rPr>
        <w:rFonts w:ascii="Arial" w:hAnsi="Arial" w:cs="Arial"/>
        <w:b w:val="0"/>
        <w:bCs w:val="0"/>
        <w:spacing w:val="-1"/>
        <w:w w:val="99"/>
        <w:sz w:val="20"/>
        <w:szCs w:val="20"/>
      </w:rPr>
    </w:lvl>
    <w:lvl w:ilvl="1">
      <w:numFmt w:val="bullet"/>
      <w:lvlText w:val="•"/>
      <w:lvlJc w:val="left"/>
      <w:pPr>
        <w:ind w:left="1691" w:hanging="356"/>
      </w:pPr>
    </w:lvl>
    <w:lvl w:ilvl="2">
      <w:numFmt w:val="bullet"/>
      <w:lvlText w:val="•"/>
      <w:lvlJc w:val="left"/>
      <w:pPr>
        <w:ind w:left="2576" w:hanging="356"/>
      </w:pPr>
    </w:lvl>
    <w:lvl w:ilvl="3">
      <w:numFmt w:val="bullet"/>
      <w:lvlText w:val="•"/>
      <w:lvlJc w:val="left"/>
      <w:pPr>
        <w:ind w:left="3460" w:hanging="356"/>
      </w:pPr>
    </w:lvl>
    <w:lvl w:ilvl="4">
      <w:numFmt w:val="bullet"/>
      <w:lvlText w:val="•"/>
      <w:lvlJc w:val="left"/>
      <w:pPr>
        <w:ind w:left="4344" w:hanging="356"/>
      </w:pPr>
    </w:lvl>
    <w:lvl w:ilvl="5">
      <w:numFmt w:val="bullet"/>
      <w:lvlText w:val="•"/>
      <w:lvlJc w:val="left"/>
      <w:pPr>
        <w:ind w:left="5229" w:hanging="356"/>
      </w:pPr>
    </w:lvl>
    <w:lvl w:ilvl="6">
      <w:numFmt w:val="bullet"/>
      <w:lvlText w:val="•"/>
      <w:lvlJc w:val="left"/>
      <w:pPr>
        <w:ind w:left="6113" w:hanging="356"/>
      </w:pPr>
    </w:lvl>
    <w:lvl w:ilvl="7">
      <w:numFmt w:val="bullet"/>
      <w:lvlText w:val="•"/>
      <w:lvlJc w:val="left"/>
      <w:pPr>
        <w:ind w:left="6998" w:hanging="356"/>
      </w:pPr>
    </w:lvl>
    <w:lvl w:ilvl="8">
      <w:numFmt w:val="bullet"/>
      <w:lvlText w:val="•"/>
      <w:lvlJc w:val="left"/>
      <w:pPr>
        <w:ind w:left="7882" w:hanging="356"/>
      </w:pPr>
    </w:lvl>
  </w:abstractNum>
  <w:abstractNum w:abstractNumId="4" w15:restartNumberingAfterBreak="0">
    <w:nsid w:val="00000406"/>
    <w:multiLevelType w:val="multilevel"/>
    <w:tmpl w:val="FFFFFFFF"/>
    <w:lvl w:ilvl="0">
      <w:start w:val="1"/>
      <w:numFmt w:val="decimal"/>
      <w:lvlText w:val="%1."/>
      <w:lvlJc w:val="left"/>
      <w:pPr>
        <w:ind w:left="787" w:hanging="356"/>
      </w:pPr>
      <w:rPr>
        <w:rFonts w:ascii="Arial" w:hAnsi="Arial" w:cs="Arial"/>
        <w:b w:val="0"/>
        <w:bCs w:val="0"/>
        <w:spacing w:val="-1"/>
        <w:w w:val="99"/>
        <w:sz w:val="20"/>
        <w:szCs w:val="20"/>
      </w:rPr>
    </w:lvl>
    <w:lvl w:ilvl="1">
      <w:numFmt w:val="bullet"/>
      <w:lvlText w:val="•"/>
      <w:lvlJc w:val="left"/>
      <w:pPr>
        <w:ind w:left="1677" w:hanging="356"/>
      </w:pPr>
    </w:lvl>
    <w:lvl w:ilvl="2">
      <w:numFmt w:val="bullet"/>
      <w:lvlText w:val="•"/>
      <w:lvlJc w:val="left"/>
      <w:pPr>
        <w:ind w:left="2568" w:hanging="356"/>
      </w:pPr>
    </w:lvl>
    <w:lvl w:ilvl="3">
      <w:numFmt w:val="bullet"/>
      <w:lvlText w:val="•"/>
      <w:lvlJc w:val="left"/>
      <w:pPr>
        <w:ind w:left="3458" w:hanging="356"/>
      </w:pPr>
    </w:lvl>
    <w:lvl w:ilvl="4">
      <w:numFmt w:val="bullet"/>
      <w:lvlText w:val="•"/>
      <w:lvlJc w:val="left"/>
      <w:pPr>
        <w:ind w:left="4349" w:hanging="356"/>
      </w:pPr>
    </w:lvl>
    <w:lvl w:ilvl="5">
      <w:numFmt w:val="bullet"/>
      <w:lvlText w:val="•"/>
      <w:lvlJc w:val="left"/>
      <w:pPr>
        <w:ind w:left="5239" w:hanging="356"/>
      </w:pPr>
    </w:lvl>
    <w:lvl w:ilvl="6">
      <w:numFmt w:val="bullet"/>
      <w:lvlText w:val="•"/>
      <w:lvlJc w:val="left"/>
      <w:pPr>
        <w:ind w:left="6129" w:hanging="356"/>
      </w:pPr>
    </w:lvl>
    <w:lvl w:ilvl="7">
      <w:numFmt w:val="bullet"/>
      <w:lvlText w:val="•"/>
      <w:lvlJc w:val="left"/>
      <w:pPr>
        <w:ind w:left="7020" w:hanging="356"/>
      </w:pPr>
    </w:lvl>
    <w:lvl w:ilvl="8">
      <w:numFmt w:val="bullet"/>
      <w:lvlText w:val="•"/>
      <w:lvlJc w:val="left"/>
      <w:pPr>
        <w:ind w:left="7910" w:hanging="356"/>
      </w:pPr>
    </w:lvl>
  </w:abstractNum>
  <w:num w:numId="1" w16cid:durableId="90012703">
    <w:abstractNumId w:val="4"/>
  </w:num>
  <w:num w:numId="2" w16cid:durableId="2074232302">
    <w:abstractNumId w:val="3"/>
  </w:num>
  <w:num w:numId="3" w16cid:durableId="201525653">
    <w:abstractNumId w:val="2"/>
  </w:num>
  <w:num w:numId="4" w16cid:durableId="1175538381">
    <w:abstractNumId w:val="1"/>
  </w:num>
  <w:num w:numId="5" w16cid:durableId="161864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53"/>
    <w:rsid w:val="00033093"/>
    <w:rsid w:val="000421F0"/>
    <w:rsid w:val="00124F86"/>
    <w:rsid w:val="001F544A"/>
    <w:rsid w:val="00323C75"/>
    <w:rsid w:val="00351EEF"/>
    <w:rsid w:val="0037798C"/>
    <w:rsid w:val="0042035A"/>
    <w:rsid w:val="004515BA"/>
    <w:rsid w:val="00480265"/>
    <w:rsid w:val="004A7015"/>
    <w:rsid w:val="004F652E"/>
    <w:rsid w:val="00564E7D"/>
    <w:rsid w:val="00585AD2"/>
    <w:rsid w:val="00666BD8"/>
    <w:rsid w:val="006D3D53"/>
    <w:rsid w:val="007B373E"/>
    <w:rsid w:val="00976908"/>
    <w:rsid w:val="00A115A5"/>
    <w:rsid w:val="00A5768E"/>
    <w:rsid w:val="00A60AC5"/>
    <w:rsid w:val="00A64B07"/>
    <w:rsid w:val="00AB3696"/>
    <w:rsid w:val="00AE7AD9"/>
    <w:rsid w:val="00B529BF"/>
    <w:rsid w:val="00DB6D7E"/>
    <w:rsid w:val="00EE2A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02DBCDCA"/>
  <w15:chartTrackingRefBased/>
  <w15:docId w15:val="{81F88C69-1428-48EF-AA00-C3DE9FCC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480265"/>
    <w:pPr>
      <w:widowControl w:val="0"/>
      <w:autoSpaceDE w:val="0"/>
      <w:autoSpaceDN w:val="0"/>
      <w:adjustRightInd w:val="0"/>
      <w:spacing w:after="0" w:line="240" w:lineRule="auto"/>
      <w:ind w:left="101"/>
      <w:outlineLvl w:val="0"/>
    </w:pPr>
    <w:rPr>
      <w:rFonts w:ascii="Arial" w:eastAsiaTheme="minorEastAsia" w:hAnsi="Arial" w:cs="Arial"/>
      <w:b/>
      <w:bCs/>
      <w:sz w:val="20"/>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6D3D53"/>
    <w:pPr>
      <w:overflowPunct w:val="0"/>
      <w:autoSpaceDE w:val="0"/>
      <w:autoSpaceDN w:val="0"/>
      <w:adjustRightInd w:val="0"/>
      <w:spacing w:after="300" w:line="240" w:lineRule="auto"/>
      <w:ind w:firstLine="567"/>
      <w:jc w:val="both"/>
      <w:textAlignment w:val="baseline"/>
    </w:pPr>
    <w:rPr>
      <w:rFonts w:ascii="Times New Roman" w:eastAsia="Times New Roman" w:hAnsi="Times New Roman" w:cs="Times New Roman"/>
      <w:sz w:val="26"/>
      <w:szCs w:val="20"/>
      <w:lang w:val="es-ES_tradnl" w:eastAsia="es-ES"/>
    </w:rPr>
  </w:style>
  <w:style w:type="paragraph" w:customStyle="1" w:styleId="INF-TEXTO">
    <w:name w:val="INF-TEXTO"/>
    <w:rsid w:val="006D3D53"/>
    <w:pPr>
      <w:tabs>
        <w:tab w:val="left" w:pos="992"/>
      </w:tabs>
      <w:spacing w:after="260" w:line="340" w:lineRule="exact"/>
      <w:ind w:firstLine="567"/>
      <w:jc w:val="both"/>
    </w:pPr>
    <w:rPr>
      <w:rFonts w:ascii="Arial" w:eastAsia="Times New Roman" w:hAnsi="Arial" w:cs="Times New Roman"/>
      <w:sz w:val="24"/>
      <w:szCs w:val="20"/>
      <w:lang w:eastAsia="es-ES"/>
    </w:rPr>
  </w:style>
  <w:style w:type="paragraph" w:customStyle="1" w:styleId="Pa3">
    <w:name w:val="Pa3"/>
    <w:basedOn w:val="Normal"/>
    <w:next w:val="Normal"/>
    <w:uiPriority w:val="99"/>
    <w:rsid w:val="0042035A"/>
    <w:pPr>
      <w:autoSpaceDE w:val="0"/>
      <w:autoSpaceDN w:val="0"/>
      <w:adjustRightInd w:val="0"/>
      <w:spacing w:after="0" w:line="211" w:lineRule="atLeast"/>
    </w:pPr>
    <w:rPr>
      <w:rFonts w:ascii="Times New Roman" w:hAnsi="Times New Roman" w:cs="Times New Roman"/>
      <w:sz w:val="24"/>
      <w:szCs w:val="24"/>
    </w:rPr>
  </w:style>
  <w:style w:type="paragraph" w:styleId="Encabezado">
    <w:name w:val="header"/>
    <w:basedOn w:val="Normal"/>
    <w:link w:val="EncabezadoCar"/>
    <w:uiPriority w:val="99"/>
    <w:unhideWhenUsed/>
    <w:rsid w:val="00EE2A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AFE"/>
  </w:style>
  <w:style w:type="paragraph" w:styleId="Piedepgina">
    <w:name w:val="footer"/>
    <w:basedOn w:val="Normal"/>
    <w:link w:val="PiedepginaCar"/>
    <w:uiPriority w:val="99"/>
    <w:unhideWhenUsed/>
    <w:rsid w:val="00EE2A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AFE"/>
  </w:style>
  <w:style w:type="character" w:customStyle="1" w:styleId="Ttulo1Car">
    <w:name w:val="Título 1 Car"/>
    <w:basedOn w:val="Fuentedeprrafopredeter"/>
    <w:link w:val="Ttulo1"/>
    <w:uiPriority w:val="1"/>
    <w:rsid w:val="00480265"/>
    <w:rPr>
      <w:rFonts w:ascii="Arial" w:eastAsiaTheme="minorEastAsia" w:hAnsi="Arial" w:cs="Arial"/>
      <w:b/>
      <w:bCs/>
      <w:sz w:val="20"/>
      <w:szCs w:val="20"/>
      <w:u w:val="single"/>
      <w:lang w:eastAsia="es-ES"/>
    </w:rPr>
  </w:style>
  <w:style w:type="paragraph" w:styleId="Textoindependiente">
    <w:name w:val="Body Text"/>
    <w:basedOn w:val="Normal"/>
    <w:link w:val="TextoindependienteCar"/>
    <w:uiPriority w:val="1"/>
    <w:qFormat/>
    <w:rsid w:val="00480265"/>
    <w:pPr>
      <w:widowControl w:val="0"/>
      <w:autoSpaceDE w:val="0"/>
      <w:autoSpaceDN w:val="0"/>
      <w:adjustRightInd w:val="0"/>
      <w:spacing w:before="56" w:after="0" w:line="240" w:lineRule="auto"/>
      <w:ind w:left="1201"/>
    </w:pPr>
    <w:rPr>
      <w:rFonts w:ascii="Arial" w:eastAsiaTheme="minorEastAsia" w:hAnsi="Arial" w:cs="Arial"/>
      <w:sz w:val="16"/>
      <w:szCs w:val="16"/>
      <w:lang w:eastAsia="es-ES"/>
    </w:rPr>
  </w:style>
  <w:style w:type="character" w:customStyle="1" w:styleId="TextoindependienteCar">
    <w:name w:val="Texto independiente Car"/>
    <w:basedOn w:val="Fuentedeprrafopredeter"/>
    <w:link w:val="Textoindependiente"/>
    <w:uiPriority w:val="1"/>
    <w:rsid w:val="00480265"/>
    <w:rPr>
      <w:rFonts w:ascii="Arial" w:eastAsiaTheme="minorEastAsia" w:hAnsi="Arial" w:cs="Arial"/>
      <w:sz w:val="16"/>
      <w:szCs w:val="16"/>
      <w:lang w:eastAsia="es-ES"/>
    </w:rPr>
  </w:style>
  <w:style w:type="paragraph" w:styleId="Prrafodelista">
    <w:name w:val="List Paragraph"/>
    <w:basedOn w:val="Normal"/>
    <w:uiPriority w:val="1"/>
    <w:qFormat/>
    <w:rsid w:val="00480265"/>
    <w:pPr>
      <w:widowControl w:val="0"/>
      <w:autoSpaceDE w:val="0"/>
      <w:autoSpaceDN w:val="0"/>
      <w:adjustRightInd w:val="0"/>
      <w:spacing w:after="0" w:line="240" w:lineRule="auto"/>
    </w:pPr>
    <w:rPr>
      <w:rFonts w:ascii="Times New Roman" w:eastAsiaTheme="minorEastAsia" w:hAnsi="Times New Roman" w:cs="Times New Roman"/>
      <w:sz w:val="24"/>
      <w:szCs w:val="24"/>
      <w:lang w:eastAsia="es-ES"/>
    </w:rPr>
  </w:style>
  <w:style w:type="paragraph" w:customStyle="1" w:styleId="TableParagraph">
    <w:name w:val="Table Paragraph"/>
    <w:basedOn w:val="Normal"/>
    <w:uiPriority w:val="1"/>
    <w:qFormat/>
    <w:rsid w:val="00480265"/>
    <w:pPr>
      <w:widowControl w:val="0"/>
      <w:autoSpaceDE w:val="0"/>
      <w:autoSpaceDN w:val="0"/>
      <w:adjustRightInd w:val="0"/>
      <w:spacing w:after="0" w:line="240" w:lineRule="auto"/>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parlamentodenavarra.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d@parlamentodenavarra.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ro@parlamento-navarra.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4586</Words>
  <Characters>25227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Doménech Alegre, Silvia</dc:creator>
  <cp:keywords/>
  <dc:description/>
  <cp:lastModifiedBy>Martin Cestao, Nerea</cp:lastModifiedBy>
  <cp:revision>4</cp:revision>
  <dcterms:created xsi:type="dcterms:W3CDTF">2025-06-30T13:19:00Z</dcterms:created>
  <dcterms:modified xsi:type="dcterms:W3CDTF">2025-06-30T13:21:00Z</dcterms:modified>
</cp:coreProperties>
</file>